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95D5E" w14:textId="77777777" w:rsidR="00DE6714" w:rsidRDefault="002534D6">
      <w:pPr>
        <w:spacing w:before="71" w:line="278" w:lineRule="auto"/>
        <w:ind w:left="1845" w:right="196"/>
        <w:jc w:val="center"/>
        <w:rPr>
          <w:rFonts w:ascii="Arial" w:eastAsia="Arial" w:hAnsi="Arial" w:cs="Arial"/>
          <w:sz w:val="32"/>
          <w:szCs w:val="32"/>
        </w:rPr>
      </w:pPr>
      <w:r>
        <w:pict w14:anchorId="2D64C61B">
          <v:group id="_x0000_s1440" style="position:absolute;left:0;text-align:left;margin-left:41.3pt;margin-top:162.4pt;width:513.15pt;height:4.6pt;z-index:-4150;mso-position-horizontal-relative:page;mso-position-vertical-relative:page" coordorigin="826,3248" coordsize="10263,92">
            <v:shape id="_x0000_s1442" style="position:absolute;left:854;top:3258;width:10207;height:0" coordorigin="854,3258" coordsize="10207,0" path="m854,3258r10207,e" filled="f" strokeweight="1pt">
              <v:path arrowok="t"/>
            </v:shape>
            <v:shape id="_x0000_s1441" style="position:absolute;left:854;top:3312;width:10207;height:0" coordorigin="854,3312" coordsize="10207,0" path="m854,3312r10207,e" filled="f" strokeweight="2.8pt">
              <v:path arrowok="t"/>
            </v:shape>
            <w10:wrap anchorx="page" anchory="page"/>
          </v:group>
        </w:pict>
      </w:r>
      <w:r>
        <w:pict w14:anchorId="0E10BA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39" type="#_x0000_t75" style="position:absolute;left:0;text-align:left;margin-left:49.7pt;margin-top:56.5pt;width:72.95pt;height:92.95pt;z-index:-4149;mso-position-horizontal-relative:page;mso-position-vertical-relative:page">
            <v:imagedata r:id="rId8" o:title=""/>
            <w10:wrap anchorx="page" anchory="page"/>
          </v:shape>
        </w:pict>
      </w:r>
      <w:r w:rsidR="00010C3E">
        <w:rPr>
          <w:sz w:val="28"/>
          <w:szCs w:val="28"/>
        </w:rPr>
        <w:t>P</w:t>
      </w:r>
      <w:r w:rsidR="00010C3E">
        <w:rPr>
          <w:spacing w:val="2"/>
          <w:sz w:val="28"/>
          <w:szCs w:val="28"/>
        </w:rPr>
        <w:t xml:space="preserve"> </w:t>
      </w:r>
      <w:r w:rsidR="00010C3E">
        <w:rPr>
          <w:sz w:val="28"/>
          <w:szCs w:val="28"/>
        </w:rPr>
        <w:t>E</w:t>
      </w:r>
      <w:r w:rsidR="00010C3E">
        <w:rPr>
          <w:spacing w:val="2"/>
          <w:sz w:val="28"/>
          <w:szCs w:val="28"/>
        </w:rPr>
        <w:t xml:space="preserve"> </w:t>
      </w:r>
      <w:r w:rsidR="00010C3E">
        <w:rPr>
          <w:sz w:val="28"/>
          <w:szCs w:val="28"/>
        </w:rPr>
        <w:t>M</w:t>
      </w:r>
      <w:r w:rsidR="00010C3E">
        <w:rPr>
          <w:spacing w:val="-3"/>
          <w:sz w:val="28"/>
          <w:szCs w:val="28"/>
        </w:rPr>
        <w:t xml:space="preserve"> </w:t>
      </w:r>
      <w:r w:rsidR="00010C3E">
        <w:rPr>
          <w:sz w:val="28"/>
          <w:szCs w:val="28"/>
        </w:rPr>
        <w:t>E</w:t>
      </w:r>
      <w:r w:rsidR="00010C3E">
        <w:rPr>
          <w:spacing w:val="-1"/>
          <w:sz w:val="28"/>
          <w:szCs w:val="28"/>
        </w:rPr>
        <w:t xml:space="preserve"> </w:t>
      </w:r>
      <w:r w:rsidR="00010C3E">
        <w:rPr>
          <w:sz w:val="28"/>
          <w:szCs w:val="28"/>
        </w:rPr>
        <w:t>R</w:t>
      </w:r>
      <w:r w:rsidR="00010C3E">
        <w:rPr>
          <w:spacing w:val="3"/>
          <w:sz w:val="28"/>
          <w:szCs w:val="28"/>
        </w:rPr>
        <w:t xml:space="preserve"> </w:t>
      </w:r>
      <w:r w:rsidR="00010C3E">
        <w:rPr>
          <w:sz w:val="28"/>
          <w:szCs w:val="28"/>
        </w:rPr>
        <w:t>I</w:t>
      </w:r>
      <w:r w:rsidR="00010C3E">
        <w:rPr>
          <w:spacing w:val="-4"/>
          <w:sz w:val="28"/>
          <w:szCs w:val="28"/>
        </w:rPr>
        <w:t xml:space="preserve"> </w:t>
      </w:r>
      <w:r w:rsidR="00010C3E">
        <w:rPr>
          <w:sz w:val="28"/>
          <w:szCs w:val="28"/>
        </w:rPr>
        <w:t>N</w:t>
      </w:r>
      <w:r w:rsidR="00010C3E">
        <w:rPr>
          <w:spacing w:val="3"/>
          <w:sz w:val="28"/>
          <w:szCs w:val="28"/>
        </w:rPr>
        <w:t xml:space="preserve"> </w:t>
      </w:r>
      <w:r w:rsidR="00010C3E">
        <w:rPr>
          <w:sz w:val="28"/>
          <w:szCs w:val="28"/>
        </w:rPr>
        <w:t>T</w:t>
      </w:r>
      <w:r w:rsidR="00010C3E">
        <w:rPr>
          <w:spacing w:val="-1"/>
          <w:sz w:val="28"/>
          <w:szCs w:val="28"/>
        </w:rPr>
        <w:t xml:space="preserve"> </w:t>
      </w:r>
      <w:r w:rsidR="00010C3E">
        <w:rPr>
          <w:sz w:val="28"/>
          <w:szCs w:val="28"/>
        </w:rPr>
        <w:t xml:space="preserve">A H   </w:t>
      </w:r>
      <w:r w:rsidR="00010C3E">
        <w:rPr>
          <w:spacing w:val="1"/>
          <w:sz w:val="28"/>
          <w:szCs w:val="28"/>
        </w:rPr>
        <w:t xml:space="preserve"> </w:t>
      </w:r>
      <w:r w:rsidR="00010C3E">
        <w:rPr>
          <w:sz w:val="28"/>
          <w:szCs w:val="28"/>
        </w:rPr>
        <w:t>K</w:t>
      </w:r>
      <w:r w:rsidR="00010C3E">
        <w:rPr>
          <w:spacing w:val="-4"/>
          <w:sz w:val="28"/>
          <w:szCs w:val="28"/>
        </w:rPr>
        <w:t xml:space="preserve"> </w:t>
      </w:r>
      <w:r w:rsidR="00010C3E">
        <w:rPr>
          <w:sz w:val="28"/>
          <w:szCs w:val="28"/>
        </w:rPr>
        <w:t>A</w:t>
      </w:r>
      <w:r w:rsidR="00010C3E">
        <w:rPr>
          <w:spacing w:val="3"/>
          <w:sz w:val="28"/>
          <w:szCs w:val="28"/>
        </w:rPr>
        <w:t xml:space="preserve"> </w:t>
      </w:r>
      <w:r w:rsidR="00010C3E">
        <w:rPr>
          <w:sz w:val="28"/>
          <w:szCs w:val="28"/>
        </w:rPr>
        <w:t>B</w:t>
      </w:r>
      <w:r w:rsidR="00010C3E">
        <w:rPr>
          <w:spacing w:val="-5"/>
          <w:sz w:val="28"/>
          <w:szCs w:val="28"/>
        </w:rPr>
        <w:t xml:space="preserve"> </w:t>
      </w:r>
      <w:r w:rsidR="00010C3E">
        <w:rPr>
          <w:sz w:val="28"/>
          <w:szCs w:val="28"/>
        </w:rPr>
        <w:t>U</w:t>
      </w:r>
      <w:r w:rsidR="00010C3E">
        <w:rPr>
          <w:spacing w:val="3"/>
          <w:sz w:val="28"/>
          <w:szCs w:val="28"/>
        </w:rPr>
        <w:t xml:space="preserve"> </w:t>
      </w:r>
      <w:r w:rsidR="00010C3E">
        <w:rPr>
          <w:sz w:val="28"/>
          <w:szCs w:val="28"/>
        </w:rPr>
        <w:t>P</w:t>
      </w:r>
      <w:r w:rsidR="00010C3E">
        <w:rPr>
          <w:spacing w:val="-6"/>
          <w:sz w:val="28"/>
          <w:szCs w:val="28"/>
        </w:rPr>
        <w:t xml:space="preserve"> </w:t>
      </w:r>
      <w:r w:rsidR="00010C3E">
        <w:rPr>
          <w:sz w:val="28"/>
          <w:szCs w:val="28"/>
        </w:rPr>
        <w:t>A</w:t>
      </w:r>
      <w:r w:rsidR="00010C3E">
        <w:rPr>
          <w:spacing w:val="3"/>
          <w:sz w:val="28"/>
          <w:szCs w:val="28"/>
        </w:rPr>
        <w:t xml:space="preserve"> </w:t>
      </w:r>
      <w:r w:rsidR="00010C3E">
        <w:rPr>
          <w:sz w:val="28"/>
          <w:szCs w:val="28"/>
        </w:rPr>
        <w:t>T</w:t>
      </w:r>
      <w:r w:rsidR="00010C3E">
        <w:rPr>
          <w:spacing w:val="-1"/>
          <w:sz w:val="28"/>
          <w:szCs w:val="28"/>
        </w:rPr>
        <w:t xml:space="preserve"> </w:t>
      </w:r>
      <w:r w:rsidR="00010C3E">
        <w:rPr>
          <w:sz w:val="28"/>
          <w:szCs w:val="28"/>
        </w:rPr>
        <w:t>E</w:t>
      </w:r>
      <w:r w:rsidR="00010C3E">
        <w:rPr>
          <w:spacing w:val="-1"/>
          <w:sz w:val="28"/>
          <w:szCs w:val="28"/>
        </w:rPr>
        <w:t xml:space="preserve"> </w:t>
      </w:r>
      <w:r w:rsidR="00010C3E">
        <w:rPr>
          <w:sz w:val="28"/>
          <w:szCs w:val="28"/>
        </w:rPr>
        <w:t xml:space="preserve">N  </w:t>
      </w:r>
      <w:r w:rsidR="00010C3E">
        <w:rPr>
          <w:spacing w:val="3"/>
          <w:sz w:val="28"/>
          <w:szCs w:val="28"/>
        </w:rPr>
        <w:t xml:space="preserve"> </w:t>
      </w:r>
      <w:r w:rsidR="00010C3E">
        <w:rPr>
          <w:sz w:val="28"/>
          <w:szCs w:val="28"/>
        </w:rPr>
        <w:t>K</w:t>
      </w:r>
      <w:r w:rsidR="00010C3E">
        <w:rPr>
          <w:spacing w:val="-4"/>
          <w:sz w:val="28"/>
          <w:szCs w:val="28"/>
        </w:rPr>
        <w:t xml:space="preserve"> </w:t>
      </w:r>
      <w:r w:rsidR="00010C3E">
        <w:rPr>
          <w:sz w:val="28"/>
          <w:szCs w:val="28"/>
        </w:rPr>
        <w:t>E</w:t>
      </w:r>
      <w:r w:rsidR="00010C3E">
        <w:rPr>
          <w:spacing w:val="2"/>
          <w:sz w:val="28"/>
          <w:szCs w:val="28"/>
        </w:rPr>
        <w:t xml:space="preserve"> </w:t>
      </w:r>
      <w:r w:rsidR="00010C3E">
        <w:rPr>
          <w:sz w:val="28"/>
          <w:szCs w:val="28"/>
        </w:rPr>
        <w:t>T</w:t>
      </w:r>
      <w:r w:rsidR="00010C3E">
        <w:rPr>
          <w:spacing w:val="-1"/>
          <w:sz w:val="28"/>
          <w:szCs w:val="28"/>
        </w:rPr>
        <w:t xml:space="preserve"> </w:t>
      </w:r>
      <w:r w:rsidR="00010C3E">
        <w:rPr>
          <w:sz w:val="28"/>
          <w:szCs w:val="28"/>
        </w:rPr>
        <w:t>A P</w:t>
      </w:r>
      <w:r w:rsidR="00010C3E">
        <w:rPr>
          <w:spacing w:val="-2"/>
          <w:sz w:val="28"/>
          <w:szCs w:val="28"/>
        </w:rPr>
        <w:t xml:space="preserve"> </w:t>
      </w:r>
      <w:r w:rsidR="00010C3E">
        <w:rPr>
          <w:sz w:val="28"/>
          <w:szCs w:val="28"/>
        </w:rPr>
        <w:t>A N</w:t>
      </w:r>
      <w:r w:rsidR="00010C3E">
        <w:rPr>
          <w:spacing w:val="3"/>
          <w:sz w:val="28"/>
          <w:szCs w:val="28"/>
        </w:rPr>
        <w:t xml:space="preserve"> </w:t>
      </w:r>
      <w:r w:rsidR="00010C3E">
        <w:rPr>
          <w:sz w:val="28"/>
          <w:szCs w:val="28"/>
        </w:rPr>
        <w:t xml:space="preserve">G </w:t>
      </w:r>
      <w:r w:rsidR="00010C3E">
        <w:rPr>
          <w:rFonts w:ascii="Arial" w:eastAsia="Arial" w:hAnsi="Arial" w:cs="Arial"/>
          <w:b/>
          <w:spacing w:val="1"/>
          <w:sz w:val="32"/>
          <w:szCs w:val="32"/>
        </w:rPr>
        <w:t>D</w:t>
      </w:r>
      <w:r w:rsidR="00010C3E">
        <w:rPr>
          <w:rFonts w:ascii="Arial" w:eastAsia="Arial" w:hAnsi="Arial" w:cs="Arial"/>
          <w:b/>
          <w:sz w:val="32"/>
          <w:szCs w:val="32"/>
        </w:rPr>
        <w:t>I</w:t>
      </w:r>
      <w:r w:rsidR="00010C3E">
        <w:rPr>
          <w:rFonts w:ascii="Arial" w:eastAsia="Arial" w:hAnsi="Arial" w:cs="Arial"/>
          <w:b/>
          <w:spacing w:val="4"/>
          <w:sz w:val="32"/>
          <w:szCs w:val="32"/>
        </w:rPr>
        <w:t>N</w:t>
      </w:r>
      <w:r w:rsidR="00010C3E">
        <w:rPr>
          <w:rFonts w:ascii="Arial" w:eastAsia="Arial" w:hAnsi="Arial" w:cs="Arial"/>
          <w:b/>
          <w:spacing w:val="-7"/>
          <w:sz w:val="32"/>
          <w:szCs w:val="32"/>
        </w:rPr>
        <w:t>A</w:t>
      </w:r>
      <w:r w:rsidR="00010C3E">
        <w:rPr>
          <w:rFonts w:ascii="Arial" w:eastAsia="Arial" w:hAnsi="Arial" w:cs="Arial"/>
          <w:b/>
          <w:sz w:val="32"/>
          <w:szCs w:val="32"/>
        </w:rPr>
        <w:t>S</w:t>
      </w:r>
      <w:r w:rsidR="00010C3E">
        <w:rPr>
          <w:rFonts w:ascii="Arial" w:eastAsia="Arial" w:hAnsi="Arial" w:cs="Arial"/>
          <w:b/>
          <w:spacing w:val="-2"/>
          <w:sz w:val="32"/>
          <w:szCs w:val="32"/>
        </w:rPr>
        <w:t xml:space="preserve"> </w:t>
      </w:r>
      <w:r w:rsidR="00010C3E">
        <w:rPr>
          <w:rFonts w:ascii="Arial" w:eastAsia="Arial" w:hAnsi="Arial" w:cs="Arial"/>
          <w:b/>
          <w:spacing w:val="1"/>
          <w:sz w:val="32"/>
          <w:szCs w:val="32"/>
        </w:rPr>
        <w:t>K</w:t>
      </w:r>
      <w:r w:rsidR="00010C3E">
        <w:rPr>
          <w:rFonts w:ascii="Arial" w:eastAsia="Arial" w:hAnsi="Arial" w:cs="Arial"/>
          <w:b/>
          <w:sz w:val="32"/>
          <w:szCs w:val="32"/>
        </w:rPr>
        <w:t>O</w:t>
      </w:r>
      <w:r w:rsidR="00010C3E">
        <w:rPr>
          <w:rFonts w:ascii="Arial" w:eastAsia="Arial" w:hAnsi="Arial" w:cs="Arial"/>
          <w:b/>
          <w:spacing w:val="1"/>
          <w:sz w:val="32"/>
          <w:szCs w:val="32"/>
        </w:rPr>
        <w:t>P</w:t>
      </w:r>
      <w:r w:rsidR="00010C3E">
        <w:rPr>
          <w:rFonts w:ascii="Arial" w:eastAsia="Arial" w:hAnsi="Arial" w:cs="Arial"/>
          <w:b/>
          <w:spacing w:val="-1"/>
          <w:sz w:val="32"/>
          <w:szCs w:val="32"/>
        </w:rPr>
        <w:t>E</w:t>
      </w:r>
      <w:r w:rsidR="00010C3E">
        <w:rPr>
          <w:rFonts w:ascii="Arial" w:eastAsia="Arial" w:hAnsi="Arial" w:cs="Arial"/>
          <w:b/>
          <w:spacing w:val="5"/>
          <w:sz w:val="32"/>
          <w:szCs w:val="32"/>
        </w:rPr>
        <w:t>R</w:t>
      </w:r>
      <w:r w:rsidR="00010C3E">
        <w:rPr>
          <w:rFonts w:ascii="Arial" w:eastAsia="Arial" w:hAnsi="Arial" w:cs="Arial"/>
          <w:b/>
          <w:spacing w:val="-7"/>
          <w:sz w:val="32"/>
          <w:szCs w:val="32"/>
        </w:rPr>
        <w:t>A</w:t>
      </w:r>
      <w:r w:rsidR="00010C3E">
        <w:rPr>
          <w:rFonts w:ascii="Arial" w:eastAsia="Arial" w:hAnsi="Arial" w:cs="Arial"/>
          <w:b/>
          <w:spacing w:val="2"/>
          <w:sz w:val="32"/>
          <w:szCs w:val="32"/>
        </w:rPr>
        <w:t>S</w:t>
      </w:r>
      <w:r w:rsidR="00010C3E">
        <w:rPr>
          <w:rFonts w:ascii="Arial" w:eastAsia="Arial" w:hAnsi="Arial" w:cs="Arial"/>
          <w:b/>
          <w:sz w:val="32"/>
          <w:szCs w:val="32"/>
        </w:rPr>
        <w:t>I,</w:t>
      </w:r>
      <w:r w:rsidR="00010C3E">
        <w:rPr>
          <w:rFonts w:ascii="Arial" w:eastAsia="Arial" w:hAnsi="Arial" w:cs="Arial"/>
          <w:b/>
          <w:spacing w:val="-2"/>
          <w:sz w:val="32"/>
          <w:szCs w:val="32"/>
        </w:rPr>
        <w:t xml:space="preserve"> </w:t>
      </w:r>
      <w:r w:rsidR="00010C3E">
        <w:rPr>
          <w:rFonts w:ascii="Arial" w:eastAsia="Arial" w:hAnsi="Arial" w:cs="Arial"/>
          <w:b/>
          <w:spacing w:val="4"/>
          <w:sz w:val="32"/>
          <w:szCs w:val="32"/>
        </w:rPr>
        <w:t>U</w:t>
      </w:r>
      <w:r w:rsidR="00010C3E">
        <w:rPr>
          <w:rFonts w:ascii="Arial" w:eastAsia="Arial" w:hAnsi="Arial" w:cs="Arial"/>
          <w:b/>
          <w:spacing w:val="2"/>
          <w:sz w:val="32"/>
          <w:szCs w:val="32"/>
        </w:rPr>
        <w:t>S</w:t>
      </w:r>
      <w:r w:rsidR="00010C3E">
        <w:rPr>
          <w:rFonts w:ascii="Arial" w:eastAsia="Arial" w:hAnsi="Arial" w:cs="Arial"/>
          <w:b/>
          <w:spacing w:val="-7"/>
          <w:sz w:val="32"/>
          <w:szCs w:val="32"/>
        </w:rPr>
        <w:t>A</w:t>
      </w:r>
      <w:r w:rsidR="00010C3E">
        <w:rPr>
          <w:rFonts w:ascii="Arial" w:eastAsia="Arial" w:hAnsi="Arial" w:cs="Arial"/>
          <w:b/>
          <w:spacing w:val="9"/>
          <w:sz w:val="32"/>
          <w:szCs w:val="32"/>
        </w:rPr>
        <w:t>H</w:t>
      </w:r>
      <w:r w:rsidR="00010C3E">
        <w:rPr>
          <w:rFonts w:ascii="Arial" w:eastAsia="Arial" w:hAnsi="Arial" w:cs="Arial"/>
          <w:b/>
          <w:sz w:val="32"/>
          <w:szCs w:val="32"/>
        </w:rPr>
        <w:t>A</w:t>
      </w:r>
      <w:r w:rsidR="00010C3E">
        <w:rPr>
          <w:rFonts w:ascii="Arial" w:eastAsia="Arial" w:hAnsi="Arial" w:cs="Arial"/>
          <w:b/>
          <w:spacing w:val="-3"/>
          <w:sz w:val="32"/>
          <w:szCs w:val="32"/>
        </w:rPr>
        <w:t xml:space="preserve"> </w:t>
      </w:r>
      <w:r w:rsidR="00010C3E">
        <w:rPr>
          <w:rFonts w:ascii="Arial" w:eastAsia="Arial" w:hAnsi="Arial" w:cs="Arial"/>
          <w:b/>
          <w:sz w:val="32"/>
          <w:szCs w:val="32"/>
        </w:rPr>
        <w:t>K</w:t>
      </w:r>
      <w:r w:rsidR="00010C3E">
        <w:rPr>
          <w:rFonts w:ascii="Arial" w:eastAsia="Arial" w:hAnsi="Arial" w:cs="Arial"/>
          <w:b/>
          <w:spacing w:val="-2"/>
          <w:sz w:val="32"/>
          <w:szCs w:val="32"/>
        </w:rPr>
        <w:t>E</w:t>
      </w:r>
      <w:r w:rsidR="00010C3E">
        <w:rPr>
          <w:rFonts w:ascii="Arial" w:eastAsia="Arial" w:hAnsi="Arial" w:cs="Arial"/>
          <w:b/>
          <w:spacing w:val="1"/>
          <w:sz w:val="32"/>
          <w:szCs w:val="32"/>
        </w:rPr>
        <w:t>C</w:t>
      </w:r>
      <w:r w:rsidR="00010C3E">
        <w:rPr>
          <w:rFonts w:ascii="Arial" w:eastAsia="Arial" w:hAnsi="Arial" w:cs="Arial"/>
          <w:b/>
          <w:sz w:val="32"/>
          <w:szCs w:val="32"/>
        </w:rPr>
        <w:t>IL</w:t>
      </w:r>
      <w:r w:rsidR="00010C3E">
        <w:rPr>
          <w:rFonts w:ascii="Arial" w:eastAsia="Arial" w:hAnsi="Arial" w:cs="Arial"/>
          <w:b/>
          <w:spacing w:val="-1"/>
          <w:sz w:val="32"/>
          <w:szCs w:val="32"/>
        </w:rPr>
        <w:t xml:space="preserve"> </w:t>
      </w:r>
      <w:r w:rsidR="00010C3E">
        <w:rPr>
          <w:rFonts w:ascii="Arial" w:eastAsia="Arial" w:hAnsi="Arial" w:cs="Arial"/>
          <w:b/>
          <w:spacing w:val="5"/>
          <w:sz w:val="32"/>
          <w:szCs w:val="32"/>
        </w:rPr>
        <w:t>D</w:t>
      </w:r>
      <w:r w:rsidR="00010C3E">
        <w:rPr>
          <w:rFonts w:ascii="Arial" w:eastAsia="Arial" w:hAnsi="Arial" w:cs="Arial"/>
          <w:b/>
          <w:spacing w:val="-7"/>
          <w:sz w:val="32"/>
          <w:szCs w:val="32"/>
        </w:rPr>
        <w:t>A</w:t>
      </w:r>
      <w:r w:rsidR="00010C3E">
        <w:rPr>
          <w:rFonts w:ascii="Arial" w:eastAsia="Arial" w:hAnsi="Arial" w:cs="Arial"/>
          <w:b/>
          <w:sz w:val="32"/>
          <w:szCs w:val="32"/>
        </w:rPr>
        <w:t>N</w:t>
      </w:r>
      <w:r w:rsidR="00010C3E"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 w:rsidR="00010C3E">
        <w:rPr>
          <w:rFonts w:ascii="Arial" w:eastAsia="Arial" w:hAnsi="Arial" w:cs="Arial"/>
          <w:b/>
          <w:sz w:val="32"/>
          <w:szCs w:val="32"/>
        </w:rPr>
        <w:t>M</w:t>
      </w:r>
      <w:r w:rsidR="00010C3E">
        <w:rPr>
          <w:rFonts w:ascii="Arial" w:eastAsia="Arial" w:hAnsi="Arial" w:cs="Arial"/>
          <w:b/>
          <w:spacing w:val="-1"/>
          <w:sz w:val="32"/>
          <w:szCs w:val="32"/>
        </w:rPr>
        <w:t>E</w:t>
      </w:r>
      <w:r w:rsidR="00010C3E">
        <w:rPr>
          <w:rFonts w:ascii="Arial" w:eastAsia="Arial" w:hAnsi="Arial" w:cs="Arial"/>
          <w:b/>
          <w:spacing w:val="1"/>
          <w:sz w:val="32"/>
          <w:szCs w:val="32"/>
        </w:rPr>
        <w:t>N</w:t>
      </w:r>
      <w:r w:rsidR="00010C3E">
        <w:rPr>
          <w:rFonts w:ascii="Arial" w:eastAsia="Arial" w:hAnsi="Arial" w:cs="Arial"/>
          <w:b/>
          <w:spacing w:val="-1"/>
          <w:sz w:val="32"/>
          <w:szCs w:val="32"/>
        </w:rPr>
        <w:t>E</w:t>
      </w:r>
      <w:r w:rsidR="00010C3E">
        <w:rPr>
          <w:rFonts w:ascii="Arial" w:eastAsia="Arial" w:hAnsi="Arial" w:cs="Arial"/>
          <w:b/>
          <w:spacing w:val="1"/>
          <w:sz w:val="32"/>
          <w:szCs w:val="32"/>
        </w:rPr>
        <w:t>N</w:t>
      </w:r>
      <w:r w:rsidR="00010C3E">
        <w:rPr>
          <w:rFonts w:ascii="Arial" w:eastAsia="Arial" w:hAnsi="Arial" w:cs="Arial"/>
          <w:b/>
          <w:spacing w:val="7"/>
          <w:sz w:val="32"/>
          <w:szCs w:val="32"/>
        </w:rPr>
        <w:t>G</w:t>
      </w:r>
      <w:r w:rsidR="00010C3E">
        <w:rPr>
          <w:rFonts w:ascii="Arial" w:eastAsia="Arial" w:hAnsi="Arial" w:cs="Arial"/>
          <w:b/>
          <w:spacing w:val="-7"/>
          <w:sz w:val="32"/>
          <w:szCs w:val="32"/>
        </w:rPr>
        <w:t>A</w:t>
      </w:r>
      <w:r w:rsidR="00010C3E">
        <w:rPr>
          <w:rFonts w:ascii="Arial" w:eastAsia="Arial" w:hAnsi="Arial" w:cs="Arial"/>
          <w:b/>
          <w:sz w:val="32"/>
          <w:szCs w:val="32"/>
        </w:rPr>
        <w:t xml:space="preserve">H </w:t>
      </w:r>
      <w:r w:rsidR="00010C3E">
        <w:rPr>
          <w:rFonts w:ascii="Arial" w:eastAsia="Arial" w:hAnsi="Arial" w:cs="Arial"/>
          <w:b/>
          <w:spacing w:val="-1"/>
          <w:sz w:val="32"/>
          <w:szCs w:val="32"/>
        </w:rPr>
        <w:t>PE</w:t>
      </w:r>
      <w:r w:rsidR="00010C3E">
        <w:rPr>
          <w:rFonts w:ascii="Arial" w:eastAsia="Arial" w:hAnsi="Arial" w:cs="Arial"/>
          <w:b/>
          <w:spacing w:val="1"/>
          <w:sz w:val="32"/>
          <w:szCs w:val="32"/>
        </w:rPr>
        <w:t>R</w:t>
      </w:r>
      <w:r w:rsidR="00010C3E">
        <w:rPr>
          <w:rFonts w:ascii="Arial" w:eastAsia="Arial" w:hAnsi="Arial" w:cs="Arial"/>
          <w:b/>
          <w:spacing w:val="5"/>
          <w:sz w:val="32"/>
          <w:szCs w:val="32"/>
        </w:rPr>
        <w:t>D</w:t>
      </w:r>
      <w:r w:rsidR="00010C3E">
        <w:rPr>
          <w:rFonts w:ascii="Arial" w:eastAsia="Arial" w:hAnsi="Arial" w:cs="Arial"/>
          <w:b/>
          <w:spacing w:val="-7"/>
          <w:sz w:val="32"/>
          <w:szCs w:val="32"/>
        </w:rPr>
        <w:t>A</w:t>
      </w:r>
      <w:r w:rsidR="00010C3E">
        <w:rPr>
          <w:rFonts w:ascii="Arial" w:eastAsia="Arial" w:hAnsi="Arial" w:cs="Arial"/>
          <w:b/>
          <w:spacing w:val="7"/>
          <w:sz w:val="32"/>
          <w:szCs w:val="32"/>
        </w:rPr>
        <w:t>G</w:t>
      </w:r>
      <w:r w:rsidR="00010C3E">
        <w:rPr>
          <w:rFonts w:ascii="Arial" w:eastAsia="Arial" w:hAnsi="Arial" w:cs="Arial"/>
          <w:b/>
          <w:spacing w:val="-7"/>
          <w:sz w:val="32"/>
          <w:szCs w:val="32"/>
        </w:rPr>
        <w:t>A</w:t>
      </w:r>
      <w:r w:rsidR="00010C3E">
        <w:rPr>
          <w:rFonts w:ascii="Arial" w:eastAsia="Arial" w:hAnsi="Arial" w:cs="Arial"/>
          <w:b/>
          <w:spacing w:val="1"/>
          <w:sz w:val="32"/>
          <w:szCs w:val="32"/>
        </w:rPr>
        <w:t>N</w:t>
      </w:r>
      <w:r w:rsidR="00010C3E">
        <w:rPr>
          <w:rFonts w:ascii="Arial" w:eastAsia="Arial" w:hAnsi="Arial" w:cs="Arial"/>
          <w:b/>
          <w:spacing w:val="7"/>
          <w:sz w:val="32"/>
          <w:szCs w:val="32"/>
        </w:rPr>
        <w:t>G</w:t>
      </w:r>
      <w:r w:rsidR="00010C3E">
        <w:rPr>
          <w:rFonts w:ascii="Arial" w:eastAsia="Arial" w:hAnsi="Arial" w:cs="Arial"/>
          <w:b/>
          <w:spacing w:val="-7"/>
          <w:sz w:val="32"/>
          <w:szCs w:val="32"/>
        </w:rPr>
        <w:t>A</w:t>
      </w:r>
      <w:r w:rsidR="00010C3E">
        <w:rPr>
          <w:rFonts w:ascii="Arial" w:eastAsia="Arial" w:hAnsi="Arial" w:cs="Arial"/>
          <w:b/>
          <w:sz w:val="32"/>
          <w:szCs w:val="32"/>
        </w:rPr>
        <w:t>N</w:t>
      </w:r>
      <w:r w:rsidR="00010C3E"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 w:rsidR="00010C3E">
        <w:rPr>
          <w:rFonts w:ascii="Arial" w:eastAsia="Arial" w:hAnsi="Arial" w:cs="Arial"/>
          <w:b/>
          <w:spacing w:val="4"/>
          <w:sz w:val="32"/>
          <w:szCs w:val="32"/>
        </w:rPr>
        <w:t>D</w:t>
      </w:r>
      <w:r w:rsidR="00010C3E">
        <w:rPr>
          <w:rFonts w:ascii="Arial" w:eastAsia="Arial" w:hAnsi="Arial" w:cs="Arial"/>
          <w:b/>
          <w:spacing w:val="-7"/>
          <w:sz w:val="32"/>
          <w:szCs w:val="32"/>
        </w:rPr>
        <w:t>A</w:t>
      </w:r>
      <w:r w:rsidR="00010C3E">
        <w:rPr>
          <w:rFonts w:ascii="Arial" w:eastAsia="Arial" w:hAnsi="Arial" w:cs="Arial"/>
          <w:b/>
          <w:sz w:val="32"/>
          <w:szCs w:val="32"/>
        </w:rPr>
        <w:t>N</w:t>
      </w:r>
      <w:r w:rsidR="00010C3E">
        <w:rPr>
          <w:rFonts w:ascii="Arial" w:eastAsia="Arial" w:hAnsi="Arial" w:cs="Arial"/>
          <w:b/>
          <w:spacing w:val="4"/>
          <w:sz w:val="32"/>
          <w:szCs w:val="32"/>
        </w:rPr>
        <w:t xml:space="preserve"> </w:t>
      </w:r>
      <w:r w:rsidR="00010C3E">
        <w:rPr>
          <w:rFonts w:ascii="Arial" w:eastAsia="Arial" w:hAnsi="Arial" w:cs="Arial"/>
          <w:b/>
          <w:spacing w:val="-1"/>
          <w:sz w:val="32"/>
          <w:szCs w:val="32"/>
        </w:rPr>
        <w:t>PE</w:t>
      </w:r>
      <w:r w:rsidR="00010C3E">
        <w:rPr>
          <w:rFonts w:ascii="Arial" w:eastAsia="Arial" w:hAnsi="Arial" w:cs="Arial"/>
          <w:b/>
          <w:spacing w:val="5"/>
          <w:sz w:val="32"/>
          <w:szCs w:val="32"/>
        </w:rPr>
        <w:t>R</w:t>
      </w:r>
      <w:r w:rsidR="00010C3E">
        <w:rPr>
          <w:rFonts w:ascii="Arial" w:eastAsia="Arial" w:hAnsi="Arial" w:cs="Arial"/>
          <w:b/>
          <w:sz w:val="32"/>
          <w:szCs w:val="32"/>
        </w:rPr>
        <w:t>IN</w:t>
      </w:r>
      <w:r w:rsidR="00010C3E">
        <w:rPr>
          <w:rFonts w:ascii="Arial" w:eastAsia="Arial" w:hAnsi="Arial" w:cs="Arial"/>
          <w:b/>
          <w:spacing w:val="1"/>
          <w:sz w:val="32"/>
          <w:szCs w:val="32"/>
        </w:rPr>
        <w:t>DU</w:t>
      </w:r>
      <w:r w:rsidR="00010C3E">
        <w:rPr>
          <w:rFonts w:ascii="Arial" w:eastAsia="Arial" w:hAnsi="Arial" w:cs="Arial"/>
          <w:b/>
          <w:spacing w:val="-1"/>
          <w:sz w:val="32"/>
          <w:szCs w:val="32"/>
        </w:rPr>
        <w:t>S</w:t>
      </w:r>
      <w:r w:rsidR="00010C3E">
        <w:rPr>
          <w:rFonts w:ascii="Arial" w:eastAsia="Arial" w:hAnsi="Arial" w:cs="Arial"/>
          <w:b/>
          <w:sz w:val="32"/>
          <w:szCs w:val="32"/>
        </w:rPr>
        <w:t>T</w:t>
      </w:r>
      <w:r w:rsidR="00010C3E">
        <w:rPr>
          <w:rFonts w:ascii="Arial" w:eastAsia="Arial" w:hAnsi="Arial" w:cs="Arial"/>
          <w:b/>
          <w:spacing w:val="1"/>
          <w:sz w:val="32"/>
          <w:szCs w:val="32"/>
        </w:rPr>
        <w:t>R</w:t>
      </w:r>
      <w:r w:rsidR="00010C3E">
        <w:rPr>
          <w:rFonts w:ascii="Arial" w:eastAsia="Arial" w:hAnsi="Arial" w:cs="Arial"/>
          <w:b/>
          <w:spacing w:val="3"/>
          <w:sz w:val="32"/>
          <w:szCs w:val="32"/>
        </w:rPr>
        <w:t>I</w:t>
      </w:r>
      <w:r w:rsidR="00010C3E">
        <w:rPr>
          <w:rFonts w:ascii="Arial" w:eastAsia="Arial" w:hAnsi="Arial" w:cs="Arial"/>
          <w:b/>
          <w:spacing w:val="-11"/>
          <w:sz w:val="32"/>
          <w:szCs w:val="32"/>
        </w:rPr>
        <w:t>A</w:t>
      </w:r>
      <w:r w:rsidR="00010C3E">
        <w:rPr>
          <w:rFonts w:ascii="Arial" w:eastAsia="Arial" w:hAnsi="Arial" w:cs="Arial"/>
          <w:b/>
          <w:sz w:val="32"/>
          <w:szCs w:val="32"/>
        </w:rPr>
        <w:t>N</w:t>
      </w:r>
    </w:p>
    <w:p w14:paraId="1C5FBB50" w14:textId="77777777" w:rsidR="00DE6714" w:rsidRPr="00C92FC0" w:rsidRDefault="00010C3E">
      <w:pPr>
        <w:spacing w:line="240" w:lineRule="exact"/>
        <w:ind w:left="1894" w:right="245"/>
        <w:jc w:val="center"/>
        <w:rPr>
          <w:rFonts w:ascii="Tahoma" w:eastAsia="Tahoma" w:hAnsi="Tahoma" w:cs="Tahoma"/>
          <w:lang w:val="fi-FI"/>
        </w:rPr>
      </w:pPr>
      <w:r w:rsidRPr="00C92FC0">
        <w:rPr>
          <w:rFonts w:ascii="Tahoma" w:eastAsia="Tahoma" w:hAnsi="Tahoma" w:cs="Tahoma"/>
          <w:position w:val="-1"/>
          <w:lang w:val="fi-FI"/>
        </w:rPr>
        <w:t>Ja</w:t>
      </w:r>
      <w:r w:rsidRPr="00C92FC0">
        <w:rPr>
          <w:rFonts w:ascii="Tahoma" w:eastAsia="Tahoma" w:hAnsi="Tahoma" w:cs="Tahoma"/>
          <w:spacing w:val="-2"/>
          <w:position w:val="-1"/>
          <w:lang w:val="fi-FI"/>
        </w:rPr>
        <w:t>l</w:t>
      </w:r>
      <w:r w:rsidRPr="00C92FC0">
        <w:rPr>
          <w:rFonts w:ascii="Tahoma" w:eastAsia="Tahoma" w:hAnsi="Tahoma" w:cs="Tahoma"/>
          <w:spacing w:val="-1"/>
          <w:position w:val="-1"/>
          <w:lang w:val="fi-FI"/>
        </w:rPr>
        <w:t>a</w:t>
      </w:r>
      <w:r w:rsidRPr="00C92FC0">
        <w:rPr>
          <w:rFonts w:ascii="Tahoma" w:eastAsia="Tahoma" w:hAnsi="Tahoma" w:cs="Tahoma"/>
          <w:position w:val="-1"/>
          <w:lang w:val="fi-FI"/>
        </w:rPr>
        <w:t>n</w:t>
      </w:r>
      <w:r w:rsidRPr="00C92FC0">
        <w:rPr>
          <w:rFonts w:ascii="Tahoma" w:eastAsia="Tahoma" w:hAnsi="Tahoma" w:cs="Tahoma"/>
          <w:spacing w:val="2"/>
          <w:position w:val="-1"/>
          <w:lang w:val="fi-FI"/>
        </w:rPr>
        <w:t xml:space="preserve"> </w:t>
      </w:r>
      <w:r w:rsidRPr="00C92FC0">
        <w:rPr>
          <w:rFonts w:ascii="Tahoma" w:eastAsia="Tahoma" w:hAnsi="Tahoma" w:cs="Tahoma"/>
          <w:position w:val="-1"/>
          <w:lang w:val="fi-FI"/>
        </w:rPr>
        <w:t>L</w:t>
      </w:r>
      <w:r w:rsidRPr="00C92FC0">
        <w:rPr>
          <w:rFonts w:ascii="Tahoma" w:eastAsia="Tahoma" w:hAnsi="Tahoma" w:cs="Tahoma"/>
          <w:spacing w:val="-1"/>
          <w:position w:val="-1"/>
          <w:lang w:val="fi-FI"/>
        </w:rPr>
        <w:t>e</w:t>
      </w:r>
      <w:r w:rsidRPr="00C92FC0">
        <w:rPr>
          <w:rFonts w:ascii="Tahoma" w:eastAsia="Tahoma" w:hAnsi="Tahoma" w:cs="Tahoma"/>
          <w:spacing w:val="1"/>
          <w:position w:val="-1"/>
          <w:lang w:val="fi-FI"/>
        </w:rPr>
        <w:t>t</w:t>
      </w:r>
      <w:r w:rsidRPr="00C92FC0">
        <w:rPr>
          <w:rFonts w:ascii="Tahoma" w:eastAsia="Tahoma" w:hAnsi="Tahoma" w:cs="Tahoma"/>
          <w:position w:val="-1"/>
          <w:lang w:val="fi-FI"/>
        </w:rPr>
        <w:t>j</w:t>
      </w:r>
      <w:r w:rsidRPr="00C92FC0">
        <w:rPr>
          <w:rFonts w:ascii="Tahoma" w:eastAsia="Tahoma" w:hAnsi="Tahoma" w:cs="Tahoma"/>
          <w:spacing w:val="-2"/>
          <w:position w:val="-1"/>
          <w:lang w:val="fi-FI"/>
        </w:rPr>
        <w:t>e</w:t>
      </w:r>
      <w:r w:rsidRPr="00C92FC0">
        <w:rPr>
          <w:rFonts w:ascii="Tahoma" w:eastAsia="Tahoma" w:hAnsi="Tahoma" w:cs="Tahoma"/>
          <w:position w:val="-1"/>
          <w:lang w:val="fi-FI"/>
        </w:rPr>
        <w:t>nd</w:t>
      </w:r>
      <w:r w:rsidRPr="00C92FC0">
        <w:rPr>
          <w:rFonts w:ascii="Tahoma" w:eastAsia="Tahoma" w:hAnsi="Tahoma" w:cs="Tahoma"/>
          <w:spacing w:val="3"/>
          <w:position w:val="-1"/>
          <w:lang w:val="fi-FI"/>
        </w:rPr>
        <w:t xml:space="preserve"> </w:t>
      </w:r>
      <w:r w:rsidRPr="00C92FC0">
        <w:rPr>
          <w:rFonts w:ascii="Tahoma" w:eastAsia="Tahoma" w:hAnsi="Tahoma" w:cs="Tahoma"/>
          <w:position w:val="-1"/>
          <w:lang w:val="fi-FI"/>
        </w:rPr>
        <w:t>S.</w:t>
      </w:r>
      <w:r w:rsidRPr="00C92FC0">
        <w:rPr>
          <w:rFonts w:ascii="Tahoma" w:eastAsia="Tahoma" w:hAnsi="Tahoma" w:cs="Tahoma"/>
          <w:spacing w:val="1"/>
          <w:position w:val="-1"/>
          <w:lang w:val="fi-FI"/>
        </w:rPr>
        <w:t xml:space="preserve"> </w:t>
      </w:r>
      <w:r w:rsidRPr="00C92FC0">
        <w:rPr>
          <w:rFonts w:ascii="Tahoma" w:eastAsia="Tahoma" w:hAnsi="Tahoma" w:cs="Tahoma"/>
          <w:spacing w:val="2"/>
          <w:position w:val="-1"/>
          <w:lang w:val="fi-FI"/>
        </w:rPr>
        <w:t>P</w:t>
      </w:r>
      <w:r w:rsidRPr="00C92FC0">
        <w:rPr>
          <w:rFonts w:ascii="Tahoma" w:eastAsia="Tahoma" w:hAnsi="Tahoma" w:cs="Tahoma"/>
          <w:spacing w:val="-1"/>
          <w:position w:val="-1"/>
          <w:lang w:val="fi-FI"/>
        </w:rPr>
        <w:t>a</w:t>
      </w:r>
      <w:r w:rsidRPr="00C92FC0">
        <w:rPr>
          <w:rFonts w:ascii="Tahoma" w:eastAsia="Tahoma" w:hAnsi="Tahoma" w:cs="Tahoma"/>
          <w:position w:val="-1"/>
          <w:lang w:val="fi-FI"/>
        </w:rPr>
        <w:t>rm</w:t>
      </w:r>
      <w:r w:rsidRPr="00C92FC0">
        <w:rPr>
          <w:rFonts w:ascii="Tahoma" w:eastAsia="Tahoma" w:hAnsi="Tahoma" w:cs="Tahoma"/>
          <w:spacing w:val="-1"/>
          <w:position w:val="-1"/>
          <w:lang w:val="fi-FI"/>
        </w:rPr>
        <w:t>a</w:t>
      </w:r>
      <w:r w:rsidRPr="00C92FC0">
        <w:rPr>
          <w:rFonts w:ascii="Tahoma" w:eastAsia="Tahoma" w:hAnsi="Tahoma" w:cs="Tahoma"/>
          <w:position w:val="-1"/>
          <w:lang w:val="fi-FI"/>
        </w:rPr>
        <w:t>n</w:t>
      </w:r>
      <w:r w:rsidRPr="00C92FC0">
        <w:rPr>
          <w:rFonts w:ascii="Tahoma" w:eastAsia="Tahoma" w:hAnsi="Tahoma" w:cs="Tahoma"/>
          <w:spacing w:val="-2"/>
          <w:position w:val="-1"/>
          <w:lang w:val="fi-FI"/>
        </w:rPr>
        <w:t xml:space="preserve"> </w:t>
      </w:r>
      <w:r w:rsidRPr="00C92FC0">
        <w:rPr>
          <w:rFonts w:ascii="Tahoma" w:eastAsia="Tahoma" w:hAnsi="Tahoma" w:cs="Tahoma"/>
          <w:spacing w:val="2"/>
          <w:position w:val="-1"/>
          <w:lang w:val="fi-FI"/>
        </w:rPr>
        <w:t>M</w:t>
      </w:r>
      <w:r w:rsidRPr="00C92FC0">
        <w:rPr>
          <w:rFonts w:ascii="Tahoma" w:eastAsia="Tahoma" w:hAnsi="Tahoma" w:cs="Tahoma"/>
          <w:position w:val="-1"/>
          <w:lang w:val="fi-FI"/>
        </w:rPr>
        <w:t>u</w:t>
      </w:r>
      <w:r w:rsidRPr="00C92FC0">
        <w:rPr>
          <w:rFonts w:ascii="Tahoma" w:eastAsia="Tahoma" w:hAnsi="Tahoma" w:cs="Tahoma"/>
          <w:spacing w:val="-1"/>
          <w:position w:val="-1"/>
          <w:lang w:val="fi-FI"/>
        </w:rPr>
        <w:t>l</w:t>
      </w:r>
      <w:r w:rsidRPr="00C92FC0">
        <w:rPr>
          <w:rFonts w:ascii="Tahoma" w:eastAsia="Tahoma" w:hAnsi="Tahoma" w:cs="Tahoma"/>
          <w:spacing w:val="-2"/>
          <w:position w:val="-1"/>
          <w:lang w:val="fi-FI"/>
        </w:rPr>
        <w:t>i</w:t>
      </w:r>
      <w:r w:rsidRPr="00C92FC0">
        <w:rPr>
          <w:rFonts w:ascii="Tahoma" w:eastAsia="Tahoma" w:hAnsi="Tahoma" w:cs="Tahoma"/>
          <w:position w:val="-1"/>
          <w:lang w:val="fi-FI"/>
        </w:rPr>
        <w:t xml:space="preserve">a </w:t>
      </w:r>
      <w:r w:rsidRPr="00C92FC0">
        <w:rPr>
          <w:rFonts w:ascii="Tahoma" w:eastAsia="Tahoma" w:hAnsi="Tahoma" w:cs="Tahoma"/>
          <w:spacing w:val="-2"/>
          <w:position w:val="-1"/>
          <w:lang w:val="fi-FI"/>
        </w:rPr>
        <w:t>B</w:t>
      </w:r>
      <w:r w:rsidRPr="00C92FC0">
        <w:rPr>
          <w:rFonts w:ascii="Tahoma" w:eastAsia="Tahoma" w:hAnsi="Tahoma" w:cs="Tahoma"/>
          <w:spacing w:val="-1"/>
          <w:position w:val="-1"/>
          <w:lang w:val="fi-FI"/>
        </w:rPr>
        <w:t>a</w:t>
      </w:r>
      <w:r w:rsidRPr="00C92FC0">
        <w:rPr>
          <w:rFonts w:ascii="Tahoma" w:eastAsia="Tahoma" w:hAnsi="Tahoma" w:cs="Tahoma"/>
          <w:position w:val="-1"/>
          <w:lang w:val="fi-FI"/>
        </w:rPr>
        <w:t>ru</w:t>
      </w:r>
      <w:r w:rsidRPr="00C92FC0">
        <w:rPr>
          <w:rFonts w:ascii="Tahoma" w:eastAsia="Tahoma" w:hAnsi="Tahoma" w:cs="Tahoma"/>
          <w:spacing w:val="2"/>
          <w:position w:val="-1"/>
          <w:lang w:val="fi-FI"/>
        </w:rPr>
        <w:t xml:space="preserve"> </w:t>
      </w:r>
      <w:r w:rsidRPr="00C92FC0">
        <w:rPr>
          <w:rFonts w:ascii="Tahoma" w:eastAsia="Tahoma" w:hAnsi="Tahoma" w:cs="Tahoma"/>
          <w:spacing w:val="-1"/>
          <w:position w:val="-1"/>
          <w:lang w:val="fi-FI"/>
        </w:rPr>
        <w:t>N</w:t>
      </w:r>
      <w:r w:rsidRPr="00C92FC0">
        <w:rPr>
          <w:rFonts w:ascii="Tahoma" w:eastAsia="Tahoma" w:hAnsi="Tahoma" w:cs="Tahoma"/>
          <w:position w:val="-1"/>
          <w:lang w:val="fi-FI"/>
        </w:rPr>
        <w:t>o</w:t>
      </w:r>
      <w:r w:rsidRPr="00C92FC0">
        <w:rPr>
          <w:rFonts w:ascii="Tahoma" w:eastAsia="Tahoma" w:hAnsi="Tahoma" w:cs="Tahoma"/>
          <w:spacing w:val="-1"/>
          <w:position w:val="-1"/>
          <w:lang w:val="fi-FI"/>
        </w:rPr>
        <w:t>.</w:t>
      </w:r>
      <w:r w:rsidRPr="00C92FC0">
        <w:rPr>
          <w:rFonts w:ascii="Tahoma" w:eastAsia="Tahoma" w:hAnsi="Tahoma" w:cs="Tahoma"/>
          <w:spacing w:val="3"/>
          <w:position w:val="-1"/>
          <w:lang w:val="fi-FI"/>
        </w:rPr>
        <w:t>8</w:t>
      </w:r>
      <w:r w:rsidRPr="00C92FC0">
        <w:rPr>
          <w:rFonts w:ascii="Tahoma" w:eastAsia="Tahoma" w:hAnsi="Tahoma" w:cs="Tahoma"/>
          <w:spacing w:val="-1"/>
          <w:position w:val="-1"/>
          <w:lang w:val="fi-FI"/>
        </w:rPr>
        <w:t>6</w:t>
      </w:r>
      <w:r w:rsidRPr="00C92FC0">
        <w:rPr>
          <w:rFonts w:ascii="Tahoma" w:eastAsia="Tahoma" w:hAnsi="Tahoma" w:cs="Tahoma"/>
          <w:position w:val="-1"/>
          <w:lang w:val="fi-FI"/>
        </w:rPr>
        <w:t>,</w:t>
      </w:r>
      <w:r w:rsidRPr="00C92FC0">
        <w:rPr>
          <w:rFonts w:ascii="Tahoma" w:eastAsia="Tahoma" w:hAnsi="Tahoma" w:cs="Tahoma"/>
          <w:spacing w:val="1"/>
          <w:position w:val="-1"/>
          <w:lang w:val="fi-FI"/>
        </w:rPr>
        <w:t xml:space="preserve"> </w:t>
      </w:r>
      <w:r w:rsidRPr="00C92FC0">
        <w:rPr>
          <w:rFonts w:ascii="Tahoma" w:eastAsia="Tahoma" w:hAnsi="Tahoma" w:cs="Tahoma"/>
          <w:position w:val="-1"/>
          <w:lang w:val="fi-FI"/>
        </w:rPr>
        <w:t>D</w:t>
      </w:r>
      <w:r w:rsidRPr="00C92FC0">
        <w:rPr>
          <w:rFonts w:ascii="Tahoma" w:eastAsia="Tahoma" w:hAnsi="Tahoma" w:cs="Tahoma"/>
          <w:spacing w:val="3"/>
          <w:position w:val="-1"/>
          <w:lang w:val="fi-FI"/>
        </w:rPr>
        <w:t>e</w:t>
      </w:r>
      <w:r w:rsidRPr="00C92FC0">
        <w:rPr>
          <w:rFonts w:ascii="Tahoma" w:eastAsia="Tahoma" w:hAnsi="Tahoma" w:cs="Tahoma"/>
          <w:spacing w:val="-2"/>
          <w:position w:val="-1"/>
          <w:lang w:val="fi-FI"/>
        </w:rPr>
        <w:t>l</w:t>
      </w:r>
      <w:r w:rsidRPr="00C92FC0">
        <w:rPr>
          <w:rFonts w:ascii="Tahoma" w:eastAsia="Tahoma" w:hAnsi="Tahoma" w:cs="Tahoma"/>
          <w:spacing w:val="1"/>
          <w:position w:val="-1"/>
          <w:lang w:val="fi-FI"/>
        </w:rPr>
        <w:t>t</w:t>
      </w:r>
      <w:r w:rsidRPr="00C92FC0">
        <w:rPr>
          <w:rFonts w:ascii="Tahoma" w:eastAsia="Tahoma" w:hAnsi="Tahoma" w:cs="Tahoma"/>
          <w:position w:val="-1"/>
          <w:lang w:val="fi-FI"/>
        </w:rPr>
        <w:t xml:space="preserve">a </w:t>
      </w:r>
      <w:r w:rsidRPr="00C92FC0">
        <w:rPr>
          <w:rFonts w:ascii="Tahoma" w:eastAsia="Tahoma" w:hAnsi="Tahoma" w:cs="Tahoma"/>
          <w:spacing w:val="2"/>
          <w:position w:val="-1"/>
          <w:lang w:val="fi-FI"/>
        </w:rPr>
        <w:t>P</w:t>
      </w:r>
      <w:r w:rsidRPr="00C92FC0">
        <w:rPr>
          <w:rFonts w:ascii="Tahoma" w:eastAsia="Tahoma" w:hAnsi="Tahoma" w:cs="Tahoma"/>
          <w:spacing w:val="-1"/>
          <w:position w:val="-1"/>
          <w:lang w:val="fi-FI"/>
        </w:rPr>
        <w:t>a</w:t>
      </w:r>
      <w:r w:rsidRPr="00C92FC0">
        <w:rPr>
          <w:rFonts w:ascii="Tahoma" w:eastAsia="Tahoma" w:hAnsi="Tahoma" w:cs="Tahoma"/>
          <w:position w:val="-1"/>
          <w:lang w:val="fi-FI"/>
        </w:rPr>
        <w:t>w</w:t>
      </w:r>
      <w:r w:rsidRPr="00C92FC0">
        <w:rPr>
          <w:rFonts w:ascii="Tahoma" w:eastAsia="Tahoma" w:hAnsi="Tahoma" w:cs="Tahoma"/>
          <w:spacing w:val="-1"/>
          <w:position w:val="-1"/>
          <w:lang w:val="fi-FI"/>
        </w:rPr>
        <w:t>a</w:t>
      </w:r>
      <w:r w:rsidRPr="00C92FC0">
        <w:rPr>
          <w:rFonts w:ascii="Tahoma" w:eastAsia="Tahoma" w:hAnsi="Tahoma" w:cs="Tahoma"/>
          <w:position w:val="-1"/>
          <w:lang w:val="fi-FI"/>
        </w:rPr>
        <w:t>n,</w:t>
      </w:r>
      <w:r w:rsidRPr="00C92FC0">
        <w:rPr>
          <w:rFonts w:ascii="Tahoma" w:eastAsia="Tahoma" w:hAnsi="Tahoma" w:cs="Tahoma"/>
          <w:spacing w:val="1"/>
          <w:position w:val="-1"/>
          <w:lang w:val="fi-FI"/>
        </w:rPr>
        <w:t xml:space="preserve"> </w:t>
      </w:r>
      <w:r w:rsidRPr="00C92FC0">
        <w:rPr>
          <w:rFonts w:ascii="Tahoma" w:eastAsia="Tahoma" w:hAnsi="Tahoma" w:cs="Tahoma"/>
          <w:spacing w:val="-2"/>
          <w:position w:val="-1"/>
          <w:lang w:val="fi-FI"/>
        </w:rPr>
        <w:t>K</w:t>
      </w:r>
      <w:r w:rsidRPr="00C92FC0">
        <w:rPr>
          <w:rFonts w:ascii="Tahoma" w:eastAsia="Tahoma" w:hAnsi="Tahoma" w:cs="Tahoma"/>
          <w:spacing w:val="-1"/>
          <w:position w:val="-1"/>
          <w:lang w:val="fi-FI"/>
        </w:rPr>
        <w:t>e</w:t>
      </w:r>
      <w:r w:rsidRPr="00C92FC0">
        <w:rPr>
          <w:rFonts w:ascii="Tahoma" w:eastAsia="Tahoma" w:hAnsi="Tahoma" w:cs="Tahoma"/>
          <w:spacing w:val="1"/>
          <w:position w:val="-1"/>
          <w:lang w:val="fi-FI"/>
        </w:rPr>
        <w:t>t</w:t>
      </w:r>
      <w:r w:rsidRPr="00C92FC0">
        <w:rPr>
          <w:rFonts w:ascii="Tahoma" w:eastAsia="Tahoma" w:hAnsi="Tahoma" w:cs="Tahoma"/>
          <w:spacing w:val="-1"/>
          <w:position w:val="-1"/>
          <w:lang w:val="fi-FI"/>
        </w:rPr>
        <w:t>a</w:t>
      </w:r>
      <w:r w:rsidRPr="00C92FC0">
        <w:rPr>
          <w:rFonts w:ascii="Tahoma" w:eastAsia="Tahoma" w:hAnsi="Tahoma" w:cs="Tahoma"/>
          <w:spacing w:val="1"/>
          <w:position w:val="-1"/>
          <w:lang w:val="fi-FI"/>
        </w:rPr>
        <w:t>p</w:t>
      </w:r>
      <w:r w:rsidRPr="00C92FC0">
        <w:rPr>
          <w:rFonts w:ascii="Tahoma" w:eastAsia="Tahoma" w:hAnsi="Tahoma" w:cs="Tahoma"/>
          <w:spacing w:val="-1"/>
          <w:position w:val="-1"/>
          <w:lang w:val="fi-FI"/>
        </w:rPr>
        <w:t>a</w:t>
      </w:r>
      <w:r w:rsidRPr="00C92FC0">
        <w:rPr>
          <w:rFonts w:ascii="Tahoma" w:eastAsia="Tahoma" w:hAnsi="Tahoma" w:cs="Tahoma"/>
          <w:position w:val="-1"/>
          <w:lang w:val="fi-FI"/>
        </w:rPr>
        <w:t>n</w:t>
      </w:r>
      <w:r w:rsidRPr="00C92FC0">
        <w:rPr>
          <w:rFonts w:ascii="Tahoma" w:eastAsia="Tahoma" w:hAnsi="Tahoma" w:cs="Tahoma"/>
          <w:spacing w:val="2"/>
          <w:position w:val="-1"/>
          <w:lang w:val="fi-FI"/>
        </w:rPr>
        <w:t>g</w:t>
      </w:r>
      <w:r w:rsidRPr="00C92FC0">
        <w:rPr>
          <w:rFonts w:ascii="Tahoma" w:eastAsia="Tahoma" w:hAnsi="Tahoma" w:cs="Tahoma"/>
          <w:position w:val="-1"/>
          <w:lang w:val="fi-FI"/>
        </w:rPr>
        <w:t>,</w:t>
      </w:r>
      <w:r w:rsidRPr="00C92FC0">
        <w:rPr>
          <w:rFonts w:ascii="Tahoma" w:eastAsia="Tahoma" w:hAnsi="Tahoma" w:cs="Tahoma"/>
          <w:spacing w:val="1"/>
          <w:position w:val="-1"/>
          <w:lang w:val="fi-FI"/>
        </w:rPr>
        <w:t xml:space="preserve"> </w:t>
      </w:r>
      <w:r w:rsidRPr="00C92FC0">
        <w:rPr>
          <w:rFonts w:ascii="Tahoma" w:eastAsia="Tahoma" w:hAnsi="Tahoma" w:cs="Tahoma"/>
          <w:spacing w:val="2"/>
          <w:position w:val="-1"/>
          <w:lang w:val="fi-FI"/>
        </w:rPr>
        <w:t>P</w:t>
      </w:r>
      <w:r w:rsidRPr="00C92FC0">
        <w:rPr>
          <w:rFonts w:ascii="Tahoma" w:eastAsia="Tahoma" w:hAnsi="Tahoma" w:cs="Tahoma"/>
          <w:position w:val="-1"/>
          <w:lang w:val="fi-FI"/>
        </w:rPr>
        <w:t>rov</w:t>
      </w:r>
      <w:r w:rsidRPr="00C92FC0">
        <w:rPr>
          <w:rFonts w:ascii="Tahoma" w:eastAsia="Tahoma" w:hAnsi="Tahoma" w:cs="Tahoma"/>
          <w:spacing w:val="-2"/>
          <w:position w:val="-1"/>
          <w:lang w:val="fi-FI"/>
        </w:rPr>
        <w:t>i</w:t>
      </w:r>
      <w:r w:rsidRPr="00C92FC0">
        <w:rPr>
          <w:rFonts w:ascii="Tahoma" w:eastAsia="Tahoma" w:hAnsi="Tahoma" w:cs="Tahoma"/>
          <w:position w:val="-1"/>
          <w:lang w:val="fi-FI"/>
        </w:rPr>
        <w:t>n</w:t>
      </w:r>
      <w:r w:rsidRPr="00C92FC0">
        <w:rPr>
          <w:rFonts w:ascii="Tahoma" w:eastAsia="Tahoma" w:hAnsi="Tahoma" w:cs="Tahoma"/>
          <w:spacing w:val="-1"/>
          <w:position w:val="-1"/>
          <w:lang w:val="fi-FI"/>
        </w:rPr>
        <w:t>s</w:t>
      </w:r>
      <w:r w:rsidRPr="00C92FC0">
        <w:rPr>
          <w:rFonts w:ascii="Tahoma" w:eastAsia="Tahoma" w:hAnsi="Tahoma" w:cs="Tahoma"/>
          <w:position w:val="-1"/>
          <w:lang w:val="fi-FI"/>
        </w:rPr>
        <w:t xml:space="preserve">i </w:t>
      </w:r>
      <w:r w:rsidRPr="00C92FC0">
        <w:rPr>
          <w:rFonts w:ascii="Tahoma" w:eastAsia="Tahoma" w:hAnsi="Tahoma" w:cs="Tahoma"/>
          <w:spacing w:val="-2"/>
          <w:position w:val="-1"/>
          <w:lang w:val="fi-FI"/>
        </w:rPr>
        <w:t>K</w:t>
      </w:r>
      <w:r w:rsidRPr="00C92FC0">
        <w:rPr>
          <w:rFonts w:ascii="Tahoma" w:eastAsia="Tahoma" w:hAnsi="Tahoma" w:cs="Tahoma"/>
          <w:spacing w:val="-1"/>
          <w:position w:val="-1"/>
          <w:lang w:val="fi-FI"/>
        </w:rPr>
        <w:t>a</w:t>
      </w:r>
      <w:r w:rsidRPr="00C92FC0">
        <w:rPr>
          <w:rFonts w:ascii="Tahoma" w:eastAsia="Tahoma" w:hAnsi="Tahoma" w:cs="Tahoma"/>
          <w:spacing w:val="-2"/>
          <w:position w:val="-1"/>
          <w:lang w:val="fi-FI"/>
        </w:rPr>
        <w:t>li</w:t>
      </w:r>
      <w:r w:rsidRPr="00C92FC0">
        <w:rPr>
          <w:rFonts w:ascii="Tahoma" w:eastAsia="Tahoma" w:hAnsi="Tahoma" w:cs="Tahoma"/>
          <w:spacing w:val="4"/>
          <w:position w:val="-1"/>
          <w:lang w:val="fi-FI"/>
        </w:rPr>
        <w:t>m</w:t>
      </w:r>
      <w:r w:rsidRPr="00C92FC0">
        <w:rPr>
          <w:rFonts w:ascii="Tahoma" w:eastAsia="Tahoma" w:hAnsi="Tahoma" w:cs="Tahoma"/>
          <w:spacing w:val="-1"/>
          <w:position w:val="-1"/>
          <w:lang w:val="fi-FI"/>
        </w:rPr>
        <w:t>a</w:t>
      </w:r>
      <w:r w:rsidRPr="00C92FC0">
        <w:rPr>
          <w:rFonts w:ascii="Tahoma" w:eastAsia="Tahoma" w:hAnsi="Tahoma" w:cs="Tahoma"/>
          <w:position w:val="-1"/>
          <w:lang w:val="fi-FI"/>
        </w:rPr>
        <w:t>n</w:t>
      </w:r>
      <w:r w:rsidRPr="00C92FC0">
        <w:rPr>
          <w:rFonts w:ascii="Tahoma" w:eastAsia="Tahoma" w:hAnsi="Tahoma" w:cs="Tahoma"/>
          <w:spacing w:val="1"/>
          <w:position w:val="-1"/>
          <w:lang w:val="fi-FI"/>
        </w:rPr>
        <w:t>t</w:t>
      </w:r>
      <w:r w:rsidRPr="00C92FC0">
        <w:rPr>
          <w:rFonts w:ascii="Tahoma" w:eastAsia="Tahoma" w:hAnsi="Tahoma" w:cs="Tahoma"/>
          <w:spacing w:val="-1"/>
          <w:position w:val="-1"/>
          <w:lang w:val="fi-FI"/>
        </w:rPr>
        <w:t>a</w:t>
      </w:r>
      <w:r w:rsidRPr="00C92FC0">
        <w:rPr>
          <w:rFonts w:ascii="Tahoma" w:eastAsia="Tahoma" w:hAnsi="Tahoma" w:cs="Tahoma"/>
          <w:position w:val="-1"/>
          <w:lang w:val="fi-FI"/>
        </w:rPr>
        <w:t>n</w:t>
      </w:r>
    </w:p>
    <w:p w14:paraId="1FA1AF93" w14:textId="77777777" w:rsidR="00DE6714" w:rsidRPr="00C92FC0" w:rsidRDefault="00010C3E">
      <w:pPr>
        <w:spacing w:before="38"/>
        <w:ind w:left="3899" w:right="2251"/>
        <w:jc w:val="center"/>
        <w:rPr>
          <w:rFonts w:ascii="Tahoma" w:eastAsia="Tahoma" w:hAnsi="Tahoma" w:cs="Tahoma"/>
          <w:lang w:val="fi-FI"/>
        </w:rPr>
      </w:pPr>
      <w:r w:rsidRPr="00C92FC0">
        <w:rPr>
          <w:rFonts w:ascii="Tahoma" w:eastAsia="Tahoma" w:hAnsi="Tahoma" w:cs="Tahoma"/>
          <w:spacing w:val="-2"/>
          <w:lang w:val="fi-FI"/>
        </w:rPr>
        <w:t>B</w:t>
      </w:r>
      <w:r w:rsidRPr="00C92FC0">
        <w:rPr>
          <w:rFonts w:ascii="Tahoma" w:eastAsia="Tahoma" w:hAnsi="Tahoma" w:cs="Tahoma"/>
          <w:spacing w:val="-1"/>
          <w:lang w:val="fi-FI"/>
        </w:rPr>
        <w:t>a</w:t>
      </w:r>
      <w:r w:rsidRPr="00C92FC0">
        <w:rPr>
          <w:rFonts w:ascii="Tahoma" w:eastAsia="Tahoma" w:hAnsi="Tahoma" w:cs="Tahoma"/>
          <w:lang w:val="fi-FI"/>
        </w:rPr>
        <w:t>r</w:t>
      </w:r>
      <w:r w:rsidRPr="00C92FC0">
        <w:rPr>
          <w:rFonts w:ascii="Tahoma" w:eastAsia="Tahoma" w:hAnsi="Tahoma" w:cs="Tahoma"/>
          <w:spacing w:val="-1"/>
          <w:lang w:val="fi-FI"/>
        </w:rPr>
        <w:t>a</w:t>
      </w:r>
      <w:r w:rsidRPr="00C92FC0">
        <w:rPr>
          <w:rFonts w:ascii="Tahoma" w:eastAsia="Tahoma" w:hAnsi="Tahoma" w:cs="Tahoma"/>
          <w:lang w:val="fi-FI"/>
        </w:rPr>
        <w:t>t</w:t>
      </w:r>
      <w:r w:rsidRPr="00C92FC0">
        <w:rPr>
          <w:rFonts w:ascii="Tahoma" w:eastAsia="Tahoma" w:hAnsi="Tahoma" w:cs="Tahoma"/>
          <w:spacing w:val="2"/>
          <w:lang w:val="fi-FI"/>
        </w:rPr>
        <w:t xml:space="preserve"> </w:t>
      </w:r>
      <w:r w:rsidRPr="00C92FC0">
        <w:rPr>
          <w:rFonts w:ascii="Tahoma" w:eastAsia="Tahoma" w:hAnsi="Tahoma" w:cs="Tahoma"/>
          <w:spacing w:val="-1"/>
          <w:lang w:val="fi-FI"/>
        </w:rPr>
        <w:t>Te</w:t>
      </w:r>
      <w:r w:rsidRPr="00C92FC0">
        <w:rPr>
          <w:rFonts w:ascii="Tahoma" w:eastAsia="Tahoma" w:hAnsi="Tahoma" w:cs="Tahoma"/>
          <w:spacing w:val="-2"/>
          <w:lang w:val="fi-FI"/>
        </w:rPr>
        <w:t>l</w:t>
      </w:r>
      <w:r w:rsidRPr="00C92FC0">
        <w:rPr>
          <w:rFonts w:ascii="Tahoma" w:eastAsia="Tahoma" w:hAnsi="Tahoma" w:cs="Tahoma"/>
          <w:spacing w:val="1"/>
          <w:lang w:val="fi-FI"/>
        </w:rPr>
        <w:t>p</w:t>
      </w:r>
      <w:r w:rsidRPr="00C92FC0">
        <w:rPr>
          <w:rFonts w:ascii="Tahoma" w:eastAsia="Tahoma" w:hAnsi="Tahoma" w:cs="Tahoma"/>
          <w:lang w:val="fi-FI"/>
        </w:rPr>
        <w:t>:</w:t>
      </w:r>
      <w:r w:rsidRPr="00C92FC0">
        <w:rPr>
          <w:rFonts w:ascii="Tahoma" w:eastAsia="Tahoma" w:hAnsi="Tahoma" w:cs="Tahoma"/>
          <w:spacing w:val="2"/>
          <w:lang w:val="fi-FI"/>
        </w:rPr>
        <w:t xml:space="preserve"> </w:t>
      </w:r>
      <w:r w:rsidRPr="00C92FC0">
        <w:rPr>
          <w:rFonts w:ascii="Tahoma" w:eastAsia="Tahoma" w:hAnsi="Tahoma" w:cs="Tahoma"/>
          <w:lang w:val="fi-FI"/>
        </w:rPr>
        <w:t>(</w:t>
      </w:r>
      <w:r w:rsidRPr="00C92FC0">
        <w:rPr>
          <w:rFonts w:ascii="Tahoma" w:eastAsia="Tahoma" w:hAnsi="Tahoma" w:cs="Tahoma"/>
          <w:spacing w:val="-2"/>
          <w:lang w:val="fi-FI"/>
        </w:rPr>
        <w:t>0</w:t>
      </w:r>
      <w:r w:rsidRPr="00C92FC0">
        <w:rPr>
          <w:rFonts w:ascii="Tahoma" w:eastAsia="Tahoma" w:hAnsi="Tahoma" w:cs="Tahoma"/>
          <w:spacing w:val="-1"/>
          <w:lang w:val="fi-FI"/>
        </w:rPr>
        <w:t>5</w:t>
      </w:r>
      <w:r w:rsidRPr="00C92FC0">
        <w:rPr>
          <w:rFonts w:ascii="Tahoma" w:eastAsia="Tahoma" w:hAnsi="Tahoma" w:cs="Tahoma"/>
          <w:spacing w:val="3"/>
          <w:lang w:val="fi-FI"/>
        </w:rPr>
        <w:t>3</w:t>
      </w:r>
      <w:r w:rsidRPr="00C92FC0">
        <w:rPr>
          <w:rFonts w:ascii="Tahoma" w:eastAsia="Tahoma" w:hAnsi="Tahoma" w:cs="Tahoma"/>
          <w:spacing w:val="-1"/>
          <w:lang w:val="fi-FI"/>
        </w:rPr>
        <w:t>4</w:t>
      </w:r>
      <w:r w:rsidRPr="00C92FC0">
        <w:rPr>
          <w:rFonts w:ascii="Tahoma" w:eastAsia="Tahoma" w:hAnsi="Tahoma" w:cs="Tahoma"/>
          <w:spacing w:val="1"/>
          <w:lang w:val="fi-FI"/>
        </w:rPr>
        <w:t>)</w:t>
      </w:r>
      <w:r w:rsidRPr="00C92FC0">
        <w:rPr>
          <w:rFonts w:ascii="Tahoma" w:eastAsia="Tahoma" w:hAnsi="Tahoma" w:cs="Tahoma"/>
          <w:spacing w:val="-1"/>
          <w:lang w:val="fi-FI"/>
        </w:rPr>
        <w:t>-3</w:t>
      </w:r>
      <w:r w:rsidRPr="00C92FC0">
        <w:rPr>
          <w:rFonts w:ascii="Tahoma" w:eastAsia="Tahoma" w:hAnsi="Tahoma" w:cs="Tahoma"/>
          <w:spacing w:val="3"/>
          <w:lang w:val="fi-FI"/>
        </w:rPr>
        <w:t>2</w:t>
      </w:r>
      <w:r w:rsidRPr="00C92FC0">
        <w:rPr>
          <w:rFonts w:ascii="Tahoma" w:eastAsia="Tahoma" w:hAnsi="Tahoma" w:cs="Tahoma"/>
          <w:spacing w:val="-1"/>
          <w:lang w:val="fi-FI"/>
        </w:rPr>
        <w:t>80</w:t>
      </w:r>
      <w:r w:rsidRPr="00C92FC0">
        <w:rPr>
          <w:rFonts w:ascii="Tahoma" w:eastAsia="Tahoma" w:hAnsi="Tahoma" w:cs="Tahoma"/>
          <w:lang w:val="fi-FI"/>
        </w:rPr>
        <w:t xml:space="preserve">0 </w:t>
      </w:r>
      <w:r w:rsidRPr="00C92FC0">
        <w:rPr>
          <w:rFonts w:ascii="Tahoma" w:eastAsia="Tahoma" w:hAnsi="Tahoma" w:cs="Tahoma"/>
          <w:spacing w:val="-2"/>
          <w:lang w:val="fi-FI"/>
        </w:rPr>
        <w:t>K</w:t>
      </w:r>
      <w:r w:rsidRPr="00C92FC0">
        <w:rPr>
          <w:rFonts w:ascii="Tahoma" w:eastAsia="Tahoma" w:hAnsi="Tahoma" w:cs="Tahoma"/>
          <w:lang w:val="fi-FI"/>
        </w:rPr>
        <w:t>o</w:t>
      </w:r>
      <w:r w:rsidRPr="00C92FC0">
        <w:rPr>
          <w:rFonts w:ascii="Tahoma" w:eastAsia="Tahoma" w:hAnsi="Tahoma" w:cs="Tahoma"/>
          <w:spacing w:val="1"/>
          <w:lang w:val="fi-FI"/>
        </w:rPr>
        <w:t>d</w:t>
      </w:r>
      <w:r w:rsidRPr="00C92FC0">
        <w:rPr>
          <w:rFonts w:ascii="Tahoma" w:eastAsia="Tahoma" w:hAnsi="Tahoma" w:cs="Tahoma"/>
          <w:lang w:val="fi-FI"/>
        </w:rPr>
        <w:t xml:space="preserve">e </w:t>
      </w:r>
      <w:r w:rsidRPr="00C92FC0">
        <w:rPr>
          <w:rFonts w:ascii="Tahoma" w:eastAsia="Tahoma" w:hAnsi="Tahoma" w:cs="Tahoma"/>
          <w:spacing w:val="2"/>
          <w:lang w:val="fi-FI"/>
        </w:rPr>
        <w:t>P</w:t>
      </w:r>
      <w:r w:rsidRPr="00C92FC0">
        <w:rPr>
          <w:rFonts w:ascii="Tahoma" w:eastAsia="Tahoma" w:hAnsi="Tahoma" w:cs="Tahoma"/>
          <w:lang w:val="fi-FI"/>
        </w:rPr>
        <w:t xml:space="preserve">os </w:t>
      </w:r>
      <w:r w:rsidRPr="00C92FC0">
        <w:rPr>
          <w:rFonts w:ascii="Tahoma" w:eastAsia="Tahoma" w:hAnsi="Tahoma" w:cs="Tahoma"/>
          <w:spacing w:val="-1"/>
          <w:lang w:val="fi-FI"/>
        </w:rPr>
        <w:t>7</w:t>
      </w:r>
      <w:r w:rsidRPr="00C92FC0">
        <w:rPr>
          <w:rFonts w:ascii="Tahoma" w:eastAsia="Tahoma" w:hAnsi="Tahoma" w:cs="Tahoma"/>
          <w:spacing w:val="3"/>
          <w:lang w:val="fi-FI"/>
        </w:rPr>
        <w:t>8</w:t>
      </w:r>
      <w:r w:rsidRPr="00C92FC0">
        <w:rPr>
          <w:rFonts w:ascii="Tahoma" w:eastAsia="Tahoma" w:hAnsi="Tahoma" w:cs="Tahoma"/>
          <w:spacing w:val="-1"/>
          <w:lang w:val="fi-FI"/>
        </w:rPr>
        <w:t>81</w:t>
      </w:r>
      <w:r w:rsidRPr="00C92FC0">
        <w:rPr>
          <w:rFonts w:ascii="Tahoma" w:eastAsia="Tahoma" w:hAnsi="Tahoma" w:cs="Tahoma"/>
          <w:lang w:val="fi-FI"/>
        </w:rPr>
        <w:t>3</w:t>
      </w:r>
    </w:p>
    <w:p w14:paraId="18D96722" w14:textId="1497BFAD" w:rsidR="00DE6714" w:rsidRPr="008E4642" w:rsidRDefault="00010C3E" w:rsidP="00C364B2">
      <w:pPr>
        <w:spacing w:before="22" w:line="480" w:lineRule="auto"/>
        <w:ind w:left="3603" w:right="1951"/>
        <w:jc w:val="center"/>
        <w:rPr>
          <w:rFonts w:ascii="Tahoma" w:eastAsia="Tahoma" w:hAnsi="Tahoma" w:cs="Tahoma"/>
          <w:lang w:val="id-ID"/>
        </w:rPr>
      </w:pPr>
      <w:r w:rsidRPr="00C92FC0">
        <w:rPr>
          <w:rFonts w:ascii="Tahoma" w:eastAsia="Tahoma" w:hAnsi="Tahoma" w:cs="Tahoma"/>
          <w:position w:val="-1"/>
          <w:lang w:val="fi-FI"/>
        </w:rPr>
        <w:t>W</w:t>
      </w:r>
      <w:r w:rsidRPr="00C92FC0">
        <w:rPr>
          <w:rFonts w:ascii="Tahoma" w:eastAsia="Tahoma" w:hAnsi="Tahoma" w:cs="Tahoma"/>
          <w:spacing w:val="-2"/>
          <w:position w:val="-1"/>
          <w:lang w:val="fi-FI"/>
        </w:rPr>
        <w:t>e</w:t>
      </w:r>
      <w:r w:rsidRPr="00C92FC0">
        <w:rPr>
          <w:rFonts w:ascii="Tahoma" w:eastAsia="Tahoma" w:hAnsi="Tahoma" w:cs="Tahoma"/>
          <w:spacing w:val="1"/>
          <w:position w:val="-1"/>
          <w:lang w:val="fi-FI"/>
        </w:rPr>
        <w:t>b</w:t>
      </w:r>
      <w:r w:rsidRPr="00C92FC0">
        <w:rPr>
          <w:rFonts w:ascii="Tahoma" w:eastAsia="Tahoma" w:hAnsi="Tahoma" w:cs="Tahoma"/>
          <w:spacing w:val="-1"/>
          <w:position w:val="-1"/>
          <w:lang w:val="fi-FI"/>
        </w:rPr>
        <w:t>s</w:t>
      </w:r>
      <w:r w:rsidRPr="00C92FC0">
        <w:rPr>
          <w:rFonts w:ascii="Tahoma" w:eastAsia="Tahoma" w:hAnsi="Tahoma" w:cs="Tahoma"/>
          <w:spacing w:val="-2"/>
          <w:position w:val="-1"/>
          <w:lang w:val="fi-FI"/>
        </w:rPr>
        <w:t>i</w:t>
      </w:r>
      <w:r w:rsidRPr="00C92FC0">
        <w:rPr>
          <w:rFonts w:ascii="Tahoma" w:eastAsia="Tahoma" w:hAnsi="Tahoma" w:cs="Tahoma"/>
          <w:spacing w:val="1"/>
          <w:position w:val="-1"/>
          <w:lang w:val="fi-FI"/>
        </w:rPr>
        <w:t>t</w:t>
      </w:r>
      <w:r w:rsidRPr="00C92FC0">
        <w:rPr>
          <w:rFonts w:ascii="Tahoma" w:eastAsia="Tahoma" w:hAnsi="Tahoma" w:cs="Tahoma"/>
          <w:position w:val="-1"/>
          <w:lang w:val="fi-FI"/>
        </w:rPr>
        <w:t>e :</w:t>
      </w:r>
      <w:r w:rsidRPr="00C92FC0">
        <w:rPr>
          <w:rFonts w:ascii="Tahoma" w:eastAsia="Tahoma" w:hAnsi="Tahoma" w:cs="Tahoma"/>
          <w:spacing w:val="3"/>
          <w:position w:val="-1"/>
          <w:lang w:val="fi-FI"/>
        </w:rPr>
        <w:t xml:space="preserve"> </w:t>
      </w:r>
      <w:r w:rsidR="00C364B2">
        <w:rPr>
          <w:lang w:val="fi-FI"/>
        </w:rPr>
        <w:t>Dkukmppkabketapang@gmail</w:t>
      </w:r>
      <w:r w:rsidR="008E4642">
        <w:rPr>
          <w:lang w:val="id-ID"/>
        </w:rPr>
        <w:t>.com</w:t>
      </w:r>
    </w:p>
    <w:p w14:paraId="718234AF" w14:textId="77777777" w:rsidR="00DE6714" w:rsidRPr="00DD4F36" w:rsidRDefault="00DE6714">
      <w:pPr>
        <w:spacing w:line="200" w:lineRule="exact"/>
        <w:rPr>
          <w:lang w:val="id-ID"/>
        </w:rPr>
      </w:pPr>
    </w:p>
    <w:p w14:paraId="2B2C1D54" w14:textId="77777777" w:rsidR="00DE6714" w:rsidRPr="00C92FC0" w:rsidRDefault="00DE6714">
      <w:pPr>
        <w:spacing w:line="200" w:lineRule="exact"/>
        <w:rPr>
          <w:lang w:val="fi-FI"/>
        </w:rPr>
      </w:pPr>
    </w:p>
    <w:p w14:paraId="566DEDD1" w14:textId="77777777" w:rsidR="00DE6714" w:rsidRPr="00C92FC0" w:rsidRDefault="00010C3E" w:rsidP="00852CEC">
      <w:pPr>
        <w:spacing w:before="28" w:line="280" w:lineRule="exact"/>
        <w:ind w:left="709" w:right="37"/>
        <w:jc w:val="center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KEP</w:t>
      </w:r>
      <w:r w:rsidRPr="00C92FC0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KEP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LA D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AS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,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AHA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CI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 DAN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ME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GAH,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DAGA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GAN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DAN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PER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US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TR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TE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G</w:t>
      </w:r>
    </w:p>
    <w:p w14:paraId="52493DA5" w14:textId="77777777" w:rsidR="00DE6714" w:rsidRPr="00DD4F36" w:rsidRDefault="00DE6714" w:rsidP="00DD4F36">
      <w:pPr>
        <w:spacing w:line="280" w:lineRule="exact"/>
        <w:ind w:left="709" w:right="37"/>
        <w:rPr>
          <w:sz w:val="16"/>
          <w:szCs w:val="28"/>
          <w:lang w:val="fi-FI"/>
        </w:rPr>
      </w:pPr>
    </w:p>
    <w:p w14:paraId="5ECED129" w14:textId="38AD7F74" w:rsidR="00DE6714" w:rsidRPr="00C92FC0" w:rsidRDefault="00010C3E" w:rsidP="00852CEC">
      <w:pPr>
        <w:ind w:left="709" w:right="37"/>
        <w:jc w:val="center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OR</w:t>
      </w:r>
      <w:r w:rsidR="00DD4F36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3</w:t>
      </w:r>
      <w:r w:rsidR="00DD4F36">
        <w:rPr>
          <w:rFonts w:ascii="Bookman Old Style" w:eastAsia="Bookman Old Style" w:hAnsi="Bookman Old Style" w:cs="Bookman Old Style"/>
          <w:spacing w:val="-1"/>
          <w:sz w:val="24"/>
          <w:szCs w:val="24"/>
          <w:lang w:val="id-ID"/>
        </w:rPr>
        <w:t>6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/</w:t>
      </w:r>
      <w:r w:rsidRPr="00C92FC0">
        <w:rPr>
          <w:rFonts w:ascii="Bookman Old Style" w:eastAsia="Bookman Old Style" w:hAnsi="Bookman Old Style" w:cs="Bookman Old Style"/>
          <w:spacing w:val="4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KMP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P-A/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2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0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2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3</w:t>
      </w:r>
    </w:p>
    <w:p w14:paraId="3F3AF327" w14:textId="77777777" w:rsidR="00DE6714" w:rsidRPr="00DD4F36" w:rsidRDefault="00DE6714" w:rsidP="00DD4F36">
      <w:pPr>
        <w:spacing w:line="280" w:lineRule="exact"/>
        <w:ind w:left="709" w:right="37"/>
        <w:rPr>
          <w:sz w:val="16"/>
          <w:szCs w:val="28"/>
          <w:lang w:val="fi-FI"/>
        </w:rPr>
      </w:pPr>
    </w:p>
    <w:p w14:paraId="2DA062A9" w14:textId="1C063395" w:rsidR="00DE6714" w:rsidRDefault="00010C3E" w:rsidP="00852CEC">
      <w:pPr>
        <w:ind w:left="709" w:right="37"/>
        <w:jc w:val="center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G</w:t>
      </w:r>
    </w:p>
    <w:p w14:paraId="34F5A60F" w14:textId="77777777" w:rsidR="00852CEC" w:rsidRPr="00DD4F36" w:rsidRDefault="00852CEC" w:rsidP="00852CEC">
      <w:pPr>
        <w:ind w:left="709" w:right="37"/>
        <w:jc w:val="center"/>
        <w:rPr>
          <w:rFonts w:ascii="Bookman Old Style" w:eastAsia="Bookman Old Style" w:hAnsi="Bookman Old Style" w:cs="Bookman Old Style"/>
          <w:sz w:val="18"/>
          <w:szCs w:val="24"/>
          <w:lang w:val="id-ID"/>
        </w:rPr>
      </w:pPr>
    </w:p>
    <w:p w14:paraId="7CF5BA58" w14:textId="23064E89" w:rsidR="00DE6714" w:rsidRPr="00C92FC0" w:rsidRDefault="00010C3E" w:rsidP="00852CEC">
      <w:pPr>
        <w:ind w:left="709" w:right="37" w:hanging="3"/>
        <w:jc w:val="center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DAR </w:t>
      </w:r>
      <w:r w:rsid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 </w:t>
      </w:r>
      <w:r w:rsidR="00DD4F36">
        <w:rPr>
          <w:rFonts w:ascii="Bookman Old Style" w:eastAsia="Bookman Old Style" w:hAnsi="Bookman Old Style" w:cs="Bookman Old Style"/>
          <w:sz w:val="24"/>
          <w:szCs w:val="24"/>
          <w:lang w:val="id-ID"/>
        </w:rPr>
        <w:t>OPERASIONAL PROSEDUR</w:t>
      </w:r>
      <w:r w:rsid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(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S</w:t>
      </w:r>
      <w:r w:rsidR="00DD4F36">
        <w:rPr>
          <w:rFonts w:ascii="Bookman Old Style" w:eastAsia="Bookman Old Style" w:hAnsi="Bookman Old Style" w:cs="Bookman Old Style"/>
          <w:spacing w:val="1"/>
          <w:sz w:val="24"/>
          <w:szCs w:val="24"/>
          <w:lang w:val="id-ID"/>
        </w:rPr>
        <w:t>O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)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ADA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AS</w:t>
      </w:r>
      <w:r w:rsidRPr="00C92FC0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,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AHA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>C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 D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ME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GAH,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DAGA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GAN DAN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P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AN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TE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G</w:t>
      </w:r>
    </w:p>
    <w:p w14:paraId="79FAB0B6" w14:textId="77777777" w:rsidR="00DE6714" w:rsidRPr="00DD4F36" w:rsidRDefault="00DE6714" w:rsidP="00DD4F36">
      <w:pPr>
        <w:spacing w:line="240" w:lineRule="exact"/>
        <w:ind w:left="709" w:right="37"/>
        <w:rPr>
          <w:sz w:val="18"/>
          <w:szCs w:val="24"/>
          <w:lang w:val="fi-FI"/>
        </w:rPr>
      </w:pPr>
    </w:p>
    <w:p w14:paraId="215A21F1" w14:textId="77777777" w:rsidR="00DE6714" w:rsidRPr="00C92FC0" w:rsidRDefault="00010C3E" w:rsidP="00852CEC">
      <w:pPr>
        <w:ind w:left="709" w:right="37" w:firstLine="5"/>
        <w:jc w:val="center"/>
        <w:rPr>
          <w:sz w:val="24"/>
          <w:szCs w:val="24"/>
          <w:lang w:val="fi-FI"/>
        </w:rPr>
      </w:pPr>
      <w:r w:rsidRPr="00C92FC0">
        <w:rPr>
          <w:spacing w:val="-5"/>
          <w:sz w:val="24"/>
          <w:szCs w:val="24"/>
          <w:lang w:val="fi-FI"/>
        </w:rPr>
        <w:t>K</w:t>
      </w:r>
      <w:r w:rsidRPr="00C92FC0">
        <w:rPr>
          <w:spacing w:val="1"/>
          <w:sz w:val="24"/>
          <w:szCs w:val="24"/>
          <w:lang w:val="fi-FI"/>
        </w:rPr>
        <w:t>E</w:t>
      </w:r>
      <w:r w:rsidRPr="00C92FC0">
        <w:rPr>
          <w:spacing w:val="2"/>
          <w:sz w:val="24"/>
          <w:szCs w:val="24"/>
          <w:lang w:val="fi-FI"/>
        </w:rPr>
        <w:t>PA</w:t>
      </w:r>
      <w:r w:rsidRPr="00C92FC0">
        <w:rPr>
          <w:spacing w:val="-3"/>
          <w:sz w:val="24"/>
          <w:szCs w:val="24"/>
          <w:lang w:val="fi-FI"/>
        </w:rPr>
        <w:t>L</w:t>
      </w:r>
      <w:r w:rsidRPr="00C92FC0">
        <w:rPr>
          <w:sz w:val="24"/>
          <w:szCs w:val="24"/>
          <w:lang w:val="fi-FI"/>
        </w:rPr>
        <w:t>A</w:t>
      </w:r>
      <w:r w:rsidRPr="00C92FC0">
        <w:rPr>
          <w:spacing w:val="-1"/>
          <w:sz w:val="24"/>
          <w:szCs w:val="24"/>
          <w:lang w:val="fi-FI"/>
        </w:rPr>
        <w:t xml:space="preserve"> </w:t>
      </w:r>
      <w:r w:rsidRPr="00C92FC0">
        <w:rPr>
          <w:spacing w:val="2"/>
          <w:sz w:val="24"/>
          <w:szCs w:val="24"/>
          <w:lang w:val="fi-FI"/>
        </w:rPr>
        <w:t>D</w:t>
      </w:r>
      <w:r w:rsidRPr="00C92FC0">
        <w:rPr>
          <w:spacing w:val="-4"/>
          <w:sz w:val="24"/>
          <w:szCs w:val="24"/>
          <w:lang w:val="fi-FI"/>
        </w:rPr>
        <w:t>I</w:t>
      </w:r>
      <w:r w:rsidRPr="00C92FC0">
        <w:rPr>
          <w:spacing w:val="2"/>
          <w:sz w:val="24"/>
          <w:szCs w:val="24"/>
          <w:lang w:val="fi-FI"/>
        </w:rPr>
        <w:t>N</w:t>
      </w:r>
      <w:r w:rsidRPr="00C92FC0">
        <w:rPr>
          <w:spacing w:val="-1"/>
          <w:sz w:val="24"/>
          <w:szCs w:val="24"/>
          <w:lang w:val="fi-FI"/>
        </w:rPr>
        <w:t>A</w:t>
      </w:r>
      <w:r w:rsidRPr="00C92FC0">
        <w:rPr>
          <w:sz w:val="24"/>
          <w:szCs w:val="24"/>
          <w:lang w:val="fi-FI"/>
        </w:rPr>
        <w:t>S</w:t>
      </w:r>
      <w:r w:rsidRPr="00C92FC0">
        <w:rPr>
          <w:spacing w:val="4"/>
          <w:sz w:val="24"/>
          <w:szCs w:val="24"/>
          <w:lang w:val="fi-FI"/>
        </w:rPr>
        <w:t xml:space="preserve"> </w:t>
      </w:r>
      <w:r w:rsidRPr="00C92FC0">
        <w:rPr>
          <w:spacing w:val="-1"/>
          <w:sz w:val="24"/>
          <w:szCs w:val="24"/>
          <w:lang w:val="fi-FI"/>
        </w:rPr>
        <w:t>KOP</w:t>
      </w:r>
      <w:r w:rsidRPr="00C92FC0">
        <w:rPr>
          <w:spacing w:val="1"/>
          <w:sz w:val="24"/>
          <w:szCs w:val="24"/>
          <w:lang w:val="fi-FI"/>
        </w:rPr>
        <w:t>E</w:t>
      </w:r>
      <w:r w:rsidRPr="00C92FC0">
        <w:rPr>
          <w:spacing w:val="4"/>
          <w:sz w:val="24"/>
          <w:szCs w:val="24"/>
          <w:lang w:val="fi-FI"/>
        </w:rPr>
        <w:t>R</w:t>
      </w:r>
      <w:r w:rsidRPr="00C92FC0">
        <w:rPr>
          <w:spacing w:val="-5"/>
          <w:sz w:val="24"/>
          <w:szCs w:val="24"/>
          <w:lang w:val="fi-FI"/>
        </w:rPr>
        <w:t>A</w:t>
      </w:r>
      <w:r w:rsidRPr="00C92FC0">
        <w:rPr>
          <w:spacing w:val="2"/>
          <w:sz w:val="24"/>
          <w:szCs w:val="24"/>
          <w:lang w:val="fi-FI"/>
        </w:rPr>
        <w:t>S</w:t>
      </w:r>
      <w:r w:rsidRPr="00C92FC0">
        <w:rPr>
          <w:spacing w:val="-4"/>
          <w:sz w:val="24"/>
          <w:szCs w:val="24"/>
          <w:lang w:val="fi-FI"/>
        </w:rPr>
        <w:t>I</w:t>
      </w:r>
      <w:r w:rsidRPr="00C92FC0">
        <w:rPr>
          <w:sz w:val="24"/>
          <w:szCs w:val="24"/>
          <w:lang w:val="fi-FI"/>
        </w:rPr>
        <w:t>,</w:t>
      </w:r>
      <w:r w:rsidRPr="00C92FC0">
        <w:rPr>
          <w:spacing w:val="5"/>
          <w:sz w:val="24"/>
          <w:szCs w:val="24"/>
          <w:lang w:val="fi-FI"/>
        </w:rPr>
        <w:t xml:space="preserve"> </w:t>
      </w:r>
      <w:r w:rsidRPr="00C92FC0">
        <w:rPr>
          <w:spacing w:val="-1"/>
          <w:sz w:val="24"/>
          <w:szCs w:val="24"/>
          <w:lang w:val="fi-FI"/>
        </w:rPr>
        <w:t>U</w:t>
      </w:r>
      <w:r w:rsidRPr="00C92FC0">
        <w:rPr>
          <w:spacing w:val="2"/>
          <w:sz w:val="24"/>
          <w:szCs w:val="24"/>
          <w:lang w:val="fi-FI"/>
        </w:rPr>
        <w:t>S</w:t>
      </w:r>
      <w:r w:rsidRPr="00C92FC0">
        <w:rPr>
          <w:spacing w:val="-1"/>
          <w:sz w:val="24"/>
          <w:szCs w:val="24"/>
          <w:lang w:val="fi-FI"/>
        </w:rPr>
        <w:t>AH</w:t>
      </w:r>
      <w:r w:rsidRPr="00C92FC0">
        <w:rPr>
          <w:sz w:val="24"/>
          <w:szCs w:val="24"/>
          <w:lang w:val="fi-FI"/>
        </w:rPr>
        <w:t>A</w:t>
      </w:r>
      <w:r w:rsidRPr="00C92FC0">
        <w:rPr>
          <w:spacing w:val="3"/>
          <w:sz w:val="24"/>
          <w:szCs w:val="24"/>
          <w:lang w:val="fi-FI"/>
        </w:rPr>
        <w:t xml:space="preserve"> </w:t>
      </w:r>
      <w:r w:rsidRPr="00C92FC0">
        <w:rPr>
          <w:spacing w:val="-5"/>
          <w:sz w:val="24"/>
          <w:szCs w:val="24"/>
          <w:lang w:val="fi-FI"/>
        </w:rPr>
        <w:t>K</w:t>
      </w:r>
      <w:r w:rsidRPr="00C92FC0">
        <w:rPr>
          <w:spacing w:val="1"/>
          <w:sz w:val="24"/>
          <w:szCs w:val="24"/>
          <w:lang w:val="fi-FI"/>
        </w:rPr>
        <w:t>E</w:t>
      </w:r>
      <w:r w:rsidRPr="00C92FC0">
        <w:rPr>
          <w:spacing w:val="4"/>
          <w:sz w:val="24"/>
          <w:szCs w:val="24"/>
          <w:lang w:val="fi-FI"/>
        </w:rPr>
        <w:t>CI</w:t>
      </w:r>
      <w:r w:rsidRPr="00C92FC0">
        <w:rPr>
          <w:sz w:val="24"/>
          <w:szCs w:val="24"/>
          <w:lang w:val="fi-FI"/>
        </w:rPr>
        <w:t>L</w:t>
      </w:r>
      <w:r w:rsidRPr="00C92FC0">
        <w:rPr>
          <w:spacing w:val="-5"/>
          <w:sz w:val="24"/>
          <w:szCs w:val="24"/>
          <w:lang w:val="fi-FI"/>
        </w:rPr>
        <w:t xml:space="preserve"> </w:t>
      </w:r>
      <w:r w:rsidRPr="00C92FC0">
        <w:rPr>
          <w:spacing w:val="2"/>
          <w:sz w:val="24"/>
          <w:szCs w:val="24"/>
          <w:lang w:val="fi-FI"/>
        </w:rPr>
        <w:t>D</w:t>
      </w:r>
      <w:r w:rsidRPr="00C92FC0">
        <w:rPr>
          <w:spacing w:val="-1"/>
          <w:sz w:val="24"/>
          <w:szCs w:val="24"/>
          <w:lang w:val="fi-FI"/>
        </w:rPr>
        <w:t>A</w:t>
      </w:r>
      <w:r w:rsidRPr="00C92FC0">
        <w:rPr>
          <w:sz w:val="24"/>
          <w:szCs w:val="24"/>
          <w:lang w:val="fi-FI"/>
        </w:rPr>
        <w:t>N</w:t>
      </w:r>
      <w:r w:rsidRPr="00C92FC0">
        <w:rPr>
          <w:spacing w:val="-1"/>
          <w:sz w:val="24"/>
          <w:szCs w:val="24"/>
          <w:lang w:val="fi-FI"/>
        </w:rPr>
        <w:t xml:space="preserve"> M</w:t>
      </w:r>
      <w:r w:rsidRPr="00C92FC0">
        <w:rPr>
          <w:spacing w:val="1"/>
          <w:sz w:val="24"/>
          <w:szCs w:val="24"/>
          <w:lang w:val="fi-FI"/>
        </w:rPr>
        <w:t>E</w:t>
      </w:r>
      <w:r w:rsidRPr="00C92FC0">
        <w:rPr>
          <w:spacing w:val="-1"/>
          <w:sz w:val="24"/>
          <w:szCs w:val="24"/>
          <w:lang w:val="fi-FI"/>
        </w:rPr>
        <w:t>N</w:t>
      </w:r>
      <w:r w:rsidRPr="00C92FC0">
        <w:rPr>
          <w:spacing w:val="1"/>
          <w:sz w:val="24"/>
          <w:szCs w:val="24"/>
          <w:lang w:val="fi-FI"/>
        </w:rPr>
        <w:t>E</w:t>
      </w:r>
      <w:r w:rsidRPr="00C92FC0">
        <w:rPr>
          <w:spacing w:val="2"/>
          <w:sz w:val="24"/>
          <w:szCs w:val="24"/>
          <w:lang w:val="fi-FI"/>
        </w:rPr>
        <w:t>N</w:t>
      </w:r>
      <w:r w:rsidRPr="00C92FC0">
        <w:rPr>
          <w:spacing w:val="-1"/>
          <w:sz w:val="24"/>
          <w:szCs w:val="24"/>
          <w:lang w:val="fi-FI"/>
        </w:rPr>
        <w:t>GAH</w:t>
      </w:r>
      <w:r w:rsidRPr="00C92FC0">
        <w:rPr>
          <w:sz w:val="24"/>
          <w:szCs w:val="24"/>
          <w:lang w:val="fi-FI"/>
        </w:rPr>
        <w:t xml:space="preserve">, </w:t>
      </w:r>
      <w:r w:rsidRPr="00C92FC0">
        <w:rPr>
          <w:spacing w:val="-1"/>
          <w:sz w:val="24"/>
          <w:szCs w:val="24"/>
          <w:lang w:val="fi-FI"/>
        </w:rPr>
        <w:t>P</w:t>
      </w:r>
      <w:r w:rsidRPr="00C92FC0">
        <w:rPr>
          <w:spacing w:val="1"/>
          <w:sz w:val="24"/>
          <w:szCs w:val="24"/>
          <w:lang w:val="fi-FI"/>
        </w:rPr>
        <w:t>E</w:t>
      </w:r>
      <w:r w:rsidRPr="00C92FC0">
        <w:rPr>
          <w:sz w:val="24"/>
          <w:szCs w:val="24"/>
          <w:lang w:val="fi-FI"/>
        </w:rPr>
        <w:t>R</w:t>
      </w:r>
      <w:r w:rsidRPr="00C92FC0">
        <w:rPr>
          <w:spacing w:val="2"/>
          <w:sz w:val="24"/>
          <w:szCs w:val="24"/>
          <w:lang w:val="fi-FI"/>
        </w:rPr>
        <w:t>D</w:t>
      </w:r>
      <w:r w:rsidRPr="00C92FC0">
        <w:rPr>
          <w:spacing w:val="-1"/>
          <w:sz w:val="24"/>
          <w:szCs w:val="24"/>
          <w:lang w:val="fi-FI"/>
        </w:rPr>
        <w:t>AGA</w:t>
      </w:r>
      <w:r w:rsidRPr="00C92FC0">
        <w:rPr>
          <w:spacing w:val="2"/>
          <w:sz w:val="24"/>
          <w:szCs w:val="24"/>
          <w:lang w:val="fi-FI"/>
        </w:rPr>
        <w:t>N</w:t>
      </w:r>
      <w:r w:rsidRPr="00C92FC0">
        <w:rPr>
          <w:spacing w:val="-1"/>
          <w:sz w:val="24"/>
          <w:szCs w:val="24"/>
          <w:lang w:val="fi-FI"/>
        </w:rPr>
        <w:t>GA</w:t>
      </w:r>
      <w:r w:rsidRPr="00C92FC0">
        <w:rPr>
          <w:sz w:val="24"/>
          <w:szCs w:val="24"/>
          <w:lang w:val="fi-FI"/>
        </w:rPr>
        <w:t xml:space="preserve">N </w:t>
      </w:r>
      <w:r w:rsidRPr="00C92FC0">
        <w:rPr>
          <w:spacing w:val="2"/>
          <w:sz w:val="24"/>
          <w:szCs w:val="24"/>
          <w:lang w:val="fi-FI"/>
        </w:rPr>
        <w:t>D</w:t>
      </w:r>
      <w:r w:rsidRPr="00C92FC0">
        <w:rPr>
          <w:spacing w:val="-1"/>
          <w:sz w:val="24"/>
          <w:szCs w:val="24"/>
          <w:lang w:val="fi-FI"/>
        </w:rPr>
        <w:t>A</w:t>
      </w:r>
      <w:r w:rsidRPr="00C92FC0">
        <w:rPr>
          <w:sz w:val="24"/>
          <w:szCs w:val="24"/>
          <w:lang w:val="fi-FI"/>
        </w:rPr>
        <w:t>N</w:t>
      </w:r>
      <w:r w:rsidRPr="00C92FC0">
        <w:rPr>
          <w:spacing w:val="-1"/>
          <w:sz w:val="24"/>
          <w:szCs w:val="24"/>
          <w:lang w:val="fi-FI"/>
        </w:rPr>
        <w:t xml:space="preserve"> P</w:t>
      </w:r>
      <w:r w:rsidRPr="00C92FC0">
        <w:rPr>
          <w:spacing w:val="1"/>
          <w:sz w:val="24"/>
          <w:szCs w:val="24"/>
          <w:lang w:val="fi-FI"/>
        </w:rPr>
        <w:t>E</w:t>
      </w:r>
      <w:r w:rsidRPr="00C92FC0">
        <w:rPr>
          <w:spacing w:val="4"/>
          <w:sz w:val="24"/>
          <w:szCs w:val="24"/>
          <w:lang w:val="fi-FI"/>
        </w:rPr>
        <w:t>R</w:t>
      </w:r>
      <w:r w:rsidRPr="00C92FC0">
        <w:rPr>
          <w:spacing w:val="-4"/>
          <w:sz w:val="24"/>
          <w:szCs w:val="24"/>
          <w:lang w:val="fi-FI"/>
        </w:rPr>
        <w:t>I</w:t>
      </w:r>
      <w:r w:rsidRPr="00C92FC0">
        <w:rPr>
          <w:spacing w:val="-1"/>
          <w:sz w:val="24"/>
          <w:szCs w:val="24"/>
          <w:lang w:val="fi-FI"/>
        </w:rPr>
        <w:t>N</w:t>
      </w:r>
      <w:r w:rsidRPr="00C92FC0">
        <w:rPr>
          <w:spacing w:val="2"/>
          <w:sz w:val="24"/>
          <w:szCs w:val="24"/>
          <w:lang w:val="fi-FI"/>
        </w:rPr>
        <w:t>D</w:t>
      </w:r>
      <w:r w:rsidRPr="00C92FC0">
        <w:rPr>
          <w:spacing w:val="-1"/>
          <w:sz w:val="24"/>
          <w:szCs w:val="24"/>
          <w:lang w:val="fi-FI"/>
        </w:rPr>
        <w:t>US</w:t>
      </w:r>
      <w:r w:rsidRPr="00C92FC0">
        <w:rPr>
          <w:spacing w:val="1"/>
          <w:sz w:val="24"/>
          <w:szCs w:val="24"/>
          <w:lang w:val="fi-FI"/>
        </w:rPr>
        <w:t>T</w:t>
      </w:r>
      <w:r w:rsidRPr="00C92FC0">
        <w:rPr>
          <w:spacing w:val="4"/>
          <w:sz w:val="24"/>
          <w:szCs w:val="24"/>
          <w:lang w:val="fi-FI"/>
        </w:rPr>
        <w:t>R</w:t>
      </w:r>
      <w:r w:rsidRPr="00C92FC0">
        <w:rPr>
          <w:sz w:val="24"/>
          <w:szCs w:val="24"/>
          <w:lang w:val="fi-FI"/>
        </w:rPr>
        <w:t>I</w:t>
      </w:r>
      <w:r w:rsidRPr="00C92FC0">
        <w:rPr>
          <w:spacing w:val="-1"/>
          <w:sz w:val="24"/>
          <w:szCs w:val="24"/>
          <w:lang w:val="fi-FI"/>
        </w:rPr>
        <w:t>A</w:t>
      </w:r>
      <w:r w:rsidRPr="00C92FC0">
        <w:rPr>
          <w:sz w:val="24"/>
          <w:szCs w:val="24"/>
          <w:lang w:val="fi-FI"/>
        </w:rPr>
        <w:t>N</w:t>
      </w:r>
      <w:r w:rsidRPr="00C92FC0">
        <w:rPr>
          <w:spacing w:val="4"/>
          <w:sz w:val="24"/>
          <w:szCs w:val="24"/>
          <w:lang w:val="fi-FI"/>
        </w:rPr>
        <w:t xml:space="preserve"> </w:t>
      </w:r>
      <w:r w:rsidRPr="00C92FC0">
        <w:rPr>
          <w:spacing w:val="-1"/>
          <w:sz w:val="24"/>
          <w:szCs w:val="24"/>
          <w:lang w:val="fi-FI"/>
        </w:rPr>
        <w:t>KA</w:t>
      </w:r>
      <w:r w:rsidRPr="00C92FC0">
        <w:rPr>
          <w:sz w:val="24"/>
          <w:szCs w:val="24"/>
          <w:lang w:val="fi-FI"/>
        </w:rPr>
        <w:t>B</w:t>
      </w:r>
      <w:r w:rsidRPr="00C92FC0">
        <w:rPr>
          <w:spacing w:val="-1"/>
          <w:sz w:val="24"/>
          <w:szCs w:val="24"/>
          <w:lang w:val="fi-FI"/>
        </w:rPr>
        <w:t>U</w:t>
      </w:r>
      <w:r w:rsidRPr="00C92FC0">
        <w:rPr>
          <w:spacing w:val="2"/>
          <w:sz w:val="24"/>
          <w:szCs w:val="24"/>
          <w:lang w:val="fi-FI"/>
        </w:rPr>
        <w:t>P</w:t>
      </w:r>
      <w:r w:rsidRPr="00C92FC0">
        <w:rPr>
          <w:spacing w:val="-5"/>
          <w:sz w:val="24"/>
          <w:szCs w:val="24"/>
          <w:lang w:val="fi-FI"/>
        </w:rPr>
        <w:t>A</w:t>
      </w:r>
      <w:r w:rsidRPr="00C92FC0">
        <w:rPr>
          <w:spacing w:val="1"/>
          <w:sz w:val="24"/>
          <w:szCs w:val="24"/>
          <w:lang w:val="fi-FI"/>
        </w:rPr>
        <w:t>TE</w:t>
      </w:r>
      <w:r w:rsidRPr="00C92FC0">
        <w:rPr>
          <w:sz w:val="24"/>
          <w:szCs w:val="24"/>
          <w:lang w:val="fi-FI"/>
        </w:rPr>
        <w:t>N</w:t>
      </w:r>
      <w:r w:rsidRPr="00C92FC0">
        <w:rPr>
          <w:spacing w:val="4"/>
          <w:sz w:val="24"/>
          <w:szCs w:val="24"/>
          <w:lang w:val="fi-FI"/>
        </w:rPr>
        <w:t xml:space="preserve"> </w:t>
      </w:r>
      <w:r w:rsidRPr="00C92FC0">
        <w:rPr>
          <w:spacing w:val="-5"/>
          <w:sz w:val="24"/>
          <w:szCs w:val="24"/>
          <w:lang w:val="fi-FI"/>
        </w:rPr>
        <w:t>K</w:t>
      </w:r>
      <w:r w:rsidRPr="00C92FC0">
        <w:rPr>
          <w:spacing w:val="1"/>
          <w:sz w:val="24"/>
          <w:szCs w:val="24"/>
          <w:lang w:val="fi-FI"/>
        </w:rPr>
        <w:t>E</w:t>
      </w:r>
      <w:r w:rsidRPr="00C92FC0">
        <w:rPr>
          <w:spacing w:val="5"/>
          <w:sz w:val="24"/>
          <w:szCs w:val="24"/>
          <w:lang w:val="fi-FI"/>
        </w:rPr>
        <w:t>T</w:t>
      </w:r>
      <w:r w:rsidRPr="00C92FC0">
        <w:rPr>
          <w:spacing w:val="-5"/>
          <w:sz w:val="24"/>
          <w:szCs w:val="24"/>
          <w:lang w:val="fi-FI"/>
        </w:rPr>
        <w:t>A</w:t>
      </w:r>
      <w:r w:rsidRPr="00C92FC0">
        <w:rPr>
          <w:spacing w:val="2"/>
          <w:sz w:val="24"/>
          <w:szCs w:val="24"/>
          <w:lang w:val="fi-FI"/>
        </w:rPr>
        <w:t>P</w:t>
      </w:r>
      <w:r w:rsidRPr="00C92FC0">
        <w:rPr>
          <w:spacing w:val="-1"/>
          <w:sz w:val="24"/>
          <w:szCs w:val="24"/>
          <w:lang w:val="fi-FI"/>
        </w:rPr>
        <w:t>A</w:t>
      </w:r>
      <w:r w:rsidRPr="00C92FC0">
        <w:rPr>
          <w:spacing w:val="2"/>
          <w:sz w:val="24"/>
          <w:szCs w:val="24"/>
          <w:lang w:val="fi-FI"/>
        </w:rPr>
        <w:t>N</w:t>
      </w:r>
      <w:r w:rsidRPr="00C92FC0">
        <w:rPr>
          <w:spacing w:val="-5"/>
          <w:sz w:val="24"/>
          <w:szCs w:val="24"/>
          <w:lang w:val="fi-FI"/>
        </w:rPr>
        <w:t>G</w:t>
      </w:r>
      <w:r w:rsidRPr="00C92FC0">
        <w:rPr>
          <w:sz w:val="24"/>
          <w:szCs w:val="24"/>
          <w:lang w:val="fi-FI"/>
        </w:rPr>
        <w:t>,</w:t>
      </w:r>
    </w:p>
    <w:p w14:paraId="19D4DCB7" w14:textId="77777777" w:rsidR="00DE6714" w:rsidRPr="00C92FC0" w:rsidRDefault="00DE6714">
      <w:pPr>
        <w:spacing w:line="160" w:lineRule="exact"/>
        <w:rPr>
          <w:sz w:val="17"/>
          <w:szCs w:val="17"/>
          <w:lang w:val="fi-FI"/>
        </w:rPr>
      </w:pPr>
    </w:p>
    <w:p w14:paraId="16241ADF" w14:textId="77777777" w:rsidR="00DE6714" w:rsidRPr="00C92FC0" w:rsidRDefault="00DE6714">
      <w:pPr>
        <w:spacing w:line="200" w:lineRule="exact"/>
        <w:rPr>
          <w:lang w:val="fi-FI"/>
        </w:rPr>
      </w:pPr>
    </w:p>
    <w:p w14:paraId="02278DF2" w14:textId="0CF5D14C" w:rsidR="00DE6714" w:rsidRPr="00C92FC0" w:rsidRDefault="00010C3E">
      <w:pPr>
        <w:spacing w:line="360" w:lineRule="auto"/>
        <w:ind w:left="2849" w:right="63" w:hanging="2737"/>
        <w:jc w:val="both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Me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="00852CEC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g 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:</w:t>
      </w:r>
      <w:r w:rsidRPr="00C92FC0">
        <w:rPr>
          <w:rFonts w:ascii="Bookman Old Style" w:eastAsia="Bookman Old Style" w:hAnsi="Bookman Old Style" w:cs="Bookman Old Style"/>
          <w:spacing w:val="7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="00852CEC">
        <w:rPr>
          <w:rFonts w:ascii="Bookman Old Style" w:eastAsia="Bookman Old Style" w:hAnsi="Bookman Old Style" w:cs="Bookman Old Style"/>
          <w:sz w:val="24"/>
          <w:szCs w:val="24"/>
          <w:lang w:val="fi-FI"/>
        </w:rPr>
        <w:t>.</w:t>
      </w:r>
      <w:r w:rsidR="00DD4F36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hw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uk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c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aan </w:t>
      </w:r>
      <w:r w:rsidR="00DD4F36">
        <w:rPr>
          <w:rFonts w:ascii="Bookman Old Style" w:eastAsia="Bookman Old Style" w:hAnsi="Bookman Old Style" w:cs="Bookman Old Style"/>
          <w:spacing w:val="1"/>
          <w:sz w:val="24"/>
          <w:szCs w:val="24"/>
          <w:lang w:val="id-ID"/>
        </w:rPr>
        <w:t>operasional operasi</w:t>
      </w:r>
      <w:r w:rsid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ra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i,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uali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as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an </w:t>
      </w:r>
      <w:r w:rsidRPr="00C92FC0">
        <w:rPr>
          <w:rFonts w:ascii="Bookman Old Style" w:eastAsia="Bookman Old Style" w:hAnsi="Bookman Old Style" w:cs="Bookman Old Style"/>
          <w:spacing w:val="4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 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c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an 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an </w:t>
      </w:r>
      <w:r w:rsidRPr="00C92FC0">
        <w:rPr>
          <w:rFonts w:ascii="Bookman Old Style" w:eastAsia="Bookman Old Style" w:hAnsi="Bookman Old Style" w:cs="Bookman Old Style"/>
          <w:spacing w:val="4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ah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,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lu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ev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alua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an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St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ar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</w:t>
      </w:r>
      <w:r w:rsidR="00DD4F36">
        <w:rPr>
          <w:rFonts w:ascii="Bookman Old Style" w:eastAsia="Bookman Old Style" w:hAnsi="Bookman Old Style" w:cs="Bookman Old Style"/>
          <w:sz w:val="24"/>
          <w:szCs w:val="24"/>
          <w:lang w:val="id-ID"/>
        </w:rPr>
        <w:t>Operasional</w:t>
      </w:r>
      <w:r w:rsid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 </w:t>
      </w:r>
      <w:r w:rsidR="00DD4F36">
        <w:rPr>
          <w:rFonts w:ascii="Bookman Old Style" w:eastAsia="Bookman Old Style" w:hAnsi="Bookman Old Style" w:cs="Bookman Old Style"/>
          <w:sz w:val="24"/>
          <w:szCs w:val="24"/>
          <w:lang w:val="id-ID"/>
        </w:rPr>
        <w:t>Prosedur</w:t>
      </w:r>
      <w:r w:rsid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;</w:t>
      </w:r>
    </w:p>
    <w:p w14:paraId="427D217B" w14:textId="27F62964" w:rsidR="00DE6714" w:rsidRPr="00C92FC0" w:rsidRDefault="00010C3E" w:rsidP="00DD4F36">
      <w:pPr>
        <w:tabs>
          <w:tab w:val="left" w:pos="2840"/>
        </w:tabs>
        <w:spacing w:line="360" w:lineRule="auto"/>
        <w:ind w:left="2849" w:right="60" w:hanging="588"/>
        <w:jc w:val="both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.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ab/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hw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3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3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uk</w:t>
      </w:r>
      <w:r w:rsidRPr="00C92FC0">
        <w:rPr>
          <w:rFonts w:ascii="Bookman Old Style" w:eastAsia="Bookman Old Style" w:hAnsi="Bookman Old Style" w:cs="Bookman Old Style"/>
          <w:spacing w:val="3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ih</w:t>
      </w:r>
      <w:r w:rsidRPr="00C92FC0">
        <w:rPr>
          <w:rFonts w:ascii="Bookman Old Style" w:eastAsia="Bookman Old Style" w:hAnsi="Bookman Old Style" w:cs="Bookman Old Style"/>
          <w:spacing w:val="3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j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in</w:t>
      </w:r>
      <w:r w:rsidRPr="00C92FC0">
        <w:rPr>
          <w:rFonts w:ascii="Bookman Old Style" w:eastAsia="Bookman Old Style" w:hAnsi="Bookman Old Style" w:cs="Bookman Old Style"/>
          <w:spacing w:val="34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cep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34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3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i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al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="00DD4F36">
        <w:rPr>
          <w:rFonts w:ascii="Bookman Old Style" w:eastAsia="Bookman Old Style" w:hAnsi="Bookman Old Style" w:cs="Bookman Old Style"/>
          <w:sz w:val="24"/>
          <w:szCs w:val="24"/>
          <w:lang w:val="fi-FI"/>
        </w:rPr>
        <w:t>,</w:t>
      </w:r>
      <w:r w:rsidR="00DD4F36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lu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ev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alua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4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-3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ar </w:t>
      </w:r>
      <w:r w:rsidR="00DD4F36">
        <w:rPr>
          <w:rFonts w:ascii="Bookman Old Style" w:eastAsia="Bookman Old Style" w:hAnsi="Bookman Old Style" w:cs="Bookman Old Style"/>
          <w:sz w:val="24"/>
          <w:szCs w:val="24"/>
          <w:lang w:val="id-ID"/>
        </w:rPr>
        <w:t>Operasional</w:t>
      </w:r>
      <w:r w:rsid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sed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;</w:t>
      </w:r>
    </w:p>
    <w:p w14:paraId="75F96D7F" w14:textId="3B061FA5" w:rsidR="00DE6714" w:rsidRPr="00656BDF" w:rsidRDefault="00010C3E" w:rsidP="00DD4F36">
      <w:pPr>
        <w:spacing w:line="360" w:lineRule="auto"/>
        <w:ind w:left="2849" w:right="60" w:hanging="588"/>
        <w:jc w:val="both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c</w:t>
      </w:r>
      <w:r w:rsidR="00DD4F36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.  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hw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8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18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19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seb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ai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8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ud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uf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pacing w:val="-3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uf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,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lu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3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4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ala Di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as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Kec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il 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,</w:t>
      </w:r>
      <w:r w:rsidR="00DD4F36">
        <w:rPr>
          <w:rFonts w:ascii="Bookman Old Style" w:eastAsia="Bookman Old Style" w:hAnsi="Bookman Old Style" w:cs="Bookman Old Style"/>
          <w:spacing w:val="-1"/>
          <w:sz w:val="24"/>
          <w:szCs w:val="24"/>
          <w:lang w:val="id-ID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an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8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g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St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ar</w:t>
      </w:r>
      <w:r w:rsidRPr="00C92FC0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 xml:space="preserve"> </w:t>
      </w:r>
      <w:r w:rsidR="00DD4F36">
        <w:rPr>
          <w:rFonts w:ascii="Bookman Old Style" w:eastAsia="Bookman Old Style" w:hAnsi="Bookman Old Style" w:cs="Bookman Old Style"/>
          <w:sz w:val="24"/>
          <w:szCs w:val="24"/>
          <w:lang w:val="id-ID"/>
        </w:rPr>
        <w:t>Operasional Prosedur</w:t>
      </w:r>
      <w:r w:rsidR="001D0DE7">
        <w:rPr>
          <w:rFonts w:ascii="Bookman Old Style" w:eastAsia="Bookman Old Style" w:hAnsi="Bookman Old Style" w:cs="Bookman Old Style"/>
          <w:spacing w:val="-2"/>
          <w:sz w:val="24"/>
          <w:szCs w:val="24"/>
          <w:lang w:val="id-ID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(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S</w:t>
      </w:r>
      <w:r w:rsidR="00DD4F36">
        <w:rPr>
          <w:rFonts w:ascii="Bookman Old Style" w:eastAsia="Bookman Old Style" w:hAnsi="Bookman Old Style" w:cs="Bookman Old Style"/>
          <w:spacing w:val="1"/>
          <w:sz w:val="24"/>
          <w:szCs w:val="24"/>
          <w:lang w:val="id-ID"/>
        </w:rPr>
        <w:t>O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)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Di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as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i,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Kec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il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Me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ah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an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.</w:t>
      </w:r>
    </w:p>
    <w:p w14:paraId="7CEA9E57" w14:textId="4D69E9FC" w:rsidR="00DE6714" w:rsidRPr="00EF177A" w:rsidRDefault="00010C3E" w:rsidP="00DD4F36">
      <w:pPr>
        <w:tabs>
          <w:tab w:val="left" w:pos="1701"/>
        </w:tabs>
        <w:spacing w:line="360" w:lineRule="auto"/>
        <w:ind w:left="2849" w:right="62" w:hanging="2737"/>
        <w:jc w:val="both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     </w:t>
      </w:r>
      <w:r>
        <w:rPr>
          <w:rFonts w:ascii="Bookman Old Style" w:eastAsia="Bookman Old Style" w:hAnsi="Bookman Old Style" w:cs="Bookman Old Style"/>
          <w:spacing w:val="5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g–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7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195</w:t>
      </w:r>
      <w:r>
        <w:rPr>
          <w:rFonts w:ascii="Bookman Old Style" w:eastAsia="Bookman Old Style" w:hAnsi="Bookman Old Style" w:cs="Bookman Old Style"/>
          <w:sz w:val="24"/>
          <w:szCs w:val="24"/>
        </w:rPr>
        <w:t>9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g-u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 3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195</w:t>
      </w:r>
      <w:r>
        <w:rPr>
          <w:rFonts w:ascii="Bookman Old Style" w:eastAsia="Bookman Old Style" w:hAnsi="Bookman Old Style" w:cs="Bookman Old Style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lik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195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3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9,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lik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 (L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lik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ia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un 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195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9 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>
        <w:rPr>
          <w:rFonts w:ascii="Bookman Old Style" w:eastAsia="Bookman Old Style" w:hAnsi="Bookman Old Style" w:cs="Bookman Old Style"/>
          <w:spacing w:val="5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72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="00EF177A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</w:p>
    <w:p w14:paraId="3EA1577E" w14:textId="77777777" w:rsidR="00EF177A" w:rsidRDefault="00EF177A" w:rsidP="00EF177A">
      <w:pPr>
        <w:ind w:left="2835" w:right="189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lik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8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1820</w:t>
      </w:r>
      <w:r>
        <w:rPr>
          <w:rFonts w:ascii="Bookman Old Style" w:eastAsia="Bookman Old Style" w:hAnsi="Bookman Old Style" w:cs="Bookman Old Style"/>
          <w:sz w:val="24"/>
          <w:szCs w:val="24"/>
        </w:rPr>
        <w:t>);</w:t>
      </w:r>
    </w:p>
    <w:p w14:paraId="0F20A899" w14:textId="4F77B681" w:rsidR="00EF177A" w:rsidRDefault="00EF177A" w:rsidP="00EF177A">
      <w:pPr>
        <w:tabs>
          <w:tab w:val="left" w:pos="2985"/>
        </w:tabs>
        <w:spacing w:line="360" w:lineRule="auto"/>
        <w:ind w:left="2849" w:right="62" w:hanging="2737"/>
        <w:jc w:val="both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</w:p>
    <w:p w14:paraId="744D2B01" w14:textId="77777777" w:rsidR="00DD4F36" w:rsidRPr="00EF177A" w:rsidRDefault="00DD4F36" w:rsidP="00EF177A">
      <w:pPr>
        <w:rPr>
          <w:rFonts w:ascii="Bookman Old Style" w:eastAsia="Bookman Old Style" w:hAnsi="Bookman Old Style" w:cs="Bookman Old Style"/>
          <w:sz w:val="24"/>
          <w:szCs w:val="24"/>
          <w:lang w:val="id-ID"/>
        </w:rPr>
        <w:sectPr w:rsidR="00DD4F36" w:rsidRPr="00EF177A" w:rsidSect="00DD4F36">
          <w:pgSz w:w="12240" w:h="20160" w:code="5"/>
          <w:pgMar w:top="958" w:right="1440" w:bottom="284" w:left="862" w:header="720" w:footer="720" w:gutter="0"/>
          <w:cols w:space="720"/>
          <w:docGrid w:linePitch="272"/>
        </w:sectPr>
      </w:pPr>
    </w:p>
    <w:p w14:paraId="7B15C980" w14:textId="77777777" w:rsidR="00DE6714" w:rsidRPr="00EF177A" w:rsidRDefault="00DE6714">
      <w:pPr>
        <w:spacing w:before="2" w:line="140" w:lineRule="exact"/>
        <w:rPr>
          <w:sz w:val="14"/>
          <w:szCs w:val="14"/>
          <w:lang w:val="id-ID"/>
        </w:rPr>
      </w:pPr>
    </w:p>
    <w:p w14:paraId="0DE01BF4" w14:textId="77777777" w:rsidR="00DE6714" w:rsidRDefault="00010C3E">
      <w:pPr>
        <w:ind w:left="1401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200</w:t>
      </w:r>
      <w:r>
        <w:rPr>
          <w:rFonts w:ascii="Bookman Old Style" w:eastAsia="Bookman Old Style" w:hAnsi="Bookman Old Style" w:cs="Bookman Old Style"/>
          <w:sz w:val="24"/>
          <w:szCs w:val="24"/>
        </w:rPr>
        <w:t>9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14:paraId="699D1B35" w14:textId="77777777" w:rsidR="00DE6714" w:rsidRDefault="00DE6714">
      <w:pPr>
        <w:spacing w:before="2" w:line="140" w:lineRule="exact"/>
        <w:rPr>
          <w:sz w:val="14"/>
          <w:szCs w:val="14"/>
        </w:rPr>
      </w:pPr>
    </w:p>
    <w:p w14:paraId="4B29A99A" w14:textId="77777777" w:rsidR="00DE6714" w:rsidRDefault="00010C3E">
      <w:pPr>
        <w:ind w:left="1989" w:right="8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lik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200</w:t>
      </w:r>
      <w:r>
        <w:rPr>
          <w:rFonts w:ascii="Bookman Old Style" w:eastAsia="Bookman Old Style" w:hAnsi="Bookman Old Style" w:cs="Bookman Old Style"/>
          <w:sz w:val="24"/>
          <w:szCs w:val="24"/>
        </w:rPr>
        <w:t>9</w:t>
      </w:r>
    </w:p>
    <w:p w14:paraId="185C619F" w14:textId="77777777" w:rsidR="00DE6714" w:rsidRDefault="00DE6714">
      <w:pPr>
        <w:spacing w:before="8" w:line="120" w:lineRule="exact"/>
        <w:rPr>
          <w:sz w:val="13"/>
          <w:szCs w:val="13"/>
        </w:rPr>
      </w:pPr>
    </w:p>
    <w:p w14:paraId="2B19E116" w14:textId="77777777" w:rsidR="00DE6714" w:rsidRDefault="00010C3E">
      <w:pPr>
        <w:ind w:left="1989" w:right="7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 </w:t>
      </w:r>
      <w:r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112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 </w:t>
      </w:r>
      <w:r>
        <w:rPr>
          <w:rFonts w:ascii="Bookman Old Style" w:eastAsia="Bookman Old Style" w:hAnsi="Bookman Old Style" w:cs="Bookman Old Style"/>
          <w:spacing w:val="5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</w:p>
    <w:p w14:paraId="1ADCD80B" w14:textId="77777777" w:rsidR="00DE6714" w:rsidRDefault="00DE6714">
      <w:pPr>
        <w:spacing w:before="2" w:line="140" w:lineRule="exact"/>
        <w:rPr>
          <w:sz w:val="14"/>
          <w:szCs w:val="14"/>
        </w:rPr>
      </w:pPr>
    </w:p>
    <w:p w14:paraId="2558E9AD" w14:textId="77777777" w:rsidR="00DE6714" w:rsidRDefault="00010C3E">
      <w:pPr>
        <w:ind w:left="1989" w:right="425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ia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5038</w:t>
      </w:r>
      <w:r>
        <w:rPr>
          <w:rFonts w:ascii="Bookman Old Style" w:eastAsia="Bookman Old Style" w:hAnsi="Bookman Old Style" w:cs="Bookman Old Style"/>
          <w:sz w:val="24"/>
          <w:szCs w:val="24"/>
        </w:rPr>
        <w:t>);</w:t>
      </w:r>
    </w:p>
    <w:p w14:paraId="5F0956DB" w14:textId="77777777" w:rsidR="00DE6714" w:rsidRDefault="00DE6714">
      <w:pPr>
        <w:spacing w:before="3" w:line="140" w:lineRule="exact"/>
        <w:rPr>
          <w:sz w:val="14"/>
          <w:szCs w:val="14"/>
        </w:rPr>
      </w:pPr>
    </w:p>
    <w:p w14:paraId="0455F491" w14:textId="77777777" w:rsidR="00DE6714" w:rsidRDefault="00010C3E">
      <w:pPr>
        <w:spacing w:line="360" w:lineRule="auto"/>
        <w:ind w:left="1989" w:right="66" w:hanging="58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3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un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4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lik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ia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201</w:t>
      </w:r>
      <w:r>
        <w:rPr>
          <w:rFonts w:ascii="Bookman Old Style" w:eastAsia="Bookman Old Style" w:hAnsi="Bookman Old Style" w:cs="Bookman Old Style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244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 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lik 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ia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87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ah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ali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ir 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-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 9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201</w:t>
      </w:r>
      <w:r>
        <w:rPr>
          <w:rFonts w:ascii="Bookman Old Style" w:eastAsia="Bookman Old Style" w:hAnsi="Bookman Old Style" w:cs="Bookman Old Style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3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un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4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lik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ia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201</w:t>
      </w:r>
      <w:r>
        <w:rPr>
          <w:rFonts w:ascii="Bookman Old Style" w:eastAsia="Bookman Old Style" w:hAnsi="Bookman Old Style" w:cs="Bookman Old Style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58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 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lik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ia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5679</w:t>
      </w:r>
      <w:r>
        <w:rPr>
          <w:rFonts w:ascii="Bookman Old Style" w:eastAsia="Bookman Old Style" w:hAnsi="Bookman Old Style" w:cs="Bookman Old Style"/>
          <w:sz w:val="24"/>
          <w:szCs w:val="24"/>
        </w:rPr>
        <w:t>);</w:t>
      </w:r>
    </w:p>
    <w:p w14:paraId="70940C74" w14:textId="77777777" w:rsidR="00DE6714" w:rsidRDefault="00010C3E">
      <w:pPr>
        <w:spacing w:before="3"/>
        <w:ind w:left="1401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ur</w:t>
      </w:r>
      <w:r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14:paraId="7AAEBDAA" w14:textId="77777777" w:rsidR="00DE6714" w:rsidRDefault="00DE6714">
      <w:pPr>
        <w:spacing w:before="3" w:line="140" w:lineRule="exact"/>
        <w:rPr>
          <w:sz w:val="14"/>
          <w:szCs w:val="14"/>
        </w:rPr>
      </w:pPr>
    </w:p>
    <w:p w14:paraId="1CAF28F5" w14:textId="77777777" w:rsidR="00DE6714" w:rsidRDefault="00010C3E">
      <w:pPr>
        <w:ind w:left="1989" w:right="7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lik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</w:p>
    <w:p w14:paraId="06C2FEC6" w14:textId="77777777" w:rsidR="00DE6714" w:rsidRDefault="00DE6714">
      <w:pPr>
        <w:spacing w:before="8" w:line="120" w:lineRule="exact"/>
        <w:rPr>
          <w:sz w:val="13"/>
          <w:szCs w:val="13"/>
        </w:rPr>
      </w:pPr>
    </w:p>
    <w:p w14:paraId="01B49526" w14:textId="77777777" w:rsidR="00DE6714" w:rsidRDefault="00010C3E">
      <w:pPr>
        <w:ind w:left="1989" w:right="7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201</w:t>
      </w:r>
      <w:r>
        <w:rPr>
          <w:rFonts w:ascii="Bookman Old Style" w:eastAsia="Bookman Old Style" w:hAnsi="Bookman Old Style" w:cs="Bookman Old Style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</w:p>
    <w:p w14:paraId="07CA9485" w14:textId="77777777" w:rsidR="00DE6714" w:rsidRDefault="00DE6714">
      <w:pPr>
        <w:spacing w:before="2" w:line="140" w:lineRule="exact"/>
        <w:rPr>
          <w:sz w:val="14"/>
          <w:szCs w:val="14"/>
        </w:rPr>
      </w:pPr>
    </w:p>
    <w:p w14:paraId="01B07143" w14:textId="77777777" w:rsidR="00DE6714" w:rsidRDefault="00010C3E">
      <w:pPr>
        <w:ind w:left="1989" w:right="293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>ur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14:paraId="68F5D19F" w14:textId="77777777" w:rsidR="00DE6714" w:rsidRDefault="00DE6714">
      <w:pPr>
        <w:spacing w:before="2" w:line="140" w:lineRule="exact"/>
        <w:rPr>
          <w:sz w:val="14"/>
          <w:szCs w:val="14"/>
        </w:rPr>
      </w:pPr>
    </w:p>
    <w:p w14:paraId="3977BDD9" w14:textId="77777777" w:rsidR="00DE6714" w:rsidRDefault="00010C3E">
      <w:pPr>
        <w:ind w:left="1401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ur</w:t>
      </w:r>
      <w:r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14:paraId="41BB05CC" w14:textId="77777777" w:rsidR="00DE6714" w:rsidRDefault="00DE6714">
      <w:pPr>
        <w:spacing w:before="8" w:line="120" w:lineRule="exact"/>
        <w:rPr>
          <w:sz w:val="13"/>
          <w:szCs w:val="13"/>
        </w:rPr>
      </w:pPr>
    </w:p>
    <w:p w14:paraId="3EDA4664" w14:textId="77777777" w:rsidR="00DE6714" w:rsidRDefault="00010C3E">
      <w:pPr>
        <w:ind w:left="1989" w:right="7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lik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6</w:t>
      </w:r>
      <w:r>
        <w:rPr>
          <w:rFonts w:ascii="Bookman Old Style" w:eastAsia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</w:p>
    <w:p w14:paraId="56CB37A7" w14:textId="77777777" w:rsidR="00DE6714" w:rsidRDefault="00DE6714">
      <w:pPr>
        <w:spacing w:before="2" w:line="140" w:lineRule="exact"/>
        <w:rPr>
          <w:sz w:val="14"/>
          <w:szCs w:val="14"/>
        </w:rPr>
      </w:pPr>
    </w:p>
    <w:p w14:paraId="4D22ECE4" w14:textId="2696ED26" w:rsidR="00DE6714" w:rsidRDefault="00010C3E">
      <w:pPr>
        <w:spacing w:line="361" w:lineRule="auto"/>
        <w:ind w:left="1989" w:right="6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2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 w:rsidR="00852CEC">
        <w:rPr>
          <w:rFonts w:ascii="Bookman Old Style" w:eastAsia="Bookman Old Style" w:hAnsi="Bookman Old Style" w:cs="Bookman Old Style"/>
          <w:sz w:val="24"/>
          <w:szCs w:val="24"/>
        </w:rPr>
        <w:t>juk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 w:rsidR="00852CEC">
        <w:rPr>
          <w:rFonts w:ascii="Bookman Old Style" w:eastAsia="Bookman Old Style" w:hAnsi="Bookman Old Style" w:cs="Bookman Old Style"/>
          <w:sz w:val="24"/>
          <w:szCs w:val="24"/>
        </w:rPr>
        <w:t>is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 w:rsidR="002534D6">
        <w:rPr>
          <w:rFonts w:ascii="Bookman Old Style" w:eastAsia="Bookman Old Style" w:hAnsi="Bookman Old Style" w:cs="Bookman Old Style"/>
          <w:sz w:val="24"/>
          <w:szCs w:val="24"/>
        </w:rPr>
        <w:t>an</w:t>
      </w:r>
      <w:r w:rsidR="002534D6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St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14:paraId="4FE6BDE5" w14:textId="5C5997A5" w:rsidR="00DE6714" w:rsidRPr="00656BDF" w:rsidRDefault="00010C3E">
      <w:pPr>
        <w:spacing w:before="1" w:line="360" w:lineRule="auto"/>
        <w:ind w:left="1989" w:right="68" w:hanging="588"/>
        <w:jc w:val="both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6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1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St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ar 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>ur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 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 w:rsidR="00852CEC"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 w:rsidR="00852CEC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ah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201</w:t>
      </w:r>
      <w:r>
        <w:rPr>
          <w:rFonts w:ascii="Bookman Old Style" w:eastAsia="Bookman Old Style" w:hAnsi="Bookman Old Style" w:cs="Bookman Old Style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25</w:t>
      </w:r>
      <w:r>
        <w:rPr>
          <w:rFonts w:ascii="Bookman Old Style" w:eastAsia="Bookman Old Style" w:hAnsi="Bookman Old Style" w:cs="Bookman Old Style"/>
          <w:sz w:val="24"/>
          <w:szCs w:val="24"/>
        </w:rPr>
        <w:t>);</w:t>
      </w:r>
      <w:r w:rsidR="005237C3">
        <w:rPr>
          <w:rFonts w:ascii="Bookman Old Style" w:eastAsia="Bookman Old Style" w:hAnsi="Bookman Old Style" w:cs="Bookman Old Style"/>
          <w:sz w:val="24"/>
          <w:szCs w:val="24"/>
        </w:rPr>
        <w:t xml:space="preserve"> 1</w:t>
      </w:r>
    </w:p>
    <w:p w14:paraId="620FD694" w14:textId="77777777" w:rsidR="00DE6714" w:rsidRDefault="00010C3E">
      <w:pPr>
        <w:tabs>
          <w:tab w:val="left" w:pos="1980"/>
        </w:tabs>
        <w:spacing w:before="7" w:line="359" w:lineRule="auto"/>
        <w:ind w:left="1989" w:right="69" w:hanging="58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7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7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201</w:t>
      </w:r>
      <w:r>
        <w:rPr>
          <w:rFonts w:ascii="Bookman Old Style" w:eastAsia="Bookman Old Style" w:hAnsi="Bookman Old Style" w:cs="Bookman Old Style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lik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 (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201</w:t>
      </w:r>
      <w:r>
        <w:rPr>
          <w:rFonts w:ascii="Bookman Old Style" w:eastAsia="Bookman Old Style" w:hAnsi="Bookman Old Style" w:cs="Bookman Old Style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</w:p>
    <w:p w14:paraId="14A7C42F" w14:textId="77777777" w:rsidR="00DE6714" w:rsidRDefault="00010C3E">
      <w:pPr>
        <w:spacing w:before="8"/>
        <w:ind w:left="1989" w:right="647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123</w:t>
      </w:r>
      <w:r>
        <w:rPr>
          <w:rFonts w:ascii="Bookman Old Style" w:eastAsia="Bookman Old Style" w:hAnsi="Bookman Old Style" w:cs="Bookman Old Style"/>
          <w:sz w:val="24"/>
          <w:szCs w:val="24"/>
        </w:rPr>
        <w:t>);</w:t>
      </w:r>
    </w:p>
    <w:p w14:paraId="031DFF71" w14:textId="77777777" w:rsidR="00DE6714" w:rsidRDefault="00DE6714">
      <w:pPr>
        <w:spacing w:before="8" w:line="120" w:lineRule="exact"/>
        <w:rPr>
          <w:sz w:val="13"/>
          <w:szCs w:val="13"/>
        </w:rPr>
      </w:pPr>
    </w:p>
    <w:p w14:paraId="30DD46A7" w14:textId="77777777" w:rsidR="00DE6714" w:rsidRDefault="00010C3E">
      <w:pPr>
        <w:ind w:left="1401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8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8</w:t>
      </w:r>
      <w:r>
        <w:rPr>
          <w:rFonts w:ascii="Bookman Old Style" w:eastAsia="Bookman Old Style" w:hAnsi="Bookman Old Style" w:cs="Bookman Old Style"/>
          <w:sz w:val="24"/>
          <w:szCs w:val="24"/>
        </w:rPr>
        <w:t>6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202</w:t>
      </w:r>
      <w:r>
        <w:rPr>
          <w:rFonts w:ascii="Bookman Old Style" w:eastAsia="Bookman Old Style" w:hAnsi="Bookman Old Style" w:cs="Bookman Old Style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</w:p>
    <w:p w14:paraId="33EC3BC7" w14:textId="77777777" w:rsidR="00DE6714" w:rsidRDefault="00DE6714">
      <w:pPr>
        <w:spacing w:before="2" w:line="140" w:lineRule="exact"/>
        <w:rPr>
          <w:sz w:val="14"/>
          <w:szCs w:val="14"/>
        </w:rPr>
      </w:pPr>
    </w:p>
    <w:p w14:paraId="08BE1A3D" w14:textId="77777777" w:rsidR="00DE6714" w:rsidRDefault="00010C3E">
      <w:pPr>
        <w:spacing w:line="360" w:lineRule="auto"/>
        <w:ind w:left="1989" w:right="66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DE6714">
          <w:pgSz w:w="12260" w:h="18720"/>
          <w:pgMar w:top="1060" w:right="1440" w:bottom="280" w:left="1720" w:header="720" w:footer="72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5 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1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 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i,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kec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00013A94" w14:textId="77777777" w:rsidR="00DE6714" w:rsidRDefault="00DE6714">
      <w:pPr>
        <w:spacing w:line="200" w:lineRule="exact"/>
      </w:pPr>
    </w:p>
    <w:p w14:paraId="4A30FDE2" w14:textId="77777777" w:rsidR="00DE6714" w:rsidRDefault="00DE6714">
      <w:pPr>
        <w:spacing w:before="2" w:line="280" w:lineRule="exact"/>
        <w:rPr>
          <w:sz w:val="28"/>
          <w:szCs w:val="28"/>
        </w:rPr>
      </w:pPr>
    </w:p>
    <w:p w14:paraId="548890D5" w14:textId="7FFD42E2" w:rsidR="00DE6714" w:rsidRDefault="00010C3E" w:rsidP="00656BDF">
      <w:pPr>
        <w:spacing w:line="260" w:lineRule="exact"/>
        <w:ind w:right="-56"/>
        <w:rPr>
          <w:rFonts w:ascii="Bookman Old Style" w:eastAsia="Bookman Old Style" w:hAnsi="Bookman Old Style" w:cs="Bookman Old Style"/>
          <w:position w:val="-1"/>
          <w:sz w:val="24"/>
          <w:szCs w:val="24"/>
          <w:lang w:val="id-ID"/>
        </w:rPr>
      </w:pP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an   </w:t>
      </w:r>
      <w:r w:rsidR="00656BDF">
        <w:rPr>
          <w:rFonts w:ascii="Bookman Old Style" w:eastAsia="Bookman Old Style" w:hAnsi="Bookman Old Style" w:cs="Bookman Old Style"/>
          <w:position w:val="-1"/>
          <w:sz w:val="24"/>
          <w:szCs w:val="24"/>
          <w:lang w:val="id-ID"/>
        </w:rPr>
        <w:t xml:space="preserve"> 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:</w:t>
      </w:r>
    </w:p>
    <w:p w14:paraId="2D8B8160" w14:textId="77777777" w:rsidR="00656BDF" w:rsidRPr="00656BDF" w:rsidRDefault="00656BDF">
      <w:pPr>
        <w:spacing w:line="260" w:lineRule="exact"/>
        <w:ind w:left="113" w:right="-56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</w:p>
    <w:p w14:paraId="162918E4" w14:textId="77777777" w:rsidR="00DE6714" w:rsidRDefault="00010C3E">
      <w:pPr>
        <w:spacing w:before="58"/>
        <w:rPr>
          <w:rFonts w:ascii="Bookman Old Style" w:eastAsia="Bookman Old Style" w:hAnsi="Bookman Old Style" w:cs="Bookman Old Style"/>
          <w:sz w:val="24"/>
          <w:szCs w:val="24"/>
        </w:rPr>
        <w:sectPr w:rsidR="00DE6714" w:rsidSect="00656BDF">
          <w:pgSz w:w="12260" w:h="18720"/>
          <w:pgMar w:top="1060" w:right="1440" w:bottom="280" w:left="860" w:header="720" w:footer="720" w:gutter="0"/>
          <w:cols w:num="2" w:space="720" w:equalWidth="0">
            <w:col w:w="2259" w:space="1734"/>
            <w:col w:w="5967"/>
          </w:cols>
        </w:sectPr>
      </w:pPr>
      <w:r>
        <w:br w:type="column"/>
      </w:r>
      <w:proofErr w:type="gram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MEM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</w:p>
    <w:p w14:paraId="1902D27D" w14:textId="274F66F2" w:rsidR="00DE6714" w:rsidRDefault="00010C3E" w:rsidP="00656BDF">
      <w:pPr>
        <w:spacing w:line="360" w:lineRule="auto"/>
        <w:ind w:left="2261" w:right="59" w:hanging="226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 w:rsidR="00656BDF">
        <w:rPr>
          <w:rFonts w:ascii="Bookman Old Style" w:eastAsia="Bookman Old Style" w:hAnsi="Bookman Old Style" w:cs="Bookman Old Style"/>
          <w:sz w:val="24"/>
          <w:szCs w:val="24"/>
        </w:rPr>
        <w:t xml:space="preserve">U      </w:t>
      </w:r>
      <w:r w:rsidR="00656BDF">
        <w:rPr>
          <w:rFonts w:ascii="Bookman Old Style" w:eastAsia="Bookman Old Style" w:hAnsi="Bookman Old Style" w:cs="Bookman Old Style"/>
          <w:spacing w:val="11"/>
          <w:sz w:val="24"/>
          <w:szCs w:val="24"/>
          <w:lang w:val="id-ID"/>
        </w:rPr>
        <w:t xml:space="preserve"> </w:t>
      </w:r>
      <w:r w:rsidR="002534D6"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 w:rsidR="00656BDF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 w:rsidR="002534D6">
        <w:rPr>
          <w:rFonts w:ascii="Bookman Old Style" w:eastAsia="Bookman Old Style" w:hAnsi="Bookman Old Style" w:cs="Bookman Old Style"/>
          <w:sz w:val="24"/>
          <w:szCs w:val="24"/>
          <w:lang w:val="id-ID"/>
        </w:rPr>
        <w:t>Operasional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 w:rsidR="002534D6">
        <w:rPr>
          <w:rFonts w:ascii="Bookman Old Style" w:eastAsia="Bookman Old Style" w:hAnsi="Bookman Old Style" w:cs="Bookman Old Style"/>
          <w:spacing w:val="-2"/>
          <w:sz w:val="24"/>
          <w:szCs w:val="24"/>
          <w:lang w:val="id-ID"/>
        </w:rPr>
        <w:t>rosedur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 w:rsidR="002534D6">
        <w:rPr>
          <w:rFonts w:ascii="Bookman Old Style" w:eastAsia="Bookman Old Style" w:hAnsi="Bookman Old Style" w:cs="Bookman Old Style"/>
          <w:spacing w:val="1"/>
          <w:sz w:val="24"/>
          <w:szCs w:val="24"/>
          <w:lang w:val="id-ID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lik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Di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Kec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i;</w:t>
      </w:r>
    </w:p>
    <w:p w14:paraId="1C51BFA2" w14:textId="1C001B32" w:rsidR="00DE6714" w:rsidRDefault="00010C3E" w:rsidP="00656BDF">
      <w:pPr>
        <w:spacing w:before="3" w:line="360" w:lineRule="auto"/>
        <w:ind w:left="2268" w:right="59" w:hanging="22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 w:rsidR="00656BDF">
        <w:rPr>
          <w:rFonts w:ascii="Bookman Old Style" w:eastAsia="Bookman Old Style" w:hAnsi="Bookman Old Style" w:cs="Bookman Old Style"/>
          <w:sz w:val="24"/>
          <w:szCs w:val="24"/>
        </w:rPr>
        <w:t xml:space="preserve">A     </w:t>
      </w:r>
      <w:r w:rsidR="00656BDF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r w:rsidR="002534D6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656BDF">
        <w:rPr>
          <w:rFonts w:ascii="Bookman Old Style" w:eastAsia="Bookman Old Style" w:hAnsi="Bookman Old Style" w:cs="Bookman Old Style"/>
          <w:sz w:val="24"/>
          <w:szCs w:val="24"/>
        </w:rPr>
        <w:t>:</w:t>
      </w:r>
      <w:r w:rsidR="002534D6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r w:rsidR="00656BDF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 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 w:rsidR="002534D6">
        <w:rPr>
          <w:rFonts w:ascii="Bookman Old Style" w:eastAsia="Bookman Old Style" w:hAnsi="Bookman Old Style" w:cs="Bookman Old Style"/>
          <w:spacing w:val="-1"/>
          <w:sz w:val="24"/>
          <w:szCs w:val="24"/>
          <w:lang w:val="id-ID"/>
        </w:rPr>
        <w:t>Operasional Prosedur</w:t>
      </w:r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as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/j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 </w:t>
      </w:r>
      <w:proofErr w:type="gram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</w:p>
    <w:p w14:paraId="07316280" w14:textId="77777777" w:rsidR="00DE6714" w:rsidRPr="00C92FC0" w:rsidRDefault="00010C3E">
      <w:pPr>
        <w:spacing w:before="7"/>
        <w:ind w:left="2223" w:right="1773"/>
        <w:jc w:val="center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.   </w:t>
      </w:r>
      <w:r w:rsidRPr="00C92FC0">
        <w:rPr>
          <w:rFonts w:ascii="Bookman Old Style" w:eastAsia="Bookman Old Style" w:hAnsi="Bookman Old Style" w:cs="Bookman Old Style"/>
          <w:spacing w:val="65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K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i,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Kec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il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Me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ah</w:t>
      </w:r>
    </w:p>
    <w:p w14:paraId="0C9C8844" w14:textId="77777777" w:rsidR="00DE6714" w:rsidRPr="00C92FC0" w:rsidRDefault="00DE6714">
      <w:pPr>
        <w:spacing w:before="3" w:line="140" w:lineRule="exact"/>
        <w:rPr>
          <w:sz w:val="14"/>
          <w:szCs w:val="14"/>
          <w:lang w:val="fi-FI"/>
        </w:rPr>
      </w:pPr>
    </w:p>
    <w:p w14:paraId="6C246248" w14:textId="77777777" w:rsidR="00DE6714" w:rsidRPr="00C92FC0" w:rsidRDefault="00010C3E">
      <w:pPr>
        <w:ind w:left="2849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1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.  </w:t>
      </w:r>
      <w:r w:rsidRPr="00C92FC0">
        <w:rPr>
          <w:rFonts w:ascii="Bookman Old Style" w:eastAsia="Bookman Old Style" w:hAnsi="Bookman Old Style" w:cs="Bookman Old Style"/>
          <w:spacing w:val="30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ulu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i;</w:t>
      </w:r>
    </w:p>
    <w:p w14:paraId="4ADB4C3B" w14:textId="77777777" w:rsidR="00DE6714" w:rsidRPr="00C92FC0" w:rsidRDefault="00DE6714">
      <w:pPr>
        <w:spacing w:before="8" w:line="120" w:lineRule="exact"/>
        <w:rPr>
          <w:sz w:val="13"/>
          <w:szCs w:val="13"/>
          <w:lang w:val="fi-FI"/>
        </w:rPr>
      </w:pPr>
    </w:p>
    <w:p w14:paraId="5A0858CF" w14:textId="77777777" w:rsidR="00DE6714" w:rsidRPr="00C92FC0" w:rsidRDefault="00010C3E">
      <w:pPr>
        <w:ind w:left="2849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2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.  </w:t>
      </w:r>
      <w:r w:rsidRPr="00C92FC0">
        <w:rPr>
          <w:rFonts w:ascii="Bookman Old Style" w:eastAsia="Bookman Old Style" w:hAnsi="Bookman Old Style" w:cs="Bookman Old Style"/>
          <w:spacing w:val="30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MKM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;</w:t>
      </w:r>
    </w:p>
    <w:p w14:paraId="0D43F430" w14:textId="77777777" w:rsidR="00DE6714" w:rsidRPr="00C92FC0" w:rsidRDefault="00DE6714">
      <w:pPr>
        <w:spacing w:before="4" w:line="140" w:lineRule="exact"/>
        <w:rPr>
          <w:sz w:val="14"/>
          <w:szCs w:val="14"/>
          <w:lang w:val="fi-FI"/>
        </w:rPr>
      </w:pPr>
    </w:p>
    <w:p w14:paraId="02FB9A00" w14:textId="77777777" w:rsidR="00DE6714" w:rsidRPr="00C92FC0" w:rsidRDefault="00010C3E">
      <w:pPr>
        <w:spacing w:line="352" w:lineRule="auto"/>
        <w:ind w:left="2261" w:right="1283" w:firstLine="588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Tahoma" w:eastAsia="Tahoma" w:hAnsi="Tahoma" w:cs="Tahoma"/>
          <w:spacing w:val="1"/>
          <w:sz w:val="24"/>
          <w:szCs w:val="24"/>
          <w:lang w:val="fi-FI"/>
        </w:rPr>
        <w:t>3</w:t>
      </w:r>
      <w:r w:rsidRPr="00C92FC0">
        <w:rPr>
          <w:rFonts w:ascii="Tahoma" w:eastAsia="Tahoma" w:hAnsi="Tahoma" w:cs="Tahoma"/>
          <w:sz w:val="24"/>
          <w:szCs w:val="24"/>
          <w:lang w:val="fi-FI"/>
        </w:rPr>
        <w:t xml:space="preserve">.  </w:t>
      </w:r>
      <w:r w:rsidRPr="00C92FC0">
        <w:rPr>
          <w:rFonts w:ascii="Tahoma" w:eastAsia="Tahoma" w:hAnsi="Tahoma" w:cs="Tahoma"/>
          <w:spacing w:val="55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f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rm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i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i.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.   </w:t>
      </w:r>
      <w:r w:rsidRPr="00C92FC0">
        <w:rPr>
          <w:rFonts w:ascii="Bookman Old Style" w:eastAsia="Bookman Old Style" w:hAnsi="Bookman Old Style" w:cs="Bookman Old Style"/>
          <w:spacing w:val="57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Pe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</w:p>
    <w:p w14:paraId="094FAD32" w14:textId="77777777" w:rsidR="00DE6714" w:rsidRPr="00C92FC0" w:rsidRDefault="00010C3E">
      <w:pPr>
        <w:spacing w:before="16"/>
        <w:ind w:left="2849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1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.  </w:t>
      </w:r>
      <w:r w:rsidRPr="00C92FC0">
        <w:rPr>
          <w:rFonts w:ascii="Bookman Old Style" w:eastAsia="Bookman Old Style" w:hAnsi="Bookman Old Style" w:cs="Bookman Old Style"/>
          <w:spacing w:val="30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Rek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i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;</w:t>
      </w:r>
    </w:p>
    <w:p w14:paraId="50B41DAC" w14:textId="77777777" w:rsidR="00DE6714" w:rsidRPr="00C92FC0" w:rsidRDefault="00DE6714">
      <w:pPr>
        <w:spacing w:before="9" w:line="120" w:lineRule="exact"/>
        <w:rPr>
          <w:sz w:val="13"/>
          <w:szCs w:val="13"/>
          <w:lang w:val="fi-FI"/>
        </w:rPr>
      </w:pPr>
    </w:p>
    <w:p w14:paraId="28E33D66" w14:textId="77777777" w:rsidR="00DE6714" w:rsidRPr="00C92FC0" w:rsidRDefault="00010C3E">
      <w:pPr>
        <w:ind w:left="2849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2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.  </w:t>
      </w:r>
      <w:r w:rsidRPr="00C92FC0">
        <w:rPr>
          <w:rFonts w:ascii="Bookman Old Style" w:eastAsia="Bookman Old Style" w:hAnsi="Bookman Old Style" w:cs="Bookman Old Style"/>
          <w:spacing w:val="30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Rek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i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P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;</w:t>
      </w:r>
    </w:p>
    <w:p w14:paraId="30B72827" w14:textId="77777777" w:rsidR="00DE6714" w:rsidRPr="00C92FC0" w:rsidRDefault="00DE6714">
      <w:pPr>
        <w:spacing w:before="2" w:line="140" w:lineRule="exact"/>
        <w:rPr>
          <w:sz w:val="14"/>
          <w:szCs w:val="14"/>
          <w:lang w:val="fi-FI"/>
        </w:rPr>
      </w:pPr>
    </w:p>
    <w:p w14:paraId="7D8C3F8C" w14:textId="77777777" w:rsidR="00DE6714" w:rsidRPr="00C92FC0" w:rsidRDefault="00010C3E">
      <w:pPr>
        <w:ind w:left="2849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3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.  </w:t>
      </w:r>
      <w:r w:rsidRPr="00C92FC0">
        <w:rPr>
          <w:rFonts w:ascii="Bookman Old Style" w:eastAsia="Bookman Old Style" w:hAnsi="Bookman Old Style" w:cs="Bookman Old Style"/>
          <w:spacing w:val="30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Rek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4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 D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f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ar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Gu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;</w:t>
      </w:r>
    </w:p>
    <w:p w14:paraId="086EE6D5" w14:textId="77777777" w:rsidR="00DE6714" w:rsidRPr="00C92FC0" w:rsidRDefault="00DE6714">
      <w:pPr>
        <w:spacing w:before="2" w:line="140" w:lineRule="exact"/>
        <w:rPr>
          <w:sz w:val="14"/>
          <w:szCs w:val="14"/>
          <w:lang w:val="fi-FI"/>
        </w:rPr>
      </w:pPr>
    </w:p>
    <w:p w14:paraId="219A2E5B" w14:textId="77777777" w:rsidR="00DE6714" w:rsidRPr="00C92FC0" w:rsidRDefault="00010C3E">
      <w:pPr>
        <w:ind w:left="2849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4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.  </w:t>
      </w:r>
      <w:r w:rsidRPr="00C92FC0">
        <w:rPr>
          <w:rFonts w:ascii="Bookman Old Style" w:eastAsia="Bookman Old Style" w:hAnsi="Bookman Old Style" w:cs="Bookman Old Style"/>
          <w:spacing w:val="30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Rek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i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uk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i;</w:t>
      </w:r>
    </w:p>
    <w:p w14:paraId="32F11CA5" w14:textId="77777777" w:rsidR="00DE6714" w:rsidRPr="00C92FC0" w:rsidRDefault="00DE6714">
      <w:pPr>
        <w:spacing w:before="8" w:line="120" w:lineRule="exact"/>
        <w:rPr>
          <w:sz w:val="13"/>
          <w:szCs w:val="13"/>
          <w:lang w:val="fi-FI"/>
        </w:rPr>
      </w:pPr>
    </w:p>
    <w:p w14:paraId="66E4B9A2" w14:textId="77777777" w:rsidR="00DE6714" w:rsidRPr="00C92FC0" w:rsidRDefault="00010C3E">
      <w:pPr>
        <w:ind w:left="2849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5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.  </w:t>
      </w:r>
      <w:r w:rsidRPr="00C92FC0">
        <w:rPr>
          <w:rFonts w:ascii="Bookman Old Style" w:eastAsia="Bookman Old Style" w:hAnsi="Bookman Old Style" w:cs="Bookman Old Style"/>
          <w:spacing w:val="30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34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Rek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3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ar</w:t>
      </w:r>
      <w:r w:rsidRPr="00C92FC0">
        <w:rPr>
          <w:rFonts w:ascii="Bookman Old Style" w:eastAsia="Bookman Old Style" w:hAnsi="Bookman Old Style" w:cs="Bookman Old Style"/>
          <w:spacing w:val="30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isi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al</w:t>
      </w:r>
      <w:r w:rsidRPr="00C92FC0">
        <w:rPr>
          <w:rFonts w:ascii="Bookman Old Style" w:eastAsia="Bookman Old Style" w:hAnsi="Bookman Old Style" w:cs="Bookman Old Style"/>
          <w:spacing w:val="3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3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au</w:t>
      </w:r>
      <w:r w:rsidRPr="00C92FC0">
        <w:rPr>
          <w:rFonts w:ascii="Bookman Old Style" w:eastAsia="Bookman Old Style" w:hAnsi="Bookman Old Style" w:cs="Bookman Old Style"/>
          <w:spacing w:val="3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ar</w:t>
      </w:r>
    </w:p>
    <w:p w14:paraId="6FB277EE" w14:textId="77777777" w:rsidR="00DE6714" w:rsidRPr="00C92FC0" w:rsidRDefault="00DE6714">
      <w:pPr>
        <w:spacing w:before="2" w:line="140" w:lineRule="exact"/>
        <w:rPr>
          <w:sz w:val="14"/>
          <w:szCs w:val="14"/>
          <w:lang w:val="fi-FI"/>
        </w:rPr>
      </w:pPr>
    </w:p>
    <w:p w14:paraId="2CAFDDDF" w14:textId="77777777" w:rsidR="00DE6714" w:rsidRPr="00C92FC0" w:rsidRDefault="00010C3E">
      <w:pPr>
        <w:ind w:left="3296" w:right="5681"/>
        <w:jc w:val="center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;</w:t>
      </w:r>
    </w:p>
    <w:p w14:paraId="71DF89F4" w14:textId="77777777" w:rsidR="00DE6714" w:rsidRPr="00C92FC0" w:rsidRDefault="00DE6714">
      <w:pPr>
        <w:spacing w:before="8" w:line="120" w:lineRule="exact"/>
        <w:rPr>
          <w:sz w:val="13"/>
          <w:szCs w:val="13"/>
          <w:lang w:val="fi-FI"/>
        </w:rPr>
      </w:pPr>
    </w:p>
    <w:p w14:paraId="27BC3C98" w14:textId="77777777" w:rsidR="00DE6714" w:rsidRPr="00C92FC0" w:rsidRDefault="00010C3E">
      <w:pPr>
        <w:ind w:left="2849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6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.  </w:t>
      </w:r>
      <w:r w:rsidRPr="00C92FC0">
        <w:rPr>
          <w:rFonts w:ascii="Bookman Old Style" w:eastAsia="Bookman Old Style" w:hAnsi="Bookman Old Style" w:cs="Bookman Old Style"/>
          <w:spacing w:val="30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an  </w:t>
      </w:r>
      <w:r w:rsidRPr="00C92FC0">
        <w:rPr>
          <w:rFonts w:ascii="Bookman Old Style" w:eastAsia="Bookman Old Style" w:hAnsi="Bookman Old Style" w:cs="Bookman Old Style"/>
          <w:spacing w:val="3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Rek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i  </w:t>
      </w:r>
      <w:r w:rsidRPr="00C92FC0">
        <w:rPr>
          <w:rFonts w:ascii="Bookman Old Style" w:eastAsia="Bookman Old Style" w:hAnsi="Bookman Old Style" w:cs="Bookman Old Style"/>
          <w:spacing w:val="3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an  </w:t>
      </w:r>
      <w:r w:rsidRPr="00C92FC0">
        <w:rPr>
          <w:rFonts w:ascii="Bookman Old Style" w:eastAsia="Bookman Old Style" w:hAnsi="Bookman Old Style" w:cs="Bookman Old Style"/>
          <w:spacing w:val="3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W  </w:t>
      </w:r>
      <w:r w:rsidRPr="00C92FC0">
        <w:rPr>
          <w:rFonts w:ascii="Bookman Old Style" w:eastAsia="Bookman Old Style" w:hAnsi="Bookman Old Style" w:cs="Bookman Old Style"/>
          <w:spacing w:val="3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(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at</w:t>
      </w:r>
    </w:p>
    <w:p w14:paraId="7B6D5CDF" w14:textId="77777777" w:rsidR="00DE6714" w:rsidRPr="00C92FC0" w:rsidRDefault="00DE6714">
      <w:pPr>
        <w:spacing w:before="3" w:line="140" w:lineRule="exact"/>
        <w:rPr>
          <w:sz w:val="14"/>
          <w:szCs w:val="14"/>
          <w:lang w:val="fi-FI"/>
        </w:rPr>
      </w:pPr>
    </w:p>
    <w:p w14:paraId="2D90C60F" w14:textId="77777777" w:rsidR="00DE6714" w:rsidRPr="00C92FC0" w:rsidRDefault="00010C3E">
      <w:pPr>
        <w:ind w:left="3296" w:right="2997"/>
        <w:jc w:val="center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f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W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al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a);</w:t>
      </w:r>
    </w:p>
    <w:p w14:paraId="260AE86B" w14:textId="77777777" w:rsidR="00DE6714" w:rsidRPr="00C92FC0" w:rsidRDefault="00DE6714">
      <w:pPr>
        <w:spacing w:before="2" w:line="140" w:lineRule="exact"/>
        <w:rPr>
          <w:sz w:val="14"/>
          <w:szCs w:val="14"/>
          <w:lang w:val="fi-FI"/>
        </w:rPr>
      </w:pPr>
    </w:p>
    <w:p w14:paraId="0B8328D7" w14:textId="77777777" w:rsidR="00DE6714" w:rsidRPr="00C92FC0" w:rsidRDefault="00010C3E">
      <w:pPr>
        <w:ind w:left="2849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7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.  </w:t>
      </w:r>
      <w:r w:rsidRPr="00C92FC0">
        <w:rPr>
          <w:rFonts w:ascii="Bookman Old Style" w:eastAsia="Bookman Old Style" w:hAnsi="Bookman Old Style" w:cs="Bookman Old Style"/>
          <w:spacing w:val="30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/L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;</w:t>
      </w:r>
    </w:p>
    <w:p w14:paraId="41C27D06" w14:textId="77777777" w:rsidR="00DE6714" w:rsidRPr="00C92FC0" w:rsidRDefault="00DE6714">
      <w:pPr>
        <w:spacing w:before="8" w:line="120" w:lineRule="exact"/>
        <w:rPr>
          <w:sz w:val="13"/>
          <w:szCs w:val="13"/>
          <w:lang w:val="fi-FI"/>
        </w:rPr>
      </w:pPr>
    </w:p>
    <w:p w14:paraId="5D431C81" w14:textId="77777777" w:rsidR="00DE6714" w:rsidRPr="00C92FC0" w:rsidRDefault="00010C3E">
      <w:pPr>
        <w:ind w:left="2849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8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.  </w:t>
      </w:r>
      <w:r w:rsidRPr="00C92FC0">
        <w:rPr>
          <w:rFonts w:ascii="Bookman Old Style" w:eastAsia="Bookman Old Style" w:hAnsi="Bookman Old Style" w:cs="Bookman Old Style"/>
          <w:spacing w:val="30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6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6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Re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4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6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aan</w:t>
      </w:r>
    </w:p>
    <w:p w14:paraId="72A96C15" w14:textId="77777777" w:rsidR="00DE6714" w:rsidRPr="00C92FC0" w:rsidRDefault="00DE6714">
      <w:pPr>
        <w:spacing w:before="2" w:line="140" w:lineRule="exact"/>
        <w:rPr>
          <w:sz w:val="14"/>
          <w:szCs w:val="14"/>
          <w:lang w:val="fi-FI"/>
        </w:rPr>
      </w:pPr>
    </w:p>
    <w:p w14:paraId="68A45F0F" w14:textId="77777777" w:rsidR="00DE6714" w:rsidRPr="00C92FC0" w:rsidRDefault="00010C3E">
      <w:pPr>
        <w:ind w:left="3296" w:right="5640"/>
        <w:jc w:val="center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;</w:t>
      </w:r>
    </w:p>
    <w:p w14:paraId="04DF9EFD" w14:textId="77777777" w:rsidR="00DE6714" w:rsidRPr="00C92FC0" w:rsidRDefault="00DE6714">
      <w:pPr>
        <w:spacing w:before="2" w:line="140" w:lineRule="exact"/>
        <w:rPr>
          <w:sz w:val="14"/>
          <w:szCs w:val="14"/>
          <w:lang w:val="fi-FI"/>
        </w:rPr>
      </w:pPr>
    </w:p>
    <w:p w14:paraId="11E30FE7" w14:textId="77777777" w:rsidR="00DE6714" w:rsidRPr="00C92FC0" w:rsidRDefault="00010C3E">
      <w:pPr>
        <w:ind w:left="2849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9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.  </w:t>
      </w:r>
      <w:r w:rsidRPr="00C92FC0">
        <w:rPr>
          <w:rFonts w:ascii="Bookman Old Style" w:eastAsia="Bookman Old Style" w:hAnsi="Bookman Old Style" w:cs="Bookman Old Style"/>
          <w:spacing w:val="30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 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c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ks</w:t>
      </w:r>
      <w:r w:rsidRPr="00C92FC0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F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ik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a;</w:t>
      </w:r>
    </w:p>
    <w:p w14:paraId="4EE5C90A" w14:textId="77777777" w:rsidR="00DE6714" w:rsidRPr="00C92FC0" w:rsidRDefault="00DE6714">
      <w:pPr>
        <w:spacing w:before="9" w:line="120" w:lineRule="exact"/>
        <w:rPr>
          <w:sz w:val="13"/>
          <w:szCs w:val="13"/>
          <w:lang w:val="fi-FI"/>
        </w:rPr>
      </w:pPr>
    </w:p>
    <w:p w14:paraId="6354CFAF" w14:textId="0DB169FD" w:rsidR="00DE6714" w:rsidRPr="002534D6" w:rsidRDefault="00010C3E" w:rsidP="002534D6">
      <w:pPr>
        <w:ind w:left="2849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10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.</w:t>
      </w:r>
      <w:r w:rsidRPr="00C92FC0">
        <w:rPr>
          <w:rFonts w:ascii="Bookman Old Style" w:eastAsia="Bookman Old Style" w:hAnsi="Bookman Old Style" w:cs="Bookman Old Style"/>
          <w:spacing w:val="35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an  </w:t>
      </w:r>
      <w:r w:rsidRPr="00C92FC0">
        <w:rPr>
          <w:rFonts w:ascii="Bookman Old Style" w:eastAsia="Bookman Old Style" w:hAnsi="Bookman Old Style" w:cs="Bookman Old Style"/>
          <w:spacing w:val="4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Rek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i  </w:t>
      </w:r>
      <w:r w:rsidRPr="00C92FC0">
        <w:rPr>
          <w:rFonts w:ascii="Bookman Old Style" w:eastAsia="Bookman Old Style" w:hAnsi="Bookman Old Style" w:cs="Bookman Old Style"/>
          <w:spacing w:val="40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ujuan  </w:t>
      </w:r>
      <w:r w:rsidRPr="00C92FC0">
        <w:rPr>
          <w:rFonts w:ascii="Bookman Old Style" w:eastAsia="Bookman Old Style" w:hAnsi="Bookman Old Style" w:cs="Bookman Old Style"/>
          <w:spacing w:val="4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n</w:t>
      </w:r>
      <w:r w:rsidR="001D0DE7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 </w:t>
      </w:r>
    </w:p>
    <w:p w14:paraId="52DD2769" w14:textId="77777777" w:rsidR="00DE6714" w:rsidRPr="00193A8B" w:rsidRDefault="00DE6714">
      <w:pPr>
        <w:spacing w:before="8" w:line="120" w:lineRule="exact"/>
        <w:rPr>
          <w:sz w:val="13"/>
          <w:szCs w:val="13"/>
          <w:lang w:val="fi-FI"/>
        </w:rPr>
      </w:pPr>
    </w:p>
    <w:p w14:paraId="093DB779" w14:textId="77777777" w:rsidR="00DE6714" w:rsidRDefault="00010C3E">
      <w:pPr>
        <w:ind w:left="2223" w:right="455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.  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</w:p>
    <w:p w14:paraId="1FB445A5" w14:textId="77777777" w:rsidR="00DE6714" w:rsidRDefault="00DE6714">
      <w:pPr>
        <w:spacing w:before="2" w:line="140" w:lineRule="exact"/>
        <w:rPr>
          <w:sz w:val="14"/>
          <w:szCs w:val="14"/>
        </w:rPr>
      </w:pPr>
    </w:p>
    <w:p w14:paraId="61E0969E" w14:textId="77777777" w:rsidR="00DE6714" w:rsidRDefault="00010C3E">
      <w:pPr>
        <w:ind w:left="2881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Alur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14:paraId="7FFF16C4" w14:textId="77777777" w:rsidR="00DE6714" w:rsidRDefault="00DE6714">
      <w:pPr>
        <w:spacing w:before="3" w:line="140" w:lineRule="exact"/>
        <w:rPr>
          <w:sz w:val="14"/>
          <w:szCs w:val="14"/>
        </w:rPr>
      </w:pPr>
    </w:p>
    <w:p w14:paraId="78196891" w14:textId="77777777" w:rsidR="00DE6714" w:rsidRPr="00C92FC0" w:rsidRDefault="00010C3E">
      <w:pPr>
        <w:ind w:left="2881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2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. </w:t>
      </w:r>
      <w:r w:rsidRPr="00C92FC0">
        <w:rPr>
          <w:rFonts w:ascii="Bookman Old Style" w:eastAsia="Bookman Old Style" w:hAnsi="Bookman Old Style" w:cs="Bookman Old Style"/>
          <w:spacing w:val="75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zin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w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-3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i;</w:t>
      </w:r>
    </w:p>
    <w:p w14:paraId="01CD7D30" w14:textId="77777777" w:rsidR="00DE6714" w:rsidRPr="00C92FC0" w:rsidRDefault="00DE6714">
      <w:pPr>
        <w:spacing w:before="8" w:line="120" w:lineRule="exact"/>
        <w:rPr>
          <w:sz w:val="13"/>
          <w:szCs w:val="13"/>
          <w:lang w:val="fi-FI"/>
        </w:rPr>
      </w:pPr>
    </w:p>
    <w:p w14:paraId="43484D50" w14:textId="77777777" w:rsidR="00DE6714" w:rsidRPr="00C92FC0" w:rsidRDefault="00010C3E">
      <w:pPr>
        <w:ind w:left="2881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3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. </w:t>
      </w:r>
      <w:r w:rsidRPr="00C92FC0">
        <w:rPr>
          <w:rFonts w:ascii="Bookman Old Style" w:eastAsia="Bookman Old Style" w:hAnsi="Bookman Old Style" w:cs="Bookman Old Style"/>
          <w:spacing w:val="75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zin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lua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w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i;</w:t>
      </w:r>
    </w:p>
    <w:p w14:paraId="47CADCB7" w14:textId="77777777" w:rsidR="00DE6714" w:rsidRPr="00C92FC0" w:rsidRDefault="00DE6714">
      <w:pPr>
        <w:spacing w:before="2" w:line="140" w:lineRule="exact"/>
        <w:rPr>
          <w:sz w:val="14"/>
          <w:szCs w:val="14"/>
          <w:lang w:val="fi-FI"/>
        </w:rPr>
      </w:pPr>
    </w:p>
    <w:p w14:paraId="4C82437A" w14:textId="77777777" w:rsidR="00DE6714" w:rsidRPr="00C92FC0" w:rsidRDefault="00010C3E">
      <w:pPr>
        <w:ind w:left="2881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4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. </w:t>
      </w:r>
      <w:r w:rsidRPr="00C92FC0">
        <w:rPr>
          <w:rFonts w:ascii="Bookman Old Style" w:eastAsia="Bookman Old Style" w:hAnsi="Bookman Old Style" w:cs="Bookman Old Style"/>
          <w:spacing w:val="75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zin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lua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i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Kec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il;</w:t>
      </w:r>
    </w:p>
    <w:p w14:paraId="3C6387D9" w14:textId="77777777" w:rsidR="00DE6714" w:rsidRPr="00C92FC0" w:rsidRDefault="00DE6714">
      <w:pPr>
        <w:spacing w:before="2" w:line="140" w:lineRule="exact"/>
        <w:rPr>
          <w:sz w:val="14"/>
          <w:szCs w:val="14"/>
          <w:lang w:val="fi-FI"/>
        </w:rPr>
      </w:pPr>
    </w:p>
    <w:p w14:paraId="515F5238" w14:textId="77777777" w:rsidR="00DE6714" w:rsidRPr="00C92FC0" w:rsidRDefault="00010C3E">
      <w:pPr>
        <w:ind w:left="2881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5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. </w:t>
      </w:r>
      <w:r w:rsidRPr="00C92FC0">
        <w:rPr>
          <w:rFonts w:ascii="Bookman Old Style" w:eastAsia="Bookman Old Style" w:hAnsi="Bookman Old Style" w:cs="Bookman Old Style"/>
          <w:spacing w:val="75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zin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lua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i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Me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;</w:t>
      </w:r>
    </w:p>
    <w:p w14:paraId="50E205A2" w14:textId="77777777" w:rsidR="00DE6714" w:rsidRPr="00C92FC0" w:rsidRDefault="00DE6714">
      <w:pPr>
        <w:spacing w:before="8" w:line="120" w:lineRule="exact"/>
        <w:rPr>
          <w:sz w:val="13"/>
          <w:szCs w:val="13"/>
          <w:lang w:val="fi-FI"/>
        </w:rPr>
      </w:pPr>
    </w:p>
    <w:p w14:paraId="09FF0926" w14:textId="77777777" w:rsidR="00DE6714" w:rsidRPr="002534D6" w:rsidRDefault="00010C3E">
      <w:pPr>
        <w:ind w:left="2881"/>
        <w:rPr>
          <w:rFonts w:ascii="Bookman Old Style" w:eastAsia="Bookman Old Style" w:hAnsi="Bookman Old Style" w:cs="Bookman Old Style"/>
          <w:sz w:val="24"/>
          <w:szCs w:val="24"/>
          <w:lang w:val="id-ID"/>
        </w:rPr>
        <w:sectPr w:rsidR="00DE6714" w:rsidRPr="002534D6">
          <w:type w:val="continuous"/>
          <w:pgSz w:w="12260" w:h="18720"/>
          <w:pgMar w:top="960" w:right="1440" w:bottom="280" w:left="860" w:header="720" w:footer="720" w:gutter="0"/>
          <w:cols w:space="720"/>
        </w:sect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6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. </w:t>
      </w:r>
      <w:r w:rsidRPr="00C92FC0">
        <w:rPr>
          <w:rFonts w:ascii="Bookman Old Style" w:eastAsia="Bookman Old Style" w:hAnsi="Bookman Old Style" w:cs="Bookman Old Style"/>
          <w:spacing w:val="75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zin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Kec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il;</w:t>
      </w:r>
    </w:p>
    <w:p w14:paraId="180E9C7F" w14:textId="77777777" w:rsidR="00DE6714" w:rsidRPr="00C92FC0" w:rsidRDefault="00010C3E">
      <w:pPr>
        <w:spacing w:before="60"/>
        <w:ind w:left="2881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Tahoma" w:eastAsia="Tahoma" w:hAnsi="Tahoma" w:cs="Tahoma"/>
          <w:spacing w:val="1"/>
          <w:sz w:val="24"/>
          <w:szCs w:val="24"/>
          <w:lang w:val="fi-FI"/>
        </w:rPr>
        <w:t>7</w:t>
      </w:r>
      <w:r w:rsidRPr="00C92FC0">
        <w:rPr>
          <w:rFonts w:ascii="Tahoma" w:eastAsia="Tahoma" w:hAnsi="Tahoma" w:cs="Tahoma"/>
          <w:sz w:val="24"/>
          <w:szCs w:val="24"/>
          <w:lang w:val="fi-FI"/>
        </w:rPr>
        <w:t xml:space="preserve">.  </w:t>
      </w:r>
      <w:r w:rsidRPr="00C92FC0">
        <w:rPr>
          <w:rFonts w:ascii="Tahoma" w:eastAsia="Tahoma" w:hAnsi="Tahoma" w:cs="Tahoma"/>
          <w:spacing w:val="2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zin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Me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.</w:t>
      </w:r>
    </w:p>
    <w:p w14:paraId="039675A1" w14:textId="77777777" w:rsidR="00DE6714" w:rsidRPr="00C92FC0" w:rsidRDefault="00DE6714">
      <w:pPr>
        <w:spacing w:before="2" w:line="140" w:lineRule="exact"/>
        <w:rPr>
          <w:sz w:val="14"/>
          <w:szCs w:val="14"/>
          <w:lang w:val="fi-FI"/>
        </w:rPr>
      </w:pPr>
    </w:p>
    <w:p w14:paraId="3E2B4B86" w14:textId="451389A9" w:rsidR="00DE6714" w:rsidRPr="005237C3" w:rsidRDefault="00010C3E" w:rsidP="001D0DE7">
      <w:pPr>
        <w:spacing w:before="240" w:line="360" w:lineRule="auto"/>
        <w:ind w:left="2261" w:right="61" w:hanging="2149"/>
        <w:jc w:val="both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5237C3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E</w:t>
      </w:r>
      <w:r w:rsidRPr="005237C3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="00A64DE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GA     </w:t>
      </w:r>
      <w:r w:rsidR="00A64DE0">
        <w:rPr>
          <w:rFonts w:ascii="Bookman Old Style" w:eastAsia="Bookman Old Style" w:hAnsi="Bookman Old Style" w:cs="Bookman Old Style"/>
          <w:spacing w:val="6"/>
          <w:sz w:val="24"/>
          <w:szCs w:val="24"/>
          <w:lang w:val="id-ID"/>
        </w:rPr>
        <w:t xml:space="preserve"> </w:t>
      </w:r>
      <w:r w:rsidR="00852CEC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: </w:t>
      </w:r>
      <w:r w:rsidR="00A64DE0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St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ar</w:t>
      </w:r>
      <w:r w:rsidRPr="005237C3">
        <w:rPr>
          <w:rFonts w:ascii="Bookman Old Style" w:eastAsia="Bookman Old Style" w:hAnsi="Bookman Old Style" w:cs="Bookman Old Style"/>
          <w:spacing w:val="38"/>
          <w:sz w:val="24"/>
          <w:szCs w:val="24"/>
          <w:lang w:val="fi-FI"/>
        </w:rPr>
        <w:t xml:space="preserve"> </w:t>
      </w:r>
      <w:r w:rsidR="00A64DE0">
        <w:rPr>
          <w:rFonts w:ascii="Bookman Old Style" w:eastAsia="Bookman Old Style" w:hAnsi="Bookman Old Style" w:cs="Bookman Old Style"/>
          <w:sz w:val="24"/>
          <w:szCs w:val="24"/>
          <w:lang w:val="id-ID"/>
        </w:rPr>
        <w:t>Operasional Prosedur</w:t>
      </w:r>
      <w:r w:rsidR="001D0DE7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seb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ai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41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ks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ud</w:t>
      </w:r>
      <w:r w:rsidRPr="005237C3">
        <w:rPr>
          <w:rFonts w:ascii="Bookman Old Style" w:eastAsia="Bookman Old Style" w:hAnsi="Bookman Old Style" w:cs="Bookman Old Style"/>
          <w:spacing w:val="38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al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m D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5237C3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K</w:t>
      </w:r>
      <w:r w:rsidRPr="005237C3">
        <w:rPr>
          <w:rFonts w:ascii="Bookman Old Style" w:eastAsia="Bookman Old Style" w:hAnsi="Bookman Old Style" w:cs="Bookman Old Style"/>
          <w:spacing w:val="-4"/>
          <w:sz w:val="24"/>
          <w:szCs w:val="24"/>
          <w:lang w:val="fi-FI"/>
        </w:rPr>
        <w:t>T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M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D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w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ajib</w:t>
      </w:r>
      <w:r w:rsidRPr="005237C3">
        <w:rPr>
          <w:rFonts w:ascii="Bookman Old Style" w:eastAsia="Bookman Old Style" w:hAnsi="Bookman Old Style" w:cs="Bookman Old Style"/>
          <w:spacing w:val="4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il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ks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5237C3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h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an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gg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an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ks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se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5237C3">
        <w:rPr>
          <w:rFonts w:ascii="Bookman Old Style" w:eastAsia="Bookman Old Style" w:hAnsi="Bookman Old Style" w:cs="Bookman Old Style"/>
          <w:spacing w:val="4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seb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ai</w:t>
      </w:r>
      <w:r w:rsidRPr="005237C3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c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uan</w:t>
      </w:r>
      <w:r w:rsidRPr="005237C3">
        <w:rPr>
          <w:rFonts w:ascii="Bookman Old Style" w:eastAsia="Bookman Old Style" w:hAnsi="Bookman Old Style" w:cs="Bookman Old Style"/>
          <w:spacing w:val="4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al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m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il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n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ja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5237C3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h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5237C3">
        <w:rPr>
          <w:rFonts w:ascii="Bookman Old Style" w:eastAsia="Bookman Old Style" w:hAnsi="Bookman Old Style" w:cs="Bookman Old Style"/>
          <w:spacing w:val="4"/>
          <w:sz w:val="24"/>
          <w:szCs w:val="24"/>
          <w:lang w:val="fi-FI"/>
        </w:rPr>
        <w:t>i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gg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a, A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5237C3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at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w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as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5237C3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M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at</w:t>
      </w:r>
      <w:r w:rsidRPr="005237C3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al</w:t>
      </w:r>
      <w:r w:rsidRPr="005237C3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m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>g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p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an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li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;</w:t>
      </w:r>
    </w:p>
    <w:p w14:paraId="1DFD29B3" w14:textId="3CC6AABB" w:rsidR="00DE6714" w:rsidRPr="005237C3" w:rsidRDefault="00010C3E" w:rsidP="00852CEC">
      <w:pPr>
        <w:tabs>
          <w:tab w:val="left" w:pos="1701"/>
          <w:tab w:val="left" w:pos="1843"/>
          <w:tab w:val="left" w:pos="1985"/>
        </w:tabs>
        <w:spacing w:before="3" w:line="361" w:lineRule="auto"/>
        <w:ind w:left="2261" w:right="61" w:hanging="2149"/>
        <w:jc w:val="both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KEEMP</w:t>
      </w:r>
      <w:r w:rsidRPr="005237C3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>A</w:t>
      </w:r>
      <w:r w:rsidR="00A64DE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T     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: </w:t>
      </w:r>
      <w:r w:rsidR="00852CEC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gg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g</w:t>
      </w:r>
      <w:r w:rsidRPr="005237C3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j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aw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ab</w:t>
      </w:r>
      <w:r w:rsidRPr="005237C3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ks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3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St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ar</w:t>
      </w:r>
      <w:r w:rsidRPr="005237C3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="00A64DE0">
        <w:rPr>
          <w:rFonts w:ascii="Bookman Old Style" w:eastAsia="Bookman Old Style" w:hAnsi="Bookman Old Style" w:cs="Bookman Old Style"/>
          <w:sz w:val="24"/>
          <w:szCs w:val="24"/>
          <w:lang w:val="id-ID"/>
        </w:rPr>
        <w:t>Operasional Prosedur</w:t>
      </w:r>
      <w:r w:rsidR="001D0DE7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 (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S</w:t>
      </w:r>
      <w:r w:rsidR="00A64DE0">
        <w:rPr>
          <w:rFonts w:ascii="Bookman Old Style" w:eastAsia="Bookman Old Style" w:hAnsi="Bookman Old Style" w:cs="Bookman Old Style"/>
          <w:spacing w:val="1"/>
          <w:sz w:val="24"/>
          <w:szCs w:val="24"/>
          <w:lang w:val="id-ID"/>
        </w:rPr>
        <w:t>O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)</w:t>
      </w:r>
      <w:r w:rsidRPr="005237C3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5237C3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seb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ut</w:t>
      </w:r>
      <w:r w:rsidRPr="005237C3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al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h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Kep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ala</w:t>
      </w:r>
      <w:r w:rsidRPr="005237C3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B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g 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g 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ait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de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5237C3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S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P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Pe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5237C3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ks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;</w:t>
      </w:r>
    </w:p>
    <w:p w14:paraId="14357F96" w14:textId="06A2AF59" w:rsidR="00DE6714" w:rsidRPr="005237C3" w:rsidRDefault="00010C3E">
      <w:pPr>
        <w:spacing w:before="2" w:line="360" w:lineRule="auto"/>
        <w:ind w:left="2261" w:right="60" w:hanging="2149"/>
        <w:jc w:val="both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M</w:t>
      </w:r>
      <w:r w:rsidR="00A64DE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 </w:t>
      </w:r>
      <w:r w:rsidR="00A64DE0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 </w:t>
      </w:r>
      <w:r w:rsidR="00A64DE0">
        <w:rPr>
          <w:rFonts w:ascii="Bookman Old Style" w:eastAsia="Bookman Old Style" w:hAnsi="Bookman Old Style" w:cs="Bookman Old Style"/>
          <w:sz w:val="24"/>
          <w:szCs w:val="24"/>
          <w:lang w:val="fi-FI"/>
        </w:rPr>
        <w:t>:</w:t>
      </w:r>
      <w:r w:rsidR="00A64DE0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St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="00A64DE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ar </w:t>
      </w:r>
      <w:r w:rsidR="00A64DE0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Operasional Prosedur 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w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aj</w:t>
      </w:r>
      <w:r w:rsidRPr="005237C3">
        <w:rPr>
          <w:rFonts w:ascii="Bookman Old Style" w:eastAsia="Bookman Old Style" w:hAnsi="Bookman Old Style" w:cs="Bookman Old Style"/>
          <w:spacing w:val="-4"/>
          <w:sz w:val="24"/>
          <w:szCs w:val="24"/>
          <w:lang w:val="fi-FI"/>
        </w:rPr>
        <w:t>i</w:t>
      </w:r>
      <w:r w:rsidR="00A64DE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b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il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ks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="00A64DE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="00A64DE0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5237C3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e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h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gg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a/</w:t>
      </w:r>
      <w:r w:rsidRPr="005237C3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p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ks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5237C3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seb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5237C3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c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uan</w:t>
      </w:r>
      <w:r w:rsidRPr="005237C3">
        <w:rPr>
          <w:rFonts w:ascii="Bookman Old Style" w:eastAsia="Bookman Old Style" w:hAnsi="Bookman Old Style" w:cs="Bookman Old Style"/>
          <w:spacing w:val="4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al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m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il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5237C3">
        <w:rPr>
          <w:rFonts w:ascii="Bookman Old Style" w:eastAsia="Bookman Old Style" w:hAnsi="Bookman Old Style" w:cs="Bookman Old Style"/>
          <w:spacing w:val="-3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n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ja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5237C3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>o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h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Kep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ala</w:t>
      </w:r>
      <w:r w:rsidRPr="005237C3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at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D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e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, A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at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w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as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5237C3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M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at</w:t>
      </w:r>
      <w:r w:rsidRPr="005237C3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al</w:t>
      </w:r>
      <w:r w:rsidRPr="005237C3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m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>g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p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an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li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;</w:t>
      </w:r>
    </w:p>
    <w:p w14:paraId="636C62E0" w14:textId="2241907D" w:rsidR="00DE6714" w:rsidRPr="001D0DE7" w:rsidRDefault="00010C3E">
      <w:pPr>
        <w:spacing w:before="7" w:line="360" w:lineRule="auto"/>
        <w:ind w:left="2261" w:right="61" w:hanging="2149"/>
        <w:jc w:val="both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KEE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AM     </w:t>
      </w:r>
      <w:r w:rsidR="00A64DE0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   </w:t>
      </w:r>
      <w:r w:rsidR="00852CEC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:</w:t>
      </w:r>
      <w:r w:rsidR="00852CEC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  </w:t>
      </w:r>
      <w:r w:rsidR="00A64DE0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Kep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5237C3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5237C3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m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ul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5237C3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be</w:t>
      </w:r>
      <w:r w:rsidRPr="005237C3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5237C3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5237C3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5237C3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5237C3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="001D0DE7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anggal yang ditetapkan </w:t>
      </w:r>
      <w:r w:rsidR="00934D05">
        <w:rPr>
          <w:rFonts w:ascii="Bookman Old Style" w:eastAsia="Bookman Old Style" w:hAnsi="Bookman Old Style" w:cs="Bookman Old Style"/>
          <w:sz w:val="24"/>
          <w:szCs w:val="24"/>
          <w:lang w:val="id-ID"/>
        </w:rPr>
        <w:t>.</w:t>
      </w:r>
    </w:p>
    <w:p w14:paraId="501A0CDB" w14:textId="77777777" w:rsidR="00DE6714" w:rsidRPr="005237C3" w:rsidRDefault="00DE6714">
      <w:pPr>
        <w:spacing w:line="200" w:lineRule="exact"/>
        <w:rPr>
          <w:lang w:val="fi-FI"/>
        </w:rPr>
      </w:pPr>
    </w:p>
    <w:p w14:paraId="126C1377" w14:textId="77777777" w:rsidR="00DE6714" w:rsidRPr="005237C3" w:rsidRDefault="00DE6714">
      <w:pPr>
        <w:spacing w:line="200" w:lineRule="exact"/>
        <w:rPr>
          <w:lang w:val="fi-FI"/>
        </w:rPr>
      </w:pPr>
    </w:p>
    <w:p w14:paraId="573370E7" w14:textId="77777777" w:rsidR="00DE6714" w:rsidRPr="005237C3" w:rsidRDefault="00DE6714">
      <w:pPr>
        <w:spacing w:line="200" w:lineRule="exact"/>
        <w:rPr>
          <w:lang w:val="fi-FI"/>
        </w:rPr>
      </w:pPr>
    </w:p>
    <w:p w14:paraId="6B7F425B" w14:textId="77777777" w:rsidR="00DE6714" w:rsidRPr="005237C3" w:rsidRDefault="00DE6714">
      <w:pPr>
        <w:spacing w:before="7" w:line="240" w:lineRule="exact"/>
        <w:rPr>
          <w:sz w:val="24"/>
          <w:szCs w:val="24"/>
          <w:lang w:val="fi-FI"/>
        </w:rPr>
      </w:pPr>
    </w:p>
    <w:p w14:paraId="0C21813E" w14:textId="77777777" w:rsidR="00DE6714" w:rsidRPr="00C92FC0" w:rsidRDefault="00010C3E">
      <w:pPr>
        <w:ind w:left="5809" w:right="1273"/>
        <w:jc w:val="center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Di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i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g</w:t>
      </w:r>
    </w:p>
    <w:p w14:paraId="7C67D573" w14:textId="5DC5A793" w:rsidR="00DE6714" w:rsidRPr="00C92FC0" w:rsidRDefault="00010C3E">
      <w:pPr>
        <w:spacing w:before="3"/>
        <w:ind w:left="5532" w:right="1113"/>
        <w:jc w:val="center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 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al    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Juli</w:t>
      </w:r>
      <w:r w:rsidRPr="00C92FC0">
        <w:rPr>
          <w:rFonts w:ascii="Bookman Old Style" w:eastAsia="Bookman Old Style" w:hAnsi="Bookman Old Style" w:cs="Bookman Old Style"/>
          <w:spacing w:val="76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20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2</w:t>
      </w:r>
      <w:r w:rsidR="00193A8B">
        <w:rPr>
          <w:rFonts w:ascii="Bookman Old Style" w:eastAsia="Bookman Old Style" w:hAnsi="Bookman Old Style" w:cs="Bookman Old Style"/>
          <w:sz w:val="24"/>
          <w:szCs w:val="24"/>
          <w:lang w:val="fi-FI"/>
        </w:rPr>
        <w:t>4</w:t>
      </w:r>
    </w:p>
    <w:p w14:paraId="3674AA3E" w14:textId="393EB3D2" w:rsidR="00DE6714" w:rsidRPr="009A64AE" w:rsidRDefault="00010C3E">
      <w:pPr>
        <w:spacing w:line="280" w:lineRule="exact"/>
        <w:ind w:left="4844" w:right="304"/>
        <w:jc w:val="center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ala Di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as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K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i,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c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il </w:t>
      </w:r>
    </w:p>
    <w:p w14:paraId="34B3E3F7" w14:textId="77777777" w:rsidR="00DE6714" w:rsidRDefault="00010C3E" w:rsidP="009A64AE">
      <w:pPr>
        <w:spacing w:before="2"/>
        <w:ind w:left="4653" w:right="11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</w:p>
    <w:p w14:paraId="743D5398" w14:textId="77777777" w:rsidR="00DE6714" w:rsidRDefault="00010C3E">
      <w:pPr>
        <w:spacing w:line="280" w:lineRule="exact"/>
        <w:ind w:left="5976" w:right="1428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</w:p>
    <w:p w14:paraId="6FBCD864" w14:textId="77777777" w:rsidR="00DE6714" w:rsidRDefault="00DE6714">
      <w:pPr>
        <w:spacing w:line="200" w:lineRule="exact"/>
      </w:pPr>
    </w:p>
    <w:p w14:paraId="3AC65D01" w14:textId="77777777" w:rsidR="00DE6714" w:rsidRDefault="00DE6714">
      <w:pPr>
        <w:spacing w:line="200" w:lineRule="exact"/>
      </w:pPr>
    </w:p>
    <w:p w14:paraId="66EABFC2" w14:textId="77777777" w:rsidR="00DE6714" w:rsidRDefault="00DE6714">
      <w:pPr>
        <w:spacing w:line="200" w:lineRule="exact"/>
      </w:pPr>
    </w:p>
    <w:p w14:paraId="56CB71DB" w14:textId="77777777" w:rsidR="00DE6714" w:rsidRDefault="00DE6714">
      <w:pPr>
        <w:spacing w:line="200" w:lineRule="exact"/>
      </w:pPr>
    </w:p>
    <w:p w14:paraId="55DBCC7A" w14:textId="77777777" w:rsidR="00DE6714" w:rsidRDefault="00DE6714">
      <w:pPr>
        <w:spacing w:line="200" w:lineRule="exact"/>
      </w:pPr>
    </w:p>
    <w:p w14:paraId="6C405011" w14:textId="77777777" w:rsidR="00DE6714" w:rsidRDefault="00DE6714">
      <w:pPr>
        <w:spacing w:line="200" w:lineRule="exact"/>
      </w:pPr>
    </w:p>
    <w:p w14:paraId="7A4C7DA7" w14:textId="77777777" w:rsidR="00DE6714" w:rsidRDefault="00DE6714">
      <w:pPr>
        <w:spacing w:before="11" w:line="200" w:lineRule="exact"/>
      </w:pPr>
    </w:p>
    <w:p w14:paraId="637D7C02" w14:textId="77777777" w:rsidR="00DE6714" w:rsidRDefault="00010C3E">
      <w:pPr>
        <w:ind w:left="6096" w:right="1552"/>
        <w:jc w:val="center"/>
        <w:rPr>
          <w:rFonts w:ascii="Bookman Old Style" w:eastAsia="Bookman Old Style" w:hAnsi="Bookman Old Style" w:cs="Bookman Old Style"/>
          <w:sz w:val="24"/>
          <w:szCs w:val="24"/>
        </w:rPr>
        <w:sectPr w:rsidR="00DE6714">
          <w:pgSz w:w="12260" w:h="18720"/>
          <w:pgMar w:top="1060" w:right="1440" w:bottom="280" w:left="860" w:header="720" w:footer="72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</w:p>
    <w:p w14:paraId="600B3ACE" w14:textId="77777777" w:rsidR="00DE6714" w:rsidRDefault="00010C3E" w:rsidP="00A64DE0">
      <w:pPr>
        <w:tabs>
          <w:tab w:val="left" w:pos="6096"/>
          <w:tab w:val="left" w:pos="6804"/>
        </w:tabs>
        <w:spacing w:before="58"/>
        <w:ind w:left="5103" w:right="-2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</w:p>
    <w:p w14:paraId="29DBE820" w14:textId="77777777" w:rsidR="00DE6714" w:rsidRPr="00C92FC0" w:rsidRDefault="00010C3E" w:rsidP="00A64DE0">
      <w:pPr>
        <w:spacing w:before="2"/>
        <w:ind w:left="5103" w:right="76"/>
        <w:jc w:val="both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KEP</w:t>
      </w:r>
      <w:r w:rsidRPr="00C92FC0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AN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ALA  D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AS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,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AHA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CI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DAN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ME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GAH,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DAGA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GAN DAN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AN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TE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G</w:t>
      </w:r>
    </w:p>
    <w:p w14:paraId="7464CDB1" w14:textId="7750FCD3" w:rsidR="00DE6714" w:rsidRDefault="00010C3E" w:rsidP="00A64DE0">
      <w:pPr>
        <w:tabs>
          <w:tab w:val="left" w:pos="9639"/>
        </w:tabs>
        <w:spacing w:before="2"/>
        <w:ind w:left="5103" w:right="-2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 w:rsidR="00A64DE0"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="00A64DE0">
        <w:rPr>
          <w:rFonts w:ascii="Bookman Old Style" w:eastAsia="Bookman Old Style" w:hAnsi="Bookman Old Style" w:cs="Bookman Old Style"/>
          <w:spacing w:val="2"/>
          <w:sz w:val="24"/>
          <w:szCs w:val="24"/>
          <w:lang w:val="id-ID"/>
        </w:rPr>
        <w:t xml:space="preserve">       </w:t>
      </w:r>
      <w:r>
        <w:rPr>
          <w:rFonts w:ascii="Bookman Old Style" w:eastAsia="Bookman Old Style" w:hAnsi="Bookman Old Style" w:cs="Bookman Old Style"/>
          <w:sz w:val="24"/>
          <w:szCs w:val="24"/>
        </w:rPr>
        <w:t>/D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/V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202</w:t>
      </w:r>
      <w:r w:rsidR="00735ABA"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</w:p>
    <w:p w14:paraId="597F72ED" w14:textId="77777777" w:rsidR="00A64DE0" w:rsidRDefault="00010C3E" w:rsidP="00A64DE0">
      <w:pPr>
        <w:spacing w:line="280" w:lineRule="exact"/>
        <w:ind w:left="5103" w:right="85"/>
        <w:jc w:val="both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 w:rsidR="00A64DE0">
        <w:rPr>
          <w:rFonts w:ascii="Bookman Old Style" w:eastAsia="Bookman Old Style" w:hAnsi="Bookman Old Style" w:cs="Bookman Old Style"/>
          <w:sz w:val="24"/>
          <w:szCs w:val="24"/>
        </w:rPr>
        <w:t xml:space="preserve">G      </w:t>
      </w:r>
    </w:p>
    <w:p w14:paraId="168D78D2" w14:textId="0CBE3056" w:rsidR="00DE6714" w:rsidRPr="00735ABA" w:rsidRDefault="00010C3E" w:rsidP="00A64DE0">
      <w:pPr>
        <w:spacing w:line="280" w:lineRule="exact"/>
        <w:ind w:left="5103" w:right="8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 w:rsidR="00A64DE0">
        <w:rPr>
          <w:rFonts w:ascii="Bookman Old Style" w:eastAsia="Bookman Old Style" w:hAnsi="Bookman Old Style" w:cs="Bookman Old Style"/>
          <w:sz w:val="24"/>
          <w:szCs w:val="24"/>
        </w:rPr>
        <w:t>DA</w:t>
      </w:r>
      <w:r w:rsidR="00A64DE0">
        <w:rPr>
          <w:rFonts w:ascii="Bookman Old Style" w:eastAsia="Bookman Old Style" w:hAnsi="Bookman Old Style" w:cs="Bookman Old Style"/>
          <w:sz w:val="24"/>
          <w:szCs w:val="24"/>
          <w:lang w:val="id-ID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A64DE0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OPERASIONAL PROSEDUR </w:t>
      </w:r>
      <w:r w:rsidRPr="00735ABA">
        <w:rPr>
          <w:rFonts w:ascii="Bookman Old Style" w:eastAsia="Bookman Old Style" w:hAnsi="Bookman Old Style" w:cs="Bookman Old Style"/>
          <w:spacing w:val="-1"/>
          <w:sz w:val="24"/>
          <w:szCs w:val="24"/>
        </w:rPr>
        <w:t>(S</w:t>
      </w:r>
      <w:r w:rsidR="00A64DE0">
        <w:rPr>
          <w:rFonts w:ascii="Bookman Old Style" w:eastAsia="Bookman Old Style" w:hAnsi="Bookman Old Style" w:cs="Bookman Old Style"/>
          <w:spacing w:val="-1"/>
          <w:sz w:val="24"/>
          <w:szCs w:val="24"/>
          <w:lang w:val="id-ID"/>
        </w:rPr>
        <w:t>O</w:t>
      </w:r>
      <w:r w:rsidRPr="00735ABA">
        <w:rPr>
          <w:rFonts w:ascii="Bookman Old Style" w:eastAsia="Bookman Old Style" w:hAnsi="Bookman Old Style" w:cs="Bookman Old Style"/>
          <w:spacing w:val="-1"/>
          <w:sz w:val="24"/>
          <w:szCs w:val="24"/>
        </w:rPr>
        <w:t>P)</w:t>
      </w:r>
      <w:r w:rsidRPr="00735ABA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Pr="00735ABA"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 w:rsidRPr="00735ABA"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 w:rsidRPr="00735ABA">
        <w:rPr>
          <w:rFonts w:ascii="Bookman Old Style" w:eastAsia="Bookman Old Style" w:hAnsi="Bookman Old Style" w:cs="Bookman Old Style"/>
          <w:sz w:val="24"/>
          <w:szCs w:val="24"/>
        </w:rPr>
        <w:t>DA</w:t>
      </w:r>
      <w:r w:rsidRPr="00735ABA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735ABA">
        <w:rPr>
          <w:rFonts w:ascii="Bookman Old Style" w:eastAsia="Bookman Old Style" w:hAnsi="Bookman Old Style" w:cs="Bookman Old Style"/>
          <w:sz w:val="24"/>
          <w:szCs w:val="24"/>
        </w:rPr>
        <w:t>D</w:t>
      </w:r>
      <w:r w:rsidRPr="00735ABA">
        <w:rPr>
          <w:rFonts w:ascii="Bookman Old Style" w:eastAsia="Bookman Old Style" w:hAnsi="Bookman Old Style" w:cs="Bookman Old Style"/>
          <w:spacing w:val="-2"/>
          <w:sz w:val="24"/>
          <w:szCs w:val="24"/>
        </w:rPr>
        <w:t>IN</w:t>
      </w:r>
      <w:r w:rsidRPr="00735ABA">
        <w:rPr>
          <w:rFonts w:ascii="Bookman Old Style" w:eastAsia="Bookman Old Style" w:hAnsi="Bookman Old Style" w:cs="Bookman Old Style"/>
          <w:sz w:val="24"/>
          <w:szCs w:val="24"/>
        </w:rPr>
        <w:t xml:space="preserve">AS </w:t>
      </w:r>
      <w:r w:rsidRPr="00735ABA"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 w:rsidRPr="00735ABA">
        <w:rPr>
          <w:rFonts w:ascii="Bookman Old Style" w:eastAsia="Bookman Old Style" w:hAnsi="Bookman Old Style" w:cs="Bookman Old Style"/>
          <w:sz w:val="24"/>
          <w:szCs w:val="24"/>
        </w:rPr>
        <w:t>O</w:t>
      </w:r>
      <w:r w:rsidRPr="00735ABA">
        <w:rPr>
          <w:rFonts w:ascii="Bookman Old Style" w:eastAsia="Bookman Old Style" w:hAnsi="Bookman Old Style" w:cs="Bookman Old Style"/>
          <w:spacing w:val="-1"/>
          <w:sz w:val="24"/>
          <w:szCs w:val="24"/>
        </w:rPr>
        <w:t>PER</w:t>
      </w:r>
      <w:r w:rsidRPr="00735ABA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Pr="00735ABA"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 w:rsidRPr="00735ABA"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 w:rsidRPr="00735ABA"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 w:rsidRPr="00735ABA">
        <w:rPr>
          <w:rFonts w:ascii="Bookman Old Style" w:eastAsia="Bookman Old Style" w:hAnsi="Bookman Old Style" w:cs="Bookman Old Style"/>
          <w:spacing w:val="1"/>
          <w:sz w:val="24"/>
          <w:szCs w:val="24"/>
        </w:rPr>
        <w:t>US</w:t>
      </w:r>
      <w:r w:rsidRPr="00735ABA">
        <w:rPr>
          <w:rFonts w:ascii="Bookman Old Style" w:eastAsia="Bookman Old Style" w:hAnsi="Bookman Old Style" w:cs="Bookman Old Style"/>
          <w:sz w:val="24"/>
          <w:szCs w:val="24"/>
        </w:rPr>
        <w:t>AHA</w:t>
      </w:r>
      <w:r w:rsidRPr="00735ABA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735ABA"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 w:rsidRPr="00735ABA">
        <w:rPr>
          <w:rFonts w:ascii="Bookman Old Style" w:eastAsia="Bookman Old Style" w:hAnsi="Bookman Old Style" w:cs="Bookman Old Style"/>
          <w:spacing w:val="2"/>
          <w:sz w:val="24"/>
          <w:szCs w:val="24"/>
        </w:rPr>
        <w:t>C</w:t>
      </w:r>
      <w:r w:rsidRPr="00735ABA"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 w:rsidRPr="00735ABA">
        <w:rPr>
          <w:rFonts w:ascii="Bookman Old Style" w:eastAsia="Bookman Old Style" w:hAnsi="Bookman Old Style" w:cs="Bookman Old Style"/>
          <w:sz w:val="24"/>
          <w:szCs w:val="24"/>
        </w:rPr>
        <w:t>L</w:t>
      </w:r>
      <w:r w:rsidRPr="00735ABA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735ABA">
        <w:rPr>
          <w:rFonts w:ascii="Bookman Old Style" w:eastAsia="Bookman Old Style" w:hAnsi="Bookman Old Style" w:cs="Bookman Old Style"/>
          <w:sz w:val="24"/>
          <w:szCs w:val="24"/>
        </w:rPr>
        <w:t>DAN</w:t>
      </w:r>
      <w:r w:rsidRPr="00735ABA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Pr="00735ABA"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 w:rsidRPr="00735ABA"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 w:rsidRPr="00735ABA"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 w:rsidRPr="00735ABA"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 w:rsidR="00A64DE0">
        <w:rPr>
          <w:rFonts w:ascii="Bookman Old Style" w:eastAsia="Bookman Old Style" w:hAnsi="Bookman Old Style" w:cs="Bookman Old Style"/>
          <w:sz w:val="24"/>
          <w:szCs w:val="24"/>
        </w:rPr>
        <w:t>GAH,</w:t>
      </w:r>
      <w:r w:rsidR="00A64DE0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r w:rsidRPr="00735ABA">
        <w:rPr>
          <w:rFonts w:ascii="Bookman Old Style" w:eastAsia="Bookman Old Style" w:hAnsi="Bookman Old Style" w:cs="Bookman Old Style"/>
          <w:spacing w:val="-1"/>
          <w:sz w:val="24"/>
          <w:szCs w:val="24"/>
        </w:rPr>
        <w:t>PER</w:t>
      </w:r>
      <w:r w:rsidRPr="00735ABA">
        <w:rPr>
          <w:rFonts w:ascii="Bookman Old Style" w:eastAsia="Bookman Old Style" w:hAnsi="Bookman Old Style" w:cs="Bookman Old Style"/>
          <w:sz w:val="24"/>
          <w:szCs w:val="24"/>
        </w:rPr>
        <w:t>DAGA</w:t>
      </w:r>
      <w:r w:rsidRPr="00735ABA"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 w:rsidR="00A64DE0">
        <w:rPr>
          <w:rFonts w:ascii="Bookman Old Style" w:eastAsia="Bookman Old Style" w:hAnsi="Bookman Old Style" w:cs="Bookman Old Style"/>
          <w:sz w:val="24"/>
          <w:szCs w:val="24"/>
        </w:rPr>
        <w:t>GAN DAN</w:t>
      </w:r>
      <w:r w:rsidR="00A64DE0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r w:rsidRPr="00735ABA"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 w:rsidRPr="00735ABA"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 w:rsidRPr="00735ABA"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 w:rsidRPr="00735ABA">
        <w:rPr>
          <w:rFonts w:ascii="Bookman Old Style" w:eastAsia="Bookman Old Style" w:hAnsi="Bookman Old Style" w:cs="Bookman Old Style"/>
          <w:spacing w:val="-2"/>
          <w:sz w:val="24"/>
          <w:szCs w:val="24"/>
        </w:rPr>
        <w:t>IN</w:t>
      </w:r>
      <w:r w:rsidRPr="00735ABA">
        <w:rPr>
          <w:rFonts w:ascii="Bookman Old Style" w:eastAsia="Bookman Old Style" w:hAnsi="Bookman Old Style" w:cs="Bookman Old Style"/>
          <w:sz w:val="24"/>
          <w:szCs w:val="24"/>
        </w:rPr>
        <w:t>D</w:t>
      </w:r>
      <w:r w:rsidRPr="00735ABA"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 w:rsidRPr="00735ABA">
        <w:rPr>
          <w:rFonts w:ascii="Bookman Old Style" w:eastAsia="Bookman Old Style" w:hAnsi="Bookman Old Style" w:cs="Bookman Old Style"/>
          <w:spacing w:val="5"/>
          <w:sz w:val="24"/>
          <w:szCs w:val="24"/>
        </w:rPr>
        <w:t>S</w:t>
      </w:r>
      <w:r w:rsidRPr="00735ABA"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 w:rsidRPr="00735ABA"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 w:rsidRPr="00735ABA"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 w:rsidRPr="00735ABA">
        <w:rPr>
          <w:rFonts w:ascii="Bookman Old Style" w:eastAsia="Bookman Old Style" w:hAnsi="Bookman Old Style" w:cs="Bookman Old Style"/>
          <w:spacing w:val="6"/>
          <w:sz w:val="24"/>
          <w:szCs w:val="24"/>
        </w:rPr>
        <w:t>A</w:t>
      </w:r>
      <w:r w:rsidRPr="00735ABA"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 w:rsidRPr="00735ABA"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 w:rsidRPr="00735ABA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Pr="00735ABA"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 w:rsidRPr="00735ABA"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 w:rsidRPr="00735ABA"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 w:rsidRPr="00735ABA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Pr="00735ABA">
        <w:rPr>
          <w:rFonts w:ascii="Bookman Old Style" w:eastAsia="Bookman Old Style" w:hAnsi="Bookman Old Style" w:cs="Bookman Old Style"/>
          <w:spacing w:val="-1"/>
          <w:sz w:val="24"/>
          <w:szCs w:val="24"/>
        </w:rPr>
        <w:t>TE</w:t>
      </w:r>
      <w:r w:rsidRPr="00735ABA"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735ABA"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 w:rsidRPr="00735ABA">
        <w:rPr>
          <w:rFonts w:ascii="Bookman Old Style" w:eastAsia="Bookman Old Style" w:hAnsi="Bookman Old Style" w:cs="Bookman Old Style"/>
          <w:spacing w:val="3"/>
          <w:sz w:val="24"/>
          <w:szCs w:val="24"/>
        </w:rPr>
        <w:t>KE</w:t>
      </w:r>
      <w:r w:rsidRPr="00735ABA"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 w:rsidRPr="00735ABA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Pr="00735ABA"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 w:rsidRPr="00735ABA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Pr="00735ABA"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 w:rsidRPr="00735ABA">
        <w:rPr>
          <w:rFonts w:ascii="Bookman Old Style" w:eastAsia="Bookman Old Style" w:hAnsi="Bookman Old Style" w:cs="Bookman Old Style"/>
          <w:sz w:val="24"/>
          <w:szCs w:val="24"/>
        </w:rPr>
        <w:t>G</w:t>
      </w:r>
    </w:p>
    <w:p w14:paraId="4C60C0B1" w14:textId="77777777" w:rsidR="00DE6714" w:rsidRPr="00735ABA" w:rsidRDefault="00DE6714">
      <w:pPr>
        <w:spacing w:line="200" w:lineRule="exact"/>
      </w:pPr>
    </w:p>
    <w:p w14:paraId="36CD2D2E" w14:textId="77777777" w:rsidR="00DE6714" w:rsidRPr="00735ABA" w:rsidRDefault="00DE6714">
      <w:pPr>
        <w:spacing w:before="17" w:line="220" w:lineRule="exact"/>
        <w:rPr>
          <w:sz w:val="22"/>
          <w:szCs w:val="22"/>
        </w:rPr>
      </w:pPr>
    </w:p>
    <w:p w14:paraId="784B003F" w14:textId="77777777" w:rsidR="00DE6714" w:rsidRPr="00256D89" w:rsidRDefault="00010C3E">
      <w:pPr>
        <w:spacing w:line="280" w:lineRule="exact"/>
        <w:ind w:left="3116" w:right="3016"/>
        <w:jc w:val="center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256D89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S</w:t>
      </w:r>
      <w:r w:rsidRPr="00256D89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256D89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256D89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256D89">
        <w:rPr>
          <w:rFonts w:ascii="Bookman Old Style" w:eastAsia="Bookman Old Style" w:hAnsi="Bookman Old Style" w:cs="Bookman Old Style"/>
          <w:sz w:val="24"/>
          <w:szCs w:val="24"/>
          <w:lang w:val="fi-FI"/>
        </w:rPr>
        <w:t>DAR</w:t>
      </w:r>
      <w:r w:rsidRPr="00256D89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</w:t>
      </w:r>
      <w:r w:rsidRPr="00256D89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P</w:t>
      </w:r>
      <w:r w:rsidRPr="00256D89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256D89">
        <w:rPr>
          <w:rFonts w:ascii="Bookman Old Style" w:eastAsia="Bookman Old Style" w:hAnsi="Bookman Old Style" w:cs="Bookman Old Style"/>
          <w:sz w:val="24"/>
          <w:szCs w:val="24"/>
          <w:lang w:val="fi-FI"/>
        </w:rPr>
        <w:t>LA</w:t>
      </w:r>
      <w:r w:rsidRPr="00256D89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Y</w:t>
      </w:r>
      <w:r w:rsidRPr="00256D89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256D89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256D89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256D89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256D89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256D89">
        <w:rPr>
          <w:rFonts w:ascii="Bookman Old Style" w:eastAsia="Bookman Old Style" w:hAnsi="Bookman Old Style" w:cs="Bookman Old Style"/>
          <w:sz w:val="24"/>
          <w:szCs w:val="24"/>
          <w:lang w:val="fi-FI"/>
        </w:rPr>
        <w:t>O</w:t>
      </w:r>
      <w:r w:rsidRPr="00256D89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PER</w:t>
      </w:r>
      <w:r w:rsidRPr="00256D89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256D89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S</w:t>
      </w:r>
      <w:r w:rsidRPr="00256D89">
        <w:rPr>
          <w:rFonts w:ascii="Bookman Old Style" w:eastAsia="Bookman Old Style" w:hAnsi="Bookman Old Style" w:cs="Bookman Old Style"/>
          <w:spacing w:val="6"/>
          <w:sz w:val="24"/>
          <w:szCs w:val="24"/>
          <w:lang w:val="fi-FI"/>
        </w:rPr>
        <w:t>I</w:t>
      </w:r>
      <w:r w:rsidRPr="00256D89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, </w:t>
      </w:r>
      <w:r w:rsidRPr="00256D89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US</w:t>
      </w:r>
      <w:r w:rsidRPr="00256D89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AHA </w:t>
      </w:r>
      <w:r w:rsidRPr="00256D89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256D89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CI</w:t>
      </w:r>
      <w:r w:rsidRPr="00256D89">
        <w:rPr>
          <w:rFonts w:ascii="Bookman Old Style" w:eastAsia="Bookman Old Style" w:hAnsi="Bookman Old Style" w:cs="Bookman Old Style"/>
          <w:sz w:val="24"/>
          <w:szCs w:val="24"/>
          <w:lang w:val="fi-FI"/>
        </w:rPr>
        <w:t>L DAN</w:t>
      </w:r>
      <w:r w:rsidRPr="00256D89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 xml:space="preserve"> </w:t>
      </w:r>
      <w:r w:rsidRPr="00256D89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M</w:t>
      </w:r>
      <w:r w:rsidRPr="00256D89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E</w:t>
      </w:r>
      <w:r w:rsidRPr="00256D89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256D89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256D89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256D89">
        <w:rPr>
          <w:rFonts w:ascii="Bookman Old Style" w:eastAsia="Bookman Old Style" w:hAnsi="Bookman Old Style" w:cs="Bookman Old Style"/>
          <w:sz w:val="24"/>
          <w:szCs w:val="24"/>
          <w:lang w:val="fi-FI"/>
        </w:rPr>
        <w:t>GAH</w:t>
      </w:r>
    </w:p>
    <w:p w14:paraId="7055561D" w14:textId="77777777" w:rsidR="00DE6714" w:rsidRPr="00256D89" w:rsidRDefault="00DE6714">
      <w:pPr>
        <w:spacing w:before="19" w:line="260" w:lineRule="exact"/>
        <w:rPr>
          <w:sz w:val="26"/>
          <w:szCs w:val="26"/>
          <w:lang w:val="fi-FI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1"/>
        <w:gridCol w:w="7371"/>
      </w:tblGrid>
      <w:tr w:rsidR="00DE6714" w14:paraId="5D1FE9D0" w14:textId="77777777" w:rsidTr="00340FFE">
        <w:trPr>
          <w:trHeight w:hRule="exact" w:val="29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7FAA" w14:textId="77777777" w:rsidR="00DE6714" w:rsidRDefault="00010C3E">
            <w:pPr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AR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4A3D" w14:textId="77777777" w:rsidR="00DE6714" w:rsidRDefault="00010C3E">
            <w:pPr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</w:p>
        </w:tc>
      </w:tr>
      <w:tr w:rsidR="00DE6714" w:rsidRPr="00C3702D" w14:paraId="1F37A832" w14:textId="77777777" w:rsidTr="00340FFE">
        <w:trPr>
          <w:trHeight w:hRule="exact" w:val="310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C0BB" w14:textId="77777777" w:rsidR="00DE6714" w:rsidRDefault="00010C3E">
            <w:pPr>
              <w:ind w:left="62" w:right="261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g-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</w:p>
          <w:p w14:paraId="0A439C8E" w14:textId="77777777" w:rsidR="00DE6714" w:rsidRDefault="00010C3E">
            <w:pPr>
              <w:spacing w:line="280" w:lineRule="exact"/>
              <w:ind w:left="375" w:right="69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2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</w:t>
            </w:r>
            <w:r>
              <w:rPr>
                <w:rFonts w:ascii="Bookman Old Style" w:eastAsia="Bookman Old Style" w:hAnsi="Bookman Old Style" w:cs="Bookman Old Style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</w:t>
            </w:r>
          </w:p>
          <w:p w14:paraId="5ED9A629" w14:textId="77777777" w:rsidR="00DE6714" w:rsidRDefault="00010C3E">
            <w:pPr>
              <w:spacing w:line="280" w:lineRule="exact"/>
              <w:ind w:left="375" w:right="67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199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2       </w:t>
            </w:r>
            <w:r>
              <w:rPr>
                <w:rFonts w:ascii="Bookman Old Style" w:eastAsia="Bookman Old Style" w:hAnsi="Bookman Old Style" w:cs="Bookman Old Style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</w:p>
          <w:p w14:paraId="5EC86409" w14:textId="77777777" w:rsidR="00DE6714" w:rsidRDefault="00010C3E">
            <w:pPr>
              <w:spacing w:before="2"/>
              <w:ind w:left="375" w:right="538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</w:p>
          <w:p w14:paraId="48B291C0" w14:textId="77777777" w:rsidR="00DE6714" w:rsidRDefault="00010C3E">
            <w:pPr>
              <w:spacing w:line="280" w:lineRule="exact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</w:p>
          <w:p w14:paraId="0D2856F5" w14:textId="21C299F4" w:rsidR="00DE6714" w:rsidRPr="00DE2535" w:rsidRDefault="00010C3E" w:rsidP="00DE2535">
            <w:pPr>
              <w:spacing w:before="2"/>
              <w:ind w:left="375" w:right="61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i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 w:rsidR="00DE2535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id-ID"/>
              </w:rPr>
              <w:t xml:space="preserve">rasi  NO 09 TAHUN 2018 TENTANG penyelenggaraan  dan pembinaan Perkoperasian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B6A4" w14:textId="77777777" w:rsidR="00DE6714" w:rsidRDefault="00010C3E">
            <w:pPr>
              <w:spacing w:before="3" w:line="280" w:lineRule="exact"/>
              <w:ind w:left="356" w:right="64" w:hanging="253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ai  </w:t>
            </w:r>
            <w:r>
              <w:rPr>
                <w:rFonts w:ascii="Bookman Old Style" w:eastAsia="Bookman Old Style" w:hAnsi="Bookman Old Style" w:cs="Bookman Old Style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uan  </w:t>
            </w:r>
            <w:r>
              <w:rPr>
                <w:rFonts w:ascii="Bookman Old Style" w:eastAsia="Bookman Old Style" w:hAnsi="Bookman Old Style" w:cs="Bookman Old Style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nt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g  </w:t>
            </w:r>
            <w:r>
              <w:rPr>
                <w:rFonts w:ascii="Bookman Old Style" w:eastAsia="Bookman Old Style" w:hAnsi="Bookman Old Style" w:cs="Bookman Old Style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6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i  </w:t>
            </w:r>
            <w:r>
              <w:rPr>
                <w:rFonts w:ascii="Bookman Old Style" w:eastAsia="Bookman Old Style" w:hAnsi="Bookman Old Style" w:cs="Bookman Old Style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an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-u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K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i,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Kec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  <w:p w14:paraId="1A178FEA" w14:textId="77777777" w:rsidR="00DE6714" w:rsidRPr="00C92FC0" w:rsidRDefault="00010C3E">
            <w:pPr>
              <w:spacing w:before="2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 w:rsidRPr="00C92FC0">
              <w:rPr>
                <w:spacing w:val="-2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Me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ai     </w:t>
            </w:r>
            <w:r w:rsidRPr="00C92FC0"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uan     </w:t>
            </w:r>
            <w:r w:rsidRPr="00C92FC0">
              <w:rPr>
                <w:rFonts w:ascii="Bookman Old Style" w:eastAsia="Bookman Old Style" w:hAnsi="Bookman Old Style" w:cs="Bookman Old Style"/>
                <w:spacing w:val="6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g     </w:t>
            </w:r>
            <w:r w:rsidRPr="00C92FC0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aan</w:t>
            </w:r>
          </w:p>
          <w:p w14:paraId="14F8D1C9" w14:textId="77777777" w:rsidR="00DE6714" w:rsidRPr="00C92FC0" w:rsidRDefault="00010C3E">
            <w:pPr>
              <w:spacing w:line="280" w:lineRule="exact"/>
              <w:ind w:left="356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i,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Kec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il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an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Me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.</w:t>
            </w:r>
          </w:p>
          <w:p w14:paraId="2894D454" w14:textId="77777777" w:rsidR="00DE6714" w:rsidRPr="00C92FC0" w:rsidRDefault="00010C3E">
            <w:pPr>
              <w:spacing w:before="2"/>
              <w:ind w:left="356" w:right="67" w:hanging="253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 w:rsidRPr="00C92FC0">
              <w:rPr>
                <w:spacing w:val="-2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Me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ili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i   </w:t>
            </w:r>
            <w:r w:rsidRPr="00C92FC0">
              <w:rPr>
                <w:rFonts w:ascii="Bookman Old Style" w:eastAsia="Bookman Old Style" w:hAnsi="Bookman Old Style" w:cs="Bookman Old Style"/>
                <w:spacing w:val="7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uan   </w:t>
            </w:r>
            <w:r w:rsidRPr="00C92FC0">
              <w:rPr>
                <w:rFonts w:ascii="Bookman Old Style" w:eastAsia="Bookman Old Style" w:hAnsi="Bookman Old Style" w:cs="Bookman Old Style"/>
                <w:spacing w:val="7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an   </w:t>
            </w:r>
            <w:r w:rsidRPr="00C92FC0">
              <w:rPr>
                <w:rFonts w:ascii="Bookman Old Style" w:eastAsia="Bookman Old Style" w:hAnsi="Bookman Old Style" w:cs="Bookman Old Style"/>
                <w:spacing w:val="7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an   </w:t>
            </w:r>
            <w:r w:rsidRPr="00C92FC0">
              <w:rPr>
                <w:rFonts w:ascii="Bookman Old Style" w:eastAsia="Bookman Old Style" w:hAnsi="Bookman Old Style" w:cs="Bookman Old Style"/>
                <w:spacing w:val="7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uk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an</w:t>
            </w:r>
            <w:r w:rsidRPr="00C92FC0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aan</w:t>
            </w:r>
            <w:r w:rsidRPr="00C92FC0">
              <w:rPr>
                <w:rFonts w:ascii="Bookman Old Style" w:eastAsia="Bookman Old Style" w:hAnsi="Bookman Old Style" w:cs="Bookman Old Style"/>
                <w:spacing w:val="6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i, 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il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an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Me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.</w:t>
            </w:r>
          </w:p>
          <w:p w14:paraId="70A258DA" w14:textId="77777777" w:rsidR="00DE6714" w:rsidRPr="00C92FC0" w:rsidRDefault="00010C3E">
            <w:pPr>
              <w:spacing w:line="280" w:lineRule="exact"/>
              <w:ind w:left="356" w:right="72" w:hanging="253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 w:rsidRPr="00C92FC0">
              <w:rPr>
                <w:spacing w:val="-2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Me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ili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i   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uan  </w:t>
            </w:r>
            <w:r w:rsidRPr="00C92FC0">
              <w:rPr>
                <w:rFonts w:ascii="Bookman Old Style" w:eastAsia="Bookman Old Style" w:hAnsi="Bookman Old Style" w:cs="Bookman Old Style"/>
                <w:spacing w:val="76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al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m  </w:t>
            </w:r>
            <w:r w:rsidRPr="00C92FC0">
              <w:rPr>
                <w:rFonts w:ascii="Bookman Old Style" w:eastAsia="Bookman Old Style" w:hAnsi="Bookman Old Style" w:cs="Bookman Old Style"/>
                <w:spacing w:val="7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i   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an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aw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.</w:t>
            </w:r>
          </w:p>
        </w:tc>
      </w:tr>
      <w:tr w:rsidR="00DE6714" w14:paraId="20579376" w14:textId="77777777" w:rsidTr="00340FFE">
        <w:trPr>
          <w:trHeight w:hRule="exact" w:val="292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4987" w14:textId="77777777" w:rsidR="00DE6714" w:rsidRDefault="00010C3E">
            <w:pPr>
              <w:spacing w:line="280" w:lineRule="exact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7ED5" w14:textId="77777777" w:rsidR="00DE6714" w:rsidRDefault="00010C3E">
            <w:pPr>
              <w:spacing w:line="280" w:lineRule="exact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</w:p>
        </w:tc>
      </w:tr>
      <w:tr w:rsidR="00DE6714" w14:paraId="59D12E8A" w14:textId="77777777" w:rsidTr="00340FFE">
        <w:trPr>
          <w:trHeight w:hRule="exact" w:val="198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E6CA" w14:textId="77777777" w:rsidR="00DE6714" w:rsidRDefault="00010C3E">
            <w:pPr>
              <w:spacing w:before="3" w:line="280" w:lineRule="exact"/>
              <w:ind w:left="103" w:righ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Y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SU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T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EM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AGAAN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B3D1" w14:textId="77777777" w:rsidR="00DE6714" w:rsidRPr="00C92FC0" w:rsidRDefault="00010C3E">
            <w:pPr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 w:rsidRPr="00C92FC0">
              <w:rPr>
                <w:spacing w:val="-2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at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i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at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uk</w:t>
            </w:r>
            <w:r w:rsidRPr="00C92FC0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as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 xml:space="preserve"> 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  <w:lang w:val="fi-FI"/>
              </w:rPr>
              <w:t>/</w:t>
            </w:r>
            <w:r w:rsidRPr="00C92FC0"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.</w:t>
            </w:r>
          </w:p>
          <w:p w14:paraId="26992A00" w14:textId="77777777" w:rsidR="00DE6714" w:rsidRPr="00C92FC0" w:rsidRDefault="00010C3E">
            <w:pPr>
              <w:spacing w:line="280" w:lineRule="exact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 w:rsidRPr="00C92FC0">
              <w:rPr>
                <w:spacing w:val="-2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at</w:t>
            </w:r>
            <w:r w:rsidRPr="00C92FC0">
              <w:rPr>
                <w:rFonts w:ascii="Bookman Old Style" w:eastAsia="Bookman Old Style" w:hAnsi="Bookman Old Style" w:cs="Bookman Old Style"/>
                <w:spacing w:val="1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dep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Bookman Old Style" w:eastAsia="Bookman Old Style" w:hAnsi="Bookman Old Style" w:cs="Bookman Old Style"/>
                <w:spacing w:val="1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kep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ala</w:t>
            </w:r>
            <w:r w:rsidRPr="00C92FC0">
              <w:rPr>
                <w:rFonts w:ascii="Bookman Old Style" w:eastAsia="Bookman Old Style" w:hAnsi="Bookman Old Style" w:cs="Bookman Old Style"/>
                <w:spacing w:val="1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as</w:t>
            </w:r>
            <w:r w:rsidRPr="00C92FC0">
              <w:rPr>
                <w:rFonts w:ascii="Bookman Old Style" w:eastAsia="Bookman Old Style" w:hAnsi="Bookman Old Style" w:cs="Bookman Old Style"/>
                <w:spacing w:val="1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1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pacing w:val="10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,</w:t>
            </w:r>
          </w:p>
          <w:p w14:paraId="5CED0A01" w14:textId="77777777" w:rsidR="00DE6714" w:rsidRPr="00C92FC0" w:rsidRDefault="00010C3E">
            <w:pPr>
              <w:spacing w:before="2"/>
              <w:ind w:left="356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Kec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il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an</w:t>
            </w:r>
            <w:r w:rsidRPr="00C92FC0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Me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.</w:t>
            </w:r>
          </w:p>
          <w:p w14:paraId="0CA5B78F" w14:textId="77777777" w:rsidR="00DE6714" w:rsidRPr="00C92FC0" w:rsidRDefault="00010C3E">
            <w:pPr>
              <w:spacing w:line="280" w:lineRule="exact"/>
              <w:ind w:left="356" w:right="70" w:hanging="253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 w:rsidRPr="00C92FC0">
              <w:rPr>
                <w:spacing w:val="-2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Kep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ala</w:t>
            </w:r>
            <w:r w:rsidRPr="00C92FC0">
              <w:rPr>
                <w:rFonts w:ascii="Bookman Old Style" w:eastAsia="Bookman Old Style" w:hAnsi="Bookman Old Style" w:cs="Bookman Old Style"/>
                <w:spacing w:val="4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pacing w:val="4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48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ak</w:t>
            </w:r>
            <w:r w:rsidRPr="00C92FC0">
              <w:rPr>
                <w:rFonts w:ascii="Bookman Old Style" w:eastAsia="Bookman Old Style" w:hAnsi="Bookman Old Style" w:cs="Bookman Old Style"/>
                <w:spacing w:val="4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ju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4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an</w:t>
            </w:r>
            <w:r w:rsidRPr="00C92FC0">
              <w:rPr>
                <w:rFonts w:ascii="Bookman Old Style" w:eastAsia="Bookman Old Style" w:hAnsi="Bookman Old Style" w:cs="Bookman Old Style"/>
                <w:spacing w:val="4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an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ub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.</w:t>
            </w:r>
          </w:p>
          <w:p w14:paraId="4C7FB1B4" w14:textId="1A7CCD88" w:rsidR="00DE6714" w:rsidRDefault="00010C3E">
            <w:pPr>
              <w:spacing w:before="4" w:line="280" w:lineRule="exact"/>
              <w:ind w:left="356" w:right="66" w:hanging="25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S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ub</w:t>
            </w:r>
            <w:r>
              <w:rPr>
                <w:rFonts w:ascii="Bookman Old Style" w:eastAsia="Bookman Old Style" w:hAnsi="Bookman Old Style" w:cs="Bookman Old Style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5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ait </w:t>
            </w:r>
            <w:r>
              <w:rPr>
                <w:rFonts w:ascii="Bookman Old Style" w:eastAsia="Bookman Old Style" w:hAnsi="Bookman Old Style" w:cs="Bookman Old Style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ak</w:t>
            </w:r>
            <w:proofErr w:type="gram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ju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i </w:t>
            </w:r>
            <w:r>
              <w:rPr>
                <w:rFonts w:ascii="Bookman Old Style" w:eastAsia="Bookman Old Style" w:hAnsi="Bookman Old Style" w:cs="Bookman Old Style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at </w:t>
            </w:r>
            <w:r>
              <w:rPr>
                <w:rFonts w:ascii="Bookman Old Style" w:eastAsia="Bookman Old Style" w:hAnsi="Bookman Old Style" w:cs="Bookman Old Style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ses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uai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pe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al 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i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su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at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seb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DE6714" w:rsidRPr="00C3702D" w14:paraId="649444FD" w14:textId="77777777" w:rsidTr="00340FFE">
        <w:trPr>
          <w:trHeight w:hRule="exact" w:val="2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5067" w14:textId="77777777" w:rsidR="00DE6714" w:rsidRDefault="00010C3E">
            <w:pPr>
              <w:spacing w:line="260" w:lineRule="exact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Y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</w:p>
          <w:p w14:paraId="39606B51" w14:textId="77777777" w:rsidR="00DE6714" w:rsidRDefault="00010C3E">
            <w:pPr>
              <w:spacing w:before="2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EM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AGAAN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CB7B" w14:textId="77777777" w:rsidR="00DE6714" w:rsidRPr="00C92FC0" w:rsidRDefault="00010C3E">
            <w:pPr>
              <w:spacing w:line="260" w:lineRule="exact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 w:rsidRPr="00C92FC0">
              <w:rPr>
                <w:spacing w:val="-2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/ta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u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ir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i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u 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.</w:t>
            </w:r>
          </w:p>
          <w:p w14:paraId="36E80B58" w14:textId="77777777" w:rsidR="00DE6714" w:rsidRPr="00C92FC0" w:rsidRDefault="00010C3E">
            <w:pPr>
              <w:spacing w:before="2"/>
              <w:ind w:left="356" w:right="69" w:hanging="253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 w:rsidRPr="00C92FC0">
              <w:rPr>
                <w:spacing w:val="-2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an  </w:t>
            </w:r>
            <w:r w:rsidRPr="00C92FC0">
              <w:rPr>
                <w:rFonts w:ascii="Bookman Old Style" w:eastAsia="Bookman Old Style" w:hAnsi="Bookman Old Style" w:cs="Bookman Old Style"/>
                <w:spacing w:val="2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il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an  </w:t>
            </w:r>
            <w:r w:rsidRPr="00C92FC0">
              <w:rPr>
                <w:rFonts w:ascii="Bookman Old Style" w:eastAsia="Bookman Old Style" w:hAnsi="Bookman Old Style" w:cs="Bookman Old Style"/>
                <w:spacing w:val="2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n  </w:t>
            </w:r>
            <w:r w:rsidRPr="00C92FC0">
              <w:rPr>
                <w:rFonts w:ascii="Bookman Old Style" w:eastAsia="Bookman Old Style" w:hAnsi="Bookman Old Style" w:cs="Bookman Old Style"/>
                <w:spacing w:val="19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aan  </w:t>
            </w:r>
            <w:r w:rsidRPr="00C92FC0">
              <w:rPr>
                <w:rFonts w:ascii="Bookman Old Style" w:eastAsia="Bookman Old Style" w:hAnsi="Bookman Old Style" w:cs="Bookman Old Style"/>
                <w:spacing w:val="2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g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an</w:t>
            </w:r>
            <w:r w:rsidRPr="00C92FC0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aan</w:t>
            </w:r>
            <w:r w:rsidRPr="00C92FC0">
              <w:rPr>
                <w:rFonts w:ascii="Bookman Old Style" w:eastAsia="Bookman Old Style" w:hAnsi="Bookman Old Style" w:cs="Bookman Old Style"/>
                <w:spacing w:val="6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Kec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il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an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Me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.</w:t>
            </w:r>
          </w:p>
          <w:p w14:paraId="7F080AC1" w14:textId="77777777" w:rsidR="00DE6714" w:rsidRPr="00C92FC0" w:rsidRDefault="00010C3E">
            <w:pPr>
              <w:spacing w:line="280" w:lineRule="exact"/>
              <w:ind w:left="356" w:right="70" w:hanging="253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 w:rsidRPr="00C92FC0">
              <w:rPr>
                <w:spacing w:val="-2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N  </w:t>
            </w:r>
            <w:r w:rsidRPr="00C92FC0">
              <w:rPr>
                <w:rFonts w:ascii="Bookman Old Style" w:eastAsia="Bookman Old Style" w:hAnsi="Bookman Old Style" w:cs="Bookman Old Style"/>
                <w:spacing w:val="20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g  </w:t>
            </w:r>
            <w:r w:rsidRPr="00C92FC0">
              <w:rPr>
                <w:rFonts w:ascii="Bookman Old Style" w:eastAsia="Bookman Old Style" w:hAnsi="Bookman Old Style" w:cs="Bookman Old Style"/>
                <w:spacing w:val="20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i  </w:t>
            </w:r>
            <w:r w:rsidRPr="00C92FC0">
              <w:rPr>
                <w:rFonts w:ascii="Bookman Old Style" w:eastAsia="Bookman Old Style" w:hAnsi="Bookman Old Style" w:cs="Bookman Old Style"/>
                <w:spacing w:val="2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an  </w:t>
            </w:r>
            <w:r w:rsidRPr="00C92FC0">
              <w:rPr>
                <w:rFonts w:ascii="Bookman Old Style" w:eastAsia="Bookman Old Style" w:hAnsi="Bookman Old Style" w:cs="Bookman Old Style"/>
                <w:spacing w:val="2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an  </w:t>
            </w:r>
            <w:r w:rsidRPr="00C92FC0">
              <w:rPr>
                <w:rFonts w:ascii="Bookman Old Style" w:eastAsia="Bookman Old Style" w:hAnsi="Bookman Old Style" w:cs="Bookman Old Style"/>
                <w:spacing w:val="2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au l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an     </w:t>
            </w:r>
            <w:r w:rsidRPr="00C92FC0">
              <w:rPr>
                <w:rFonts w:ascii="Bookman Old Style" w:eastAsia="Bookman Old Style" w:hAnsi="Bookman Old Style" w:cs="Bookman Old Style"/>
                <w:spacing w:val="26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aan     </w:t>
            </w:r>
            <w:r w:rsidRPr="00C92FC0">
              <w:rPr>
                <w:rFonts w:ascii="Bookman Old Style" w:eastAsia="Bookman Old Style" w:hAnsi="Bookman Old Style" w:cs="Bookman Old Style"/>
                <w:spacing w:val="26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g     </w:t>
            </w:r>
            <w:r w:rsidRPr="00C92FC0">
              <w:rPr>
                <w:rFonts w:ascii="Bookman Old Style" w:eastAsia="Bookman Old Style" w:hAnsi="Bookman Old Style" w:cs="Bookman Old Style"/>
                <w:spacing w:val="2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an     </w:t>
            </w:r>
            <w:r w:rsidRPr="00C92FC0">
              <w:rPr>
                <w:rFonts w:ascii="Bookman Old Style" w:eastAsia="Bookman Old Style" w:hAnsi="Bookman Old Style" w:cs="Bookman Old Style"/>
                <w:spacing w:val="26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g</w:t>
            </w:r>
          </w:p>
          <w:p w14:paraId="72917B81" w14:textId="77777777" w:rsidR="00DE6714" w:rsidRPr="00C92FC0" w:rsidRDefault="00010C3E">
            <w:pPr>
              <w:spacing w:before="1"/>
              <w:ind w:left="356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an </w:t>
            </w:r>
            <w:r w:rsidRPr="00C92FC0">
              <w:rPr>
                <w:rFonts w:ascii="Bookman Old Style" w:eastAsia="Bookman Old Style" w:hAnsi="Bookman Old Style" w:cs="Bookman Old Style"/>
                <w:spacing w:val="4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an </w:t>
            </w:r>
            <w:r w:rsidRPr="00C92FC0">
              <w:rPr>
                <w:rFonts w:ascii="Bookman Old Style" w:eastAsia="Bookman Old Style" w:hAnsi="Bookman Old Style" w:cs="Bookman Old Style"/>
                <w:spacing w:val="4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aan </w:t>
            </w:r>
            <w:r w:rsidRPr="00C92FC0">
              <w:rPr>
                <w:rFonts w:ascii="Bookman Old Style" w:eastAsia="Bookman Old Style" w:hAnsi="Bookman Old Style" w:cs="Bookman Old Style"/>
                <w:spacing w:val="49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i, </w:t>
            </w:r>
            <w:r w:rsidRPr="00C92FC0">
              <w:rPr>
                <w:rFonts w:ascii="Bookman Old Style" w:eastAsia="Bookman Old Style" w:hAnsi="Bookman Old Style" w:cs="Bookman Old Style"/>
                <w:spacing w:val="4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</w:p>
          <w:p w14:paraId="523C0B8F" w14:textId="77777777" w:rsidR="00DE6714" w:rsidRPr="00C92FC0" w:rsidRDefault="00010C3E">
            <w:pPr>
              <w:spacing w:line="280" w:lineRule="exact"/>
              <w:ind w:left="356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Kec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il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an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Me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.</w:t>
            </w:r>
          </w:p>
        </w:tc>
      </w:tr>
    </w:tbl>
    <w:p w14:paraId="27278829" w14:textId="77777777" w:rsidR="00DE6714" w:rsidRPr="00C92FC0" w:rsidRDefault="00DE6714">
      <w:pPr>
        <w:spacing w:line="200" w:lineRule="exact"/>
        <w:rPr>
          <w:lang w:val="fi-FI"/>
        </w:rPr>
      </w:pPr>
    </w:p>
    <w:p w14:paraId="329F561A" w14:textId="77777777" w:rsidR="00DE6714" w:rsidRPr="00C92FC0" w:rsidRDefault="00DE6714">
      <w:pPr>
        <w:spacing w:before="6" w:line="200" w:lineRule="exact"/>
        <w:rPr>
          <w:lang w:val="fi-FI"/>
        </w:rPr>
      </w:pPr>
    </w:p>
    <w:p w14:paraId="25B6E8AE" w14:textId="77777777" w:rsidR="00DE6714" w:rsidRPr="00C92FC0" w:rsidRDefault="00010C3E">
      <w:pPr>
        <w:spacing w:before="26"/>
        <w:ind w:left="5845" w:right="1596"/>
        <w:jc w:val="center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Di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i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g</w:t>
      </w:r>
    </w:p>
    <w:p w14:paraId="75092EC1" w14:textId="199E8363" w:rsidR="00DE6714" w:rsidRPr="00C92FC0" w:rsidRDefault="00010C3E">
      <w:pPr>
        <w:spacing w:line="280" w:lineRule="exact"/>
        <w:ind w:left="5564" w:right="1441"/>
        <w:jc w:val="center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 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al    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Juli</w:t>
      </w:r>
      <w:r w:rsidRPr="00C92FC0">
        <w:rPr>
          <w:rFonts w:ascii="Bookman Old Style" w:eastAsia="Bookman Old Style" w:hAnsi="Bookman Old Style" w:cs="Bookman Old Style"/>
          <w:spacing w:val="76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20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2</w:t>
      </w:r>
      <w:r w:rsidR="00842A83">
        <w:rPr>
          <w:rFonts w:ascii="Bookman Old Style" w:eastAsia="Bookman Old Style" w:hAnsi="Bookman Old Style" w:cs="Bookman Old Style"/>
          <w:sz w:val="24"/>
          <w:szCs w:val="24"/>
          <w:lang w:val="fi-FI"/>
        </w:rPr>
        <w:t>4</w:t>
      </w:r>
    </w:p>
    <w:p w14:paraId="7C539041" w14:textId="12B216A5" w:rsidR="00DE6714" w:rsidRPr="00C92FC0" w:rsidRDefault="00010C3E">
      <w:pPr>
        <w:spacing w:before="2"/>
        <w:ind w:left="4789" w:right="377"/>
        <w:jc w:val="center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ala Di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as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K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i,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c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il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Me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,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4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n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g</w:t>
      </w:r>
    </w:p>
    <w:p w14:paraId="2CD20E6B" w14:textId="77777777" w:rsidR="00DE6714" w:rsidRPr="00C92FC0" w:rsidRDefault="00DE6714">
      <w:pPr>
        <w:spacing w:before="6" w:line="120" w:lineRule="exact"/>
        <w:rPr>
          <w:sz w:val="12"/>
          <w:szCs w:val="12"/>
          <w:lang w:val="fi-FI"/>
        </w:rPr>
      </w:pPr>
    </w:p>
    <w:p w14:paraId="117FDBA4" w14:textId="77777777" w:rsidR="00DE6714" w:rsidRPr="00C92FC0" w:rsidRDefault="00DE6714">
      <w:pPr>
        <w:spacing w:line="200" w:lineRule="exact"/>
        <w:rPr>
          <w:lang w:val="fi-FI"/>
        </w:rPr>
      </w:pPr>
    </w:p>
    <w:p w14:paraId="7119E1F7" w14:textId="77777777" w:rsidR="00DE6714" w:rsidRPr="00C92FC0" w:rsidRDefault="00DE6714">
      <w:pPr>
        <w:spacing w:line="200" w:lineRule="exact"/>
        <w:rPr>
          <w:lang w:val="fi-FI"/>
        </w:rPr>
      </w:pPr>
    </w:p>
    <w:p w14:paraId="08FEB433" w14:textId="77777777" w:rsidR="00DE6714" w:rsidRPr="00C92FC0" w:rsidRDefault="00DE6714">
      <w:pPr>
        <w:spacing w:line="200" w:lineRule="exact"/>
        <w:rPr>
          <w:lang w:val="fi-FI"/>
        </w:rPr>
      </w:pPr>
    </w:p>
    <w:p w14:paraId="2E53B88F" w14:textId="77777777" w:rsidR="00DE6714" w:rsidRPr="00C92FC0" w:rsidRDefault="00DE6714">
      <w:pPr>
        <w:spacing w:line="200" w:lineRule="exact"/>
        <w:rPr>
          <w:lang w:val="fi-FI"/>
        </w:rPr>
      </w:pPr>
    </w:p>
    <w:p w14:paraId="5CDC09FC" w14:textId="77777777" w:rsidR="00DE6714" w:rsidRPr="00C92FC0" w:rsidRDefault="00DE6714">
      <w:pPr>
        <w:spacing w:line="200" w:lineRule="exact"/>
        <w:rPr>
          <w:lang w:val="fi-FI"/>
        </w:rPr>
      </w:pPr>
    </w:p>
    <w:p w14:paraId="0077DFB1" w14:textId="77777777" w:rsidR="00DE6714" w:rsidRPr="00C92FC0" w:rsidRDefault="00010C3E">
      <w:pPr>
        <w:ind w:left="6213" w:right="1796"/>
        <w:jc w:val="center"/>
        <w:rPr>
          <w:rFonts w:ascii="Bookman Old Style" w:eastAsia="Bookman Old Style" w:hAnsi="Bookman Old Style" w:cs="Bookman Old Style"/>
          <w:sz w:val="24"/>
          <w:szCs w:val="24"/>
          <w:lang w:val="fi-FI"/>
        </w:rPr>
        <w:sectPr w:rsidR="00DE6714" w:rsidRPr="00C92FC0">
          <w:pgSz w:w="12260" w:h="18720"/>
          <w:pgMar w:top="1060" w:right="1020" w:bottom="280" w:left="920" w:header="720" w:footer="720" w:gutter="0"/>
          <w:cols w:space="720"/>
        </w:sect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H</w:t>
      </w:r>
    </w:p>
    <w:p w14:paraId="11CD464C" w14:textId="77777777" w:rsidR="00DE6714" w:rsidRPr="00C92FC0" w:rsidRDefault="00010C3E" w:rsidP="00A64DE0">
      <w:pPr>
        <w:spacing w:before="58"/>
        <w:ind w:left="5103" w:right="-28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MP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II</w:t>
      </w:r>
    </w:p>
    <w:p w14:paraId="0B0E7F8C" w14:textId="77777777" w:rsidR="00DE6714" w:rsidRPr="00C92FC0" w:rsidRDefault="00010C3E" w:rsidP="00A64DE0">
      <w:pPr>
        <w:spacing w:before="2"/>
        <w:ind w:left="5103" w:right="-28"/>
        <w:jc w:val="both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KEP</w:t>
      </w:r>
      <w:r w:rsidRPr="00C92FC0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AN 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ALA 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AS 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,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AHA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CI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DAN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ME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GAH,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DAGA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GAN DAN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AN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TE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G</w:t>
      </w:r>
    </w:p>
    <w:p w14:paraId="463FC3BC" w14:textId="126DB5EB" w:rsidR="00DE6714" w:rsidRDefault="00010C3E" w:rsidP="00A64DE0">
      <w:pPr>
        <w:spacing w:before="2"/>
        <w:ind w:left="5103" w:right="-2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      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/D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/V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202</w:t>
      </w:r>
      <w:r w:rsidR="00A11775"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</w:p>
    <w:p w14:paraId="79002395" w14:textId="77777777" w:rsidR="00A64DE0" w:rsidRDefault="00010C3E" w:rsidP="00A64DE0">
      <w:pPr>
        <w:spacing w:line="280" w:lineRule="exact"/>
        <w:ind w:left="5103" w:right="-28"/>
        <w:jc w:val="both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       </w:t>
      </w:r>
    </w:p>
    <w:p w14:paraId="49BA5447" w14:textId="212B6547" w:rsidR="00DE6714" w:rsidRPr="00193A8B" w:rsidRDefault="000622FD" w:rsidP="00A64DE0">
      <w:pPr>
        <w:spacing w:line="280" w:lineRule="exact"/>
        <w:ind w:left="5103" w:right="11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DA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OPERASIONAL PROSEDUR </w:t>
      </w:r>
      <w:r w:rsidRPr="00735ABA">
        <w:rPr>
          <w:rFonts w:ascii="Bookman Old Style" w:eastAsia="Bookman Old Style" w:hAnsi="Bookman Old Style" w:cs="Bookman Old Style"/>
          <w:spacing w:val="-1"/>
          <w:sz w:val="24"/>
          <w:szCs w:val="24"/>
        </w:rPr>
        <w:t>(S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lang w:val="id-ID"/>
        </w:rPr>
        <w:t>O</w:t>
      </w:r>
      <w:r w:rsidRPr="00735ABA">
        <w:rPr>
          <w:rFonts w:ascii="Bookman Old Style" w:eastAsia="Bookman Old Style" w:hAnsi="Bookman Old Style" w:cs="Bookman Old Style"/>
          <w:spacing w:val="-1"/>
          <w:sz w:val="24"/>
          <w:szCs w:val="24"/>
        </w:rPr>
        <w:t>P)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lang w:val="id-ID"/>
        </w:rPr>
        <w:t xml:space="preserve"> </w:t>
      </w:r>
      <w:r w:rsidR="00010C3E" w:rsidRPr="00193A8B"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 w:rsidR="00010C3E" w:rsidRPr="00193A8B"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 w:rsidR="00A64DE0">
        <w:rPr>
          <w:rFonts w:ascii="Bookman Old Style" w:eastAsia="Bookman Old Style" w:hAnsi="Bookman Old Style" w:cs="Bookman Old Style"/>
          <w:sz w:val="24"/>
          <w:szCs w:val="24"/>
        </w:rPr>
        <w:t>DA</w:t>
      </w:r>
      <w:r w:rsidR="00A64DE0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r w:rsidR="00010C3E" w:rsidRPr="00193A8B">
        <w:rPr>
          <w:rFonts w:ascii="Bookman Old Style" w:eastAsia="Bookman Old Style" w:hAnsi="Bookman Old Style" w:cs="Bookman Old Style"/>
          <w:sz w:val="24"/>
          <w:szCs w:val="24"/>
        </w:rPr>
        <w:t>D</w:t>
      </w:r>
      <w:r w:rsidR="00010C3E" w:rsidRPr="00193A8B">
        <w:rPr>
          <w:rFonts w:ascii="Bookman Old Style" w:eastAsia="Bookman Old Style" w:hAnsi="Bookman Old Style" w:cs="Bookman Old Style"/>
          <w:spacing w:val="-2"/>
          <w:sz w:val="24"/>
          <w:szCs w:val="24"/>
        </w:rPr>
        <w:t>IN</w:t>
      </w:r>
      <w:r w:rsidR="00A64DE0">
        <w:rPr>
          <w:rFonts w:ascii="Bookman Old Style" w:eastAsia="Bookman Old Style" w:hAnsi="Bookman Old Style" w:cs="Bookman Old Style"/>
          <w:sz w:val="24"/>
          <w:szCs w:val="24"/>
        </w:rPr>
        <w:t>AS</w:t>
      </w:r>
      <w:r w:rsidR="00010C3E" w:rsidRPr="00193A8B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010C3E" w:rsidRPr="00193A8B"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 w:rsidR="00010C3E" w:rsidRPr="00193A8B">
        <w:rPr>
          <w:rFonts w:ascii="Bookman Old Style" w:eastAsia="Bookman Old Style" w:hAnsi="Bookman Old Style" w:cs="Bookman Old Style"/>
          <w:sz w:val="24"/>
          <w:szCs w:val="24"/>
        </w:rPr>
        <w:t>O</w:t>
      </w:r>
      <w:r w:rsidR="00010C3E" w:rsidRPr="00193A8B">
        <w:rPr>
          <w:rFonts w:ascii="Bookman Old Style" w:eastAsia="Bookman Old Style" w:hAnsi="Bookman Old Style" w:cs="Bookman Old Style"/>
          <w:spacing w:val="-1"/>
          <w:sz w:val="24"/>
          <w:szCs w:val="24"/>
        </w:rPr>
        <w:t>PER</w:t>
      </w:r>
      <w:r w:rsidR="00010C3E" w:rsidRPr="00193A8B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="00010C3E" w:rsidRPr="00193A8B"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 w:rsidR="00010C3E" w:rsidRPr="00193A8B"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 w:rsidR="00010C3E" w:rsidRPr="00193A8B"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 w:rsidR="00010C3E" w:rsidRPr="00193A8B">
        <w:rPr>
          <w:rFonts w:ascii="Bookman Old Style" w:eastAsia="Bookman Old Style" w:hAnsi="Bookman Old Style" w:cs="Bookman Old Style"/>
          <w:spacing w:val="1"/>
          <w:sz w:val="24"/>
          <w:szCs w:val="24"/>
        </w:rPr>
        <w:t>US</w:t>
      </w:r>
      <w:r w:rsidR="00010C3E" w:rsidRPr="00193A8B">
        <w:rPr>
          <w:rFonts w:ascii="Bookman Old Style" w:eastAsia="Bookman Old Style" w:hAnsi="Bookman Old Style" w:cs="Bookman Old Style"/>
          <w:sz w:val="24"/>
          <w:szCs w:val="24"/>
        </w:rPr>
        <w:t>AHA</w:t>
      </w:r>
      <w:r w:rsidR="00010C3E" w:rsidRPr="00193A8B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="00010C3E" w:rsidRPr="00193A8B"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 w:rsidR="00010C3E" w:rsidRPr="00193A8B">
        <w:rPr>
          <w:rFonts w:ascii="Bookman Old Style" w:eastAsia="Bookman Old Style" w:hAnsi="Bookman Old Style" w:cs="Bookman Old Style"/>
          <w:spacing w:val="2"/>
          <w:sz w:val="24"/>
          <w:szCs w:val="24"/>
        </w:rPr>
        <w:t>C</w:t>
      </w:r>
      <w:r w:rsidR="00010C3E" w:rsidRPr="00193A8B"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 w:rsidR="00010C3E" w:rsidRPr="00193A8B">
        <w:rPr>
          <w:rFonts w:ascii="Bookman Old Style" w:eastAsia="Bookman Old Style" w:hAnsi="Bookman Old Style" w:cs="Bookman Old Style"/>
          <w:sz w:val="24"/>
          <w:szCs w:val="24"/>
        </w:rPr>
        <w:t>L</w:t>
      </w:r>
      <w:r w:rsidR="00010C3E" w:rsidRPr="00193A8B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="00010C3E" w:rsidRPr="00193A8B">
        <w:rPr>
          <w:rFonts w:ascii="Bookman Old Style" w:eastAsia="Bookman Old Style" w:hAnsi="Bookman Old Style" w:cs="Bookman Old Style"/>
          <w:sz w:val="24"/>
          <w:szCs w:val="24"/>
        </w:rPr>
        <w:t>DAN</w:t>
      </w:r>
      <w:r w:rsidR="00010C3E" w:rsidRPr="00193A8B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010C3E" w:rsidRPr="00193A8B"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 w:rsidR="00010C3E" w:rsidRPr="00193A8B"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 w:rsidR="00010C3E" w:rsidRPr="00193A8B"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 w:rsidR="00010C3E" w:rsidRPr="00193A8B"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 w:rsidR="00A64DE0">
        <w:rPr>
          <w:rFonts w:ascii="Bookman Old Style" w:eastAsia="Bookman Old Style" w:hAnsi="Bookman Old Style" w:cs="Bookman Old Style"/>
          <w:sz w:val="24"/>
          <w:szCs w:val="24"/>
        </w:rPr>
        <w:t>GAH,</w:t>
      </w:r>
      <w:r w:rsidR="00A64DE0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r w:rsidR="00010C3E" w:rsidRPr="00193A8B">
        <w:rPr>
          <w:rFonts w:ascii="Bookman Old Style" w:eastAsia="Bookman Old Style" w:hAnsi="Bookman Old Style" w:cs="Bookman Old Style"/>
          <w:spacing w:val="-1"/>
          <w:sz w:val="24"/>
          <w:szCs w:val="24"/>
        </w:rPr>
        <w:t>PER</w:t>
      </w:r>
      <w:r w:rsidR="00010C3E" w:rsidRPr="00193A8B">
        <w:rPr>
          <w:rFonts w:ascii="Bookman Old Style" w:eastAsia="Bookman Old Style" w:hAnsi="Bookman Old Style" w:cs="Bookman Old Style"/>
          <w:sz w:val="24"/>
          <w:szCs w:val="24"/>
        </w:rPr>
        <w:t>DAGA</w:t>
      </w:r>
      <w:r w:rsidR="00010C3E" w:rsidRPr="00193A8B"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 w:rsidR="00010C3E" w:rsidRPr="00193A8B">
        <w:rPr>
          <w:rFonts w:ascii="Bookman Old Style" w:eastAsia="Bookman Old Style" w:hAnsi="Bookman Old Style" w:cs="Bookman Old Style"/>
          <w:sz w:val="24"/>
          <w:szCs w:val="24"/>
        </w:rPr>
        <w:t xml:space="preserve">GAN DAN </w:t>
      </w:r>
      <w:r w:rsidR="00010C3E" w:rsidRPr="00193A8B"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 w:rsidR="00010C3E" w:rsidRPr="00193A8B"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 w:rsidR="00010C3E" w:rsidRPr="00193A8B"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 w:rsidR="00010C3E" w:rsidRPr="00193A8B">
        <w:rPr>
          <w:rFonts w:ascii="Bookman Old Style" w:eastAsia="Bookman Old Style" w:hAnsi="Bookman Old Style" w:cs="Bookman Old Style"/>
          <w:spacing w:val="-2"/>
          <w:sz w:val="24"/>
          <w:szCs w:val="24"/>
        </w:rPr>
        <w:t>IN</w:t>
      </w:r>
      <w:r w:rsidR="00010C3E" w:rsidRPr="00193A8B">
        <w:rPr>
          <w:rFonts w:ascii="Bookman Old Style" w:eastAsia="Bookman Old Style" w:hAnsi="Bookman Old Style" w:cs="Bookman Old Style"/>
          <w:sz w:val="24"/>
          <w:szCs w:val="24"/>
        </w:rPr>
        <w:t>D</w:t>
      </w:r>
      <w:r w:rsidR="00010C3E" w:rsidRPr="00193A8B"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 w:rsidR="00010C3E" w:rsidRPr="00193A8B">
        <w:rPr>
          <w:rFonts w:ascii="Bookman Old Style" w:eastAsia="Bookman Old Style" w:hAnsi="Bookman Old Style" w:cs="Bookman Old Style"/>
          <w:spacing w:val="5"/>
          <w:sz w:val="24"/>
          <w:szCs w:val="24"/>
        </w:rPr>
        <w:t>S</w:t>
      </w:r>
      <w:r w:rsidR="00010C3E" w:rsidRPr="00193A8B"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 w:rsidR="00010C3E" w:rsidRPr="00193A8B"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 w:rsidR="00010C3E" w:rsidRPr="00193A8B"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 w:rsidR="00A64DE0"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 w:rsidR="00010C3E" w:rsidRPr="00193A8B"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 w:rsidR="00010C3E" w:rsidRPr="00193A8B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="00010C3E" w:rsidRPr="00193A8B"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 w:rsidR="00010C3E" w:rsidRPr="00193A8B"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 w:rsidR="00010C3E" w:rsidRPr="00193A8B"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 w:rsidR="00010C3E" w:rsidRPr="00193A8B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="00010C3E" w:rsidRPr="00193A8B">
        <w:rPr>
          <w:rFonts w:ascii="Bookman Old Style" w:eastAsia="Bookman Old Style" w:hAnsi="Bookman Old Style" w:cs="Bookman Old Style"/>
          <w:spacing w:val="-1"/>
          <w:sz w:val="24"/>
          <w:szCs w:val="24"/>
        </w:rPr>
        <w:t>TE</w:t>
      </w:r>
      <w:r w:rsidR="00010C3E" w:rsidRPr="00193A8B"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="00010C3E" w:rsidRPr="00193A8B"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 w:rsidR="00010C3E" w:rsidRPr="00193A8B">
        <w:rPr>
          <w:rFonts w:ascii="Bookman Old Style" w:eastAsia="Bookman Old Style" w:hAnsi="Bookman Old Style" w:cs="Bookman Old Style"/>
          <w:spacing w:val="3"/>
          <w:sz w:val="24"/>
          <w:szCs w:val="24"/>
        </w:rPr>
        <w:t>KE</w:t>
      </w:r>
      <w:r w:rsidR="00010C3E" w:rsidRPr="00193A8B"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 w:rsidR="00010C3E" w:rsidRPr="00193A8B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="00010C3E" w:rsidRPr="00193A8B"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 w:rsidR="00010C3E" w:rsidRPr="00193A8B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="00010C3E" w:rsidRPr="00193A8B"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 w:rsidR="00010C3E" w:rsidRPr="00193A8B">
        <w:rPr>
          <w:rFonts w:ascii="Bookman Old Style" w:eastAsia="Bookman Old Style" w:hAnsi="Bookman Old Style" w:cs="Bookman Old Style"/>
          <w:sz w:val="24"/>
          <w:szCs w:val="24"/>
        </w:rPr>
        <w:t>G</w:t>
      </w:r>
    </w:p>
    <w:p w14:paraId="0C40156B" w14:textId="77777777" w:rsidR="00DE6714" w:rsidRPr="00193A8B" w:rsidRDefault="00DE6714">
      <w:pPr>
        <w:spacing w:before="3" w:line="120" w:lineRule="exact"/>
        <w:rPr>
          <w:sz w:val="13"/>
          <w:szCs w:val="13"/>
        </w:rPr>
      </w:pPr>
    </w:p>
    <w:p w14:paraId="11825362" w14:textId="77777777" w:rsidR="00DE6714" w:rsidRPr="00193A8B" w:rsidRDefault="00DE6714">
      <w:pPr>
        <w:spacing w:line="200" w:lineRule="exact"/>
      </w:pPr>
    </w:p>
    <w:p w14:paraId="4FC5A234" w14:textId="77777777" w:rsidR="00DE6714" w:rsidRDefault="00010C3E">
      <w:pPr>
        <w:spacing w:line="300" w:lineRule="exact"/>
        <w:ind w:left="2416" w:right="2315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>S</w:t>
      </w:r>
      <w:r>
        <w:rPr>
          <w:rFonts w:ascii="Bookman Old Style" w:eastAsia="Bookman Old Style" w:hAnsi="Bookman Old Style" w:cs="Bookman Old Style"/>
          <w:spacing w:val="-3"/>
          <w:position w:val="-1"/>
          <w:sz w:val="28"/>
          <w:szCs w:val="28"/>
        </w:rPr>
        <w:t>T</w:t>
      </w:r>
      <w:r>
        <w:rPr>
          <w:rFonts w:ascii="Bookman Old Style" w:eastAsia="Bookman Old Style" w:hAnsi="Bookman Old Style" w:cs="Bookman Old Style"/>
          <w:spacing w:val="1"/>
          <w:position w:val="-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>ND</w:t>
      </w:r>
      <w:r>
        <w:rPr>
          <w:rFonts w:ascii="Bookman Old Style" w:eastAsia="Bookman Old Style" w:hAnsi="Bookman Old Style" w:cs="Bookman Old Style"/>
          <w:spacing w:val="2"/>
          <w:position w:val="-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>R</w:t>
      </w:r>
      <w:r>
        <w:rPr>
          <w:rFonts w:ascii="Bookman Old Style" w:eastAsia="Bookman Old Style" w:hAnsi="Bookman Old Style" w:cs="Bookman Old Style"/>
          <w:spacing w:val="-3"/>
          <w:position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position w:val="-1"/>
          <w:sz w:val="28"/>
          <w:szCs w:val="28"/>
        </w:rPr>
        <w:t>PE</w:t>
      </w: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>L</w:t>
      </w:r>
      <w:r>
        <w:rPr>
          <w:rFonts w:ascii="Bookman Old Style" w:eastAsia="Bookman Old Style" w:hAnsi="Bookman Old Style" w:cs="Bookman Old Style"/>
          <w:spacing w:val="1"/>
          <w:position w:val="-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>Y</w:t>
      </w:r>
      <w:r>
        <w:rPr>
          <w:rFonts w:ascii="Bookman Old Style" w:eastAsia="Bookman Old Style" w:hAnsi="Bookman Old Style" w:cs="Bookman Old Style"/>
          <w:spacing w:val="2"/>
          <w:position w:val="-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>N</w:t>
      </w:r>
      <w:r>
        <w:rPr>
          <w:rFonts w:ascii="Bookman Old Style" w:eastAsia="Bookman Old Style" w:hAnsi="Bookman Old Style" w:cs="Bookman Old Style"/>
          <w:spacing w:val="2"/>
          <w:position w:val="-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>N</w:t>
      </w:r>
      <w:r>
        <w:rPr>
          <w:rFonts w:ascii="Bookman Old Style" w:eastAsia="Bookman Old Style" w:hAnsi="Bookman Old Style" w:cs="Bookman Old Style"/>
          <w:spacing w:val="2"/>
          <w:position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position w:val="-1"/>
          <w:sz w:val="28"/>
          <w:szCs w:val="28"/>
        </w:rPr>
        <w:t>PER</w:t>
      </w:r>
      <w:r>
        <w:rPr>
          <w:rFonts w:ascii="Bookman Old Style" w:eastAsia="Bookman Old Style" w:hAnsi="Bookman Old Style" w:cs="Bookman Old Style"/>
          <w:spacing w:val="4"/>
          <w:position w:val="-1"/>
          <w:sz w:val="28"/>
          <w:szCs w:val="28"/>
        </w:rPr>
        <w:t>D</w:t>
      </w:r>
      <w:r>
        <w:rPr>
          <w:rFonts w:ascii="Bookman Old Style" w:eastAsia="Bookman Old Style" w:hAnsi="Bookman Old Style" w:cs="Bookman Old Style"/>
          <w:spacing w:val="1"/>
          <w:position w:val="-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>G</w:t>
      </w:r>
      <w:r>
        <w:rPr>
          <w:rFonts w:ascii="Bookman Old Style" w:eastAsia="Bookman Old Style" w:hAnsi="Bookman Old Style" w:cs="Bookman Old Style"/>
          <w:spacing w:val="1"/>
          <w:position w:val="-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>NG</w:t>
      </w:r>
      <w:r>
        <w:rPr>
          <w:rFonts w:ascii="Bookman Old Style" w:eastAsia="Bookman Old Style" w:hAnsi="Bookman Old Style" w:cs="Bookman Old Style"/>
          <w:spacing w:val="-2"/>
          <w:position w:val="-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>N</w:t>
      </w:r>
    </w:p>
    <w:p w14:paraId="6BEC894B" w14:textId="77777777" w:rsidR="00DE6714" w:rsidRDefault="00DE6714">
      <w:pPr>
        <w:spacing w:before="8" w:line="160" w:lineRule="exact"/>
        <w:rPr>
          <w:sz w:val="16"/>
          <w:szCs w:val="1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1"/>
        <w:gridCol w:w="5811"/>
      </w:tblGrid>
      <w:tr w:rsidR="00DE6714" w14:paraId="3DF9D9CA" w14:textId="77777777" w:rsidTr="00340FFE">
        <w:trPr>
          <w:trHeight w:hRule="exact" w:val="292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EB5E" w14:textId="77777777" w:rsidR="00DE6714" w:rsidRDefault="00010C3E">
            <w:pPr>
              <w:spacing w:line="280" w:lineRule="exact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AR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6F5C" w14:textId="77777777" w:rsidR="00DE6714" w:rsidRDefault="00010C3E">
            <w:pPr>
              <w:spacing w:line="280" w:lineRule="exact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</w:p>
        </w:tc>
      </w:tr>
      <w:tr w:rsidR="00DE6714" w:rsidRPr="00C3702D" w14:paraId="5340D6BC" w14:textId="77777777" w:rsidTr="000622FD">
        <w:trPr>
          <w:trHeight w:hRule="exact" w:val="2723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5DC" w14:textId="0ABE1BCA" w:rsidR="00DE6714" w:rsidRPr="00340FFE" w:rsidRDefault="00010C3E" w:rsidP="00340FFE">
            <w:pPr>
              <w:ind w:right="69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-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7</w:t>
            </w:r>
            <w:r>
              <w:rPr>
                <w:rFonts w:ascii="Bookman Old Style" w:eastAsia="Bookman Old Style" w:hAnsi="Bookman Old Style" w:cs="Bookman Old Style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201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</w:p>
          <w:p w14:paraId="28D46DD0" w14:textId="77777777" w:rsidR="00340FFE" w:rsidRDefault="00340FFE" w:rsidP="00340FFE">
            <w:pPr>
              <w:ind w:right="61"/>
              <w:jc w:val="both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</w:pPr>
          </w:p>
          <w:p w14:paraId="269BA02E" w14:textId="0BA3DFFC" w:rsidR="00DE6714" w:rsidRDefault="00010C3E" w:rsidP="00340FFE">
            <w:pPr>
              <w:ind w:right="61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i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an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I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20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- DAG/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4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201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4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g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ali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an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w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an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ap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an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jual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an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al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oho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F561" w14:textId="77777777" w:rsidR="00340FFE" w:rsidRPr="00340FFE" w:rsidRDefault="00010C3E" w:rsidP="00340FFE">
            <w:pPr>
              <w:pStyle w:val="ListParagraph"/>
              <w:numPr>
                <w:ilvl w:val="0"/>
                <w:numId w:val="2"/>
              </w:numPr>
              <w:spacing w:before="2"/>
              <w:ind w:left="426" w:right="64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Me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ua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ai</w:t>
            </w:r>
            <w:r w:rsidRPr="00340FFE">
              <w:rPr>
                <w:rFonts w:ascii="Bookman Old Style" w:eastAsia="Bookman Old Style" w:hAnsi="Bookman Old Style" w:cs="Bookman Old Style"/>
                <w:spacing w:val="6"/>
                <w:sz w:val="24"/>
                <w:szCs w:val="24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h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uan</w:t>
            </w:r>
            <w:r w:rsidRPr="00340FFE">
              <w:rPr>
                <w:rFonts w:ascii="Bookman Old Style" w:eastAsia="Bookman Old Style" w:hAnsi="Bookman Old Style" w:cs="Bookman Old Style"/>
                <w:spacing w:val="8"/>
                <w:sz w:val="24"/>
                <w:szCs w:val="24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t</w:t>
            </w:r>
            <w:r w:rsidRPr="00340FFE"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g 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ul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 a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an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g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-u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an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  <w:p w14:paraId="4F062297" w14:textId="77777777" w:rsidR="00340FFE" w:rsidRPr="00340FFE" w:rsidRDefault="00010C3E" w:rsidP="00340FFE">
            <w:pPr>
              <w:pStyle w:val="ListParagraph"/>
              <w:numPr>
                <w:ilvl w:val="0"/>
                <w:numId w:val="2"/>
              </w:numPr>
              <w:spacing w:before="2"/>
              <w:ind w:left="426" w:right="64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Me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ua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="00340FFE"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ai</w:t>
            </w:r>
            <w:r w:rsidRPr="00340FFE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  <w:lang w:val="fi-FI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pe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h</w:t>
            </w:r>
            <w:r w:rsidR="00340FFE"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ua</w:t>
            </w:r>
            <w:r w:rsidR="00340FFE"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 xml:space="preserve">n 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nt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g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aan</w:t>
            </w:r>
            <w:r w:rsidRPr="00340FFE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  <w:lang w:val="fi-FI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</w:t>
            </w:r>
            <w:r w:rsidRPr="00340FFE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>e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.</w:t>
            </w:r>
          </w:p>
          <w:p w14:paraId="6D4E9E2A" w14:textId="77777777" w:rsidR="00340FFE" w:rsidRPr="00340FFE" w:rsidRDefault="00010C3E" w:rsidP="00340FFE">
            <w:pPr>
              <w:pStyle w:val="ListParagraph"/>
              <w:numPr>
                <w:ilvl w:val="0"/>
                <w:numId w:val="2"/>
              </w:numPr>
              <w:spacing w:before="2"/>
              <w:ind w:left="426" w:right="64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Me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ili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="00340FFE"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i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340FFE"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  <w:lang w:val="fi-FI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</w:t>
            </w:r>
            <w:r w:rsidR="00340FFE"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uan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="00340FFE"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an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w</w:t>
            </w:r>
            <w:r w:rsidRPr="00340FFE"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  <w:lang w:val="fi-FI"/>
              </w:rPr>
              <w:t>e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an u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nt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uk</w:t>
            </w:r>
            <w:r w:rsidR="00340FFE" w:rsidRPr="00340FFE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  <w:lang w:val="id-ID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an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pe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aan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Pe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.</w:t>
            </w:r>
          </w:p>
          <w:p w14:paraId="606D1162" w14:textId="7C16AC10" w:rsidR="00DE6714" w:rsidRPr="00340FFE" w:rsidRDefault="00010C3E" w:rsidP="00340FFE">
            <w:pPr>
              <w:pStyle w:val="ListParagraph"/>
              <w:numPr>
                <w:ilvl w:val="0"/>
                <w:numId w:val="2"/>
              </w:numPr>
              <w:spacing w:before="2"/>
              <w:ind w:left="426" w:right="64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Me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ili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="00340FFE"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340FFE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>e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</w:t>
            </w:r>
            <w:r w:rsidR="00340FFE"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uan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al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m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be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o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i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an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be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gg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g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  <w:lang w:val="fi-FI"/>
              </w:rPr>
              <w:t>j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w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.</w:t>
            </w:r>
          </w:p>
        </w:tc>
      </w:tr>
      <w:tr w:rsidR="00DE6714" w14:paraId="3D971B33" w14:textId="77777777" w:rsidTr="00340FFE">
        <w:trPr>
          <w:trHeight w:hRule="exact" w:val="292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C6FB" w14:textId="77777777" w:rsidR="00DE6714" w:rsidRDefault="00010C3E">
            <w:pPr>
              <w:spacing w:line="260" w:lineRule="exact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7F78" w14:textId="77777777" w:rsidR="00DE6714" w:rsidRDefault="00010C3E">
            <w:pPr>
              <w:spacing w:line="260" w:lineRule="exact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</w:p>
        </w:tc>
      </w:tr>
      <w:tr w:rsidR="00DE6714" w14:paraId="1B2EC49D" w14:textId="77777777" w:rsidTr="00340FFE">
        <w:trPr>
          <w:trHeight w:hRule="exact" w:val="2545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5010" w14:textId="77777777" w:rsidR="00DE6714" w:rsidRDefault="00010C3E">
            <w:pPr>
              <w:spacing w:line="260" w:lineRule="exact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Y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SU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</w:t>
            </w:r>
          </w:p>
          <w:p w14:paraId="0C3B5C2B" w14:textId="77777777" w:rsidR="00DE6714" w:rsidRDefault="00010C3E">
            <w:pPr>
              <w:spacing w:before="2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EM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AGAAN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3CD3" w14:textId="77777777" w:rsidR="00340FFE" w:rsidRPr="00340FFE" w:rsidRDefault="00010C3E" w:rsidP="00340FFE">
            <w:pPr>
              <w:pStyle w:val="ListParagraph"/>
              <w:numPr>
                <w:ilvl w:val="0"/>
                <w:numId w:val="3"/>
              </w:numPr>
              <w:spacing w:line="260" w:lineRule="exact"/>
              <w:ind w:left="425" w:right="7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S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at</w:t>
            </w:r>
            <w:r w:rsidRPr="00340FFE">
              <w:rPr>
                <w:rFonts w:ascii="Bookman Old Style" w:eastAsia="Bookman Old Style" w:hAnsi="Bookman Old Style" w:cs="Bookman Old Style"/>
                <w:spacing w:val="16"/>
                <w:sz w:val="24"/>
                <w:szCs w:val="24"/>
                <w:lang w:val="fi-FI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340FFE">
              <w:rPr>
                <w:rFonts w:ascii="Bookman Old Style" w:eastAsia="Bookman Old Style" w:hAnsi="Bookman Old Style" w:cs="Bookman Old Style"/>
                <w:spacing w:val="15"/>
                <w:sz w:val="24"/>
                <w:szCs w:val="24"/>
                <w:lang w:val="fi-FI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y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at</w:t>
            </w:r>
            <w:r w:rsidRPr="00340FFE">
              <w:rPr>
                <w:rFonts w:ascii="Bookman Old Style" w:eastAsia="Bookman Old Style" w:hAnsi="Bookman Old Style" w:cs="Bookman Old Style"/>
                <w:spacing w:val="16"/>
                <w:sz w:val="24"/>
                <w:szCs w:val="24"/>
                <w:lang w:val="fi-FI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uk</w:t>
            </w:r>
            <w:r w:rsidRPr="00340FFE">
              <w:rPr>
                <w:rFonts w:ascii="Bookman Old Style" w:eastAsia="Bookman Old Style" w:hAnsi="Bookman Old Style" w:cs="Bookman Old Style"/>
                <w:spacing w:val="14"/>
                <w:sz w:val="24"/>
                <w:szCs w:val="24"/>
                <w:lang w:val="fi-FI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e</w:t>
            </w:r>
            <w:r w:rsidR="00340FFE">
              <w:rPr>
                <w:rFonts w:ascii="Bookman Old Style" w:eastAsia="Bookman Old Style" w:hAnsi="Bookman Old Style" w:cs="Bookman Old Style"/>
                <w:spacing w:val="14"/>
                <w:sz w:val="24"/>
                <w:szCs w:val="24"/>
                <w:lang w:val="id-ID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pe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as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/</w:t>
            </w:r>
            <w:r w:rsidRPr="00340FFE"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  <w:lang w:val="fi-FI"/>
              </w:rPr>
              <w:t>T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U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.</w:t>
            </w:r>
          </w:p>
          <w:p w14:paraId="3772C695" w14:textId="196F33B8" w:rsidR="00340FFE" w:rsidRPr="00340FFE" w:rsidRDefault="00010C3E" w:rsidP="00340FFE">
            <w:pPr>
              <w:pStyle w:val="ListParagraph"/>
              <w:numPr>
                <w:ilvl w:val="0"/>
                <w:numId w:val="3"/>
              </w:numPr>
              <w:spacing w:line="260" w:lineRule="exact"/>
              <w:ind w:left="425" w:right="7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S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at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340FFE"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  <w:lang w:val="fi-FI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dep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o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340FFE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o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h</w:t>
            </w:r>
            <w:r w:rsidRPr="00340FFE">
              <w:rPr>
                <w:rFonts w:ascii="Bookman Old Style" w:eastAsia="Bookman Old Style" w:hAnsi="Bookman Old Style" w:cs="Bookman Old Style"/>
                <w:spacing w:val="8"/>
                <w:sz w:val="24"/>
                <w:szCs w:val="24"/>
                <w:lang w:val="fi-FI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kep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ala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as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e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B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  <w:r w:rsidRPr="00340FFE">
              <w:rPr>
                <w:rFonts w:ascii="Bookman Old Style" w:eastAsia="Bookman Old Style" w:hAnsi="Bookman Old Style" w:cs="Bookman Old Style"/>
                <w:spacing w:val="75"/>
                <w:sz w:val="24"/>
                <w:szCs w:val="24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</w:t>
            </w:r>
            <w:r w:rsidRPr="00340FFE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>e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  <w:p w14:paraId="1D363C46" w14:textId="2D422353" w:rsidR="00340FFE" w:rsidRPr="00340FFE" w:rsidRDefault="00010C3E" w:rsidP="00340FFE">
            <w:pPr>
              <w:pStyle w:val="ListParagraph"/>
              <w:numPr>
                <w:ilvl w:val="0"/>
                <w:numId w:val="3"/>
              </w:numPr>
              <w:spacing w:line="260" w:lineRule="exact"/>
              <w:ind w:left="425" w:right="7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Kep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ala 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B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  <w:r w:rsidRPr="00340FFE"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 w:rsidRPr="00340FFE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>e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11"/>
                <w:sz w:val="24"/>
                <w:szCs w:val="24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ak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an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ju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uju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e 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S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ub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B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  <w:r w:rsid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id-ID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Te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 w:rsidRPr="00340FFE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>k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ai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  <w:p w14:paraId="321C0D44" w14:textId="7DB6DD7F" w:rsidR="00DE6714" w:rsidRPr="00340FFE" w:rsidRDefault="00010C3E" w:rsidP="00340FFE">
            <w:pPr>
              <w:pStyle w:val="ListParagraph"/>
              <w:numPr>
                <w:ilvl w:val="0"/>
                <w:numId w:val="3"/>
              </w:numPr>
              <w:spacing w:line="260" w:lineRule="exact"/>
              <w:ind w:left="425" w:right="7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S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ub</w:t>
            </w:r>
            <w:r w:rsidRPr="00340FFE"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B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  <w:r w:rsidRPr="00340FFE"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ait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10"/>
                <w:sz w:val="24"/>
                <w:szCs w:val="24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ak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 w:rsidRPr="00340FFE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a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ju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i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at </w:t>
            </w:r>
            <w:r w:rsidRPr="00340FFE">
              <w:rPr>
                <w:rFonts w:ascii="Bookman Old Style" w:eastAsia="Bookman Old Style" w:hAnsi="Bookman Old Style" w:cs="Bookman Old Style"/>
                <w:spacing w:val="31"/>
                <w:sz w:val="24"/>
                <w:szCs w:val="24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ses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uai </w:t>
            </w:r>
            <w:r w:rsidRPr="00340FFE">
              <w:rPr>
                <w:rFonts w:ascii="Bookman Old Style" w:eastAsia="Bookman Old Style" w:hAnsi="Bookman Old Style" w:cs="Bookman Old Style"/>
                <w:spacing w:val="31"/>
                <w:sz w:val="24"/>
                <w:szCs w:val="24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de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 w:rsidRPr="00340FFE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an </w:t>
            </w:r>
            <w:r w:rsidRPr="00340FFE">
              <w:rPr>
                <w:rFonts w:ascii="Bookman Old Style" w:eastAsia="Bookman Old Style" w:hAnsi="Bookman Old Style" w:cs="Bookman Old Style"/>
                <w:spacing w:val="32"/>
                <w:sz w:val="24"/>
                <w:szCs w:val="24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k </w:t>
            </w:r>
            <w:r w:rsidRPr="00340FFE">
              <w:rPr>
                <w:rFonts w:ascii="Bookman Old Style" w:eastAsia="Bookman Old Style" w:hAnsi="Bookman Old Style" w:cs="Bookman Old Style"/>
                <w:spacing w:val="30"/>
                <w:sz w:val="24"/>
                <w:szCs w:val="24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 w:rsidRPr="00340FFE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r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 w:rsidRPr="00340FFE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h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al </w:t>
            </w:r>
            <w:r w:rsidRPr="00340FFE">
              <w:rPr>
                <w:rFonts w:ascii="Bookman Old Style" w:eastAsia="Bookman Old Style" w:hAnsi="Bookman Old Style" w:cs="Bookman Old Style"/>
                <w:spacing w:val="31"/>
                <w:sz w:val="24"/>
                <w:szCs w:val="24"/>
              </w:rPr>
              <w:t xml:space="preserve"> 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 w:rsidRPr="00340FFE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 w:rsidRPr="00340FF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</w:p>
          <w:p w14:paraId="7935ACB0" w14:textId="77777777" w:rsidR="00DE6714" w:rsidRDefault="00010C3E" w:rsidP="00340FFE">
            <w:pPr>
              <w:spacing w:before="2" w:line="280" w:lineRule="exact"/>
              <w:ind w:left="419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at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seb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DE6714" w:rsidRPr="00C3702D" w14:paraId="6F15D906" w14:textId="77777777" w:rsidTr="000622FD">
        <w:trPr>
          <w:trHeight w:hRule="exact" w:val="2396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8B6E" w14:textId="77777777" w:rsidR="00DE6714" w:rsidRDefault="00010C3E">
            <w:pPr>
              <w:spacing w:before="3" w:line="280" w:lineRule="exact"/>
              <w:ind w:left="103" w:right="18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Y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U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EM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AGAAN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F757" w14:textId="4FA0CD35" w:rsidR="00DE6714" w:rsidRPr="00C92FC0" w:rsidRDefault="00010C3E">
            <w:pPr>
              <w:spacing w:before="3" w:line="280" w:lineRule="exact"/>
              <w:ind w:left="419" w:right="75" w:hanging="31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 w:rsidRPr="00C92FC0">
              <w:rPr>
                <w:spacing w:val="3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/ta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i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u 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.</w:t>
            </w:r>
          </w:p>
          <w:p w14:paraId="7E6BB286" w14:textId="0A46327A" w:rsidR="00DE6714" w:rsidRPr="00C92FC0" w:rsidRDefault="00010C3E">
            <w:pPr>
              <w:spacing w:before="3" w:line="280" w:lineRule="exact"/>
              <w:ind w:left="419" w:right="70" w:hanging="31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 w:rsidRPr="00C92FC0">
              <w:rPr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il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an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aan</w:t>
            </w:r>
            <w:r w:rsidRPr="00C92FC0"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g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an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aan</w:t>
            </w:r>
            <w:r w:rsidRPr="00C92FC0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.</w:t>
            </w:r>
          </w:p>
          <w:p w14:paraId="04ACAA81" w14:textId="1BC9A10F" w:rsidR="00DE6714" w:rsidRPr="00C92FC0" w:rsidRDefault="00010C3E" w:rsidP="00340FFE">
            <w:pPr>
              <w:spacing w:before="2"/>
              <w:ind w:left="419" w:right="66" w:hanging="31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 w:rsidRPr="00C92FC0">
              <w:rPr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S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29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g</w:t>
            </w:r>
            <w:r w:rsidR="00340FFE"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i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an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an</w:t>
            </w:r>
            <w:r w:rsidRPr="00C92FC0"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au</w:t>
            </w:r>
            <w:r w:rsidRPr="00C92FC0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an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aan 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g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an</w:t>
            </w:r>
            <w:r w:rsidRPr="00C92FC0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g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an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an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aan</w:t>
            </w:r>
            <w:r w:rsidRPr="00C92FC0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.</w:t>
            </w:r>
          </w:p>
        </w:tc>
      </w:tr>
    </w:tbl>
    <w:p w14:paraId="3433A3EE" w14:textId="77777777" w:rsidR="00DE6714" w:rsidRPr="00C92FC0" w:rsidRDefault="00DE6714">
      <w:pPr>
        <w:spacing w:line="140" w:lineRule="exact"/>
        <w:rPr>
          <w:sz w:val="15"/>
          <w:szCs w:val="15"/>
          <w:lang w:val="fi-FI"/>
        </w:rPr>
      </w:pPr>
    </w:p>
    <w:p w14:paraId="3C24B8E7" w14:textId="77777777" w:rsidR="00DE6714" w:rsidRPr="00C92FC0" w:rsidRDefault="00DE6714">
      <w:pPr>
        <w:spacing w:line="200" w:lineRule="exact"/>
        <w:rPr>
          <w:lang w:val="fi-FI"/>
        </w:rPr>
      </w:pPr>
    </w:p>
    <w:p w14:paraId="67D64EC8" w14:textId="77777777" w:rsidR="00DE6714" w:rsidRPr="00C92FC0" w:rsidRDefault="00DE6714">
      <w:pPr>
        <w:spacing w:line="200" w:lineRule="exact"/>
        <w:rPr>
          <w:lang w:val="fi-FI"/>
        </w:rPr>
      </w:pPr>
    </w:p>
    <w:p w14:paraId="239938D5" w14:textId="77777777" w:rsidR="00DE6714" w:rsidRPr="00C92FC0" w:rsidRDefault="00010C3E">
      <w:pPr>
        <w:spacing w:before="26"/>
        <w:ind w:left="5985" w:right="1457"/>
        <w:jc w:val="center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Di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i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g</w:t>
      </w:r>
    </w:p>
    <w:p w14:paraId="4826059E" w14:textId="346F144F" w:rsidR="00DE6714" w:rsidRPr="00C92FC0" w:rsidRDefault="00010C3E">
      <w:pPr>
        <w:spacing w:line="280" w:lineRule="exact"/>
        <w:ind w:left="5704" w:right="1301"/>
        <w:jc w:val="center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 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al    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Juli</w:t>
      </w:r>
      <w:r w:rsidRPr="00C92FC0">
        <w:rPr>
          <w:rFonts w:ascii="Bookman Old Style" w:eastAsia="Bookman Old Style" w:hAnsi="Bookman Old Style" w:cs="Bookman Old Style"/>
          <w:spacing w:val="76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20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2</w:t>
      </w:r>
      <w:r w:rsidR="000361E2">
        <w:rPr>
          <w:rFonts w:ascii="Bookman Old Style" w:eastAsia="Bookman Old Style" w:hAnsi="Bookman Old Style" w:cs="Bookman Old Style"/>
          <w:sz w:val="24"/>
          <w:szCs w:val="24"/>
          <w:lang w:val="fi-FI"/>
        </w:rPr>
        <w:t>4</w:t>
      </w:r>
    </w:p>
    <w:p w14:paraId="75B247C0" w14:textId="62A7CBA9" w:rsidR="00DE6714" w:rsidRPr="00C92FC0" w:rsidRDefault="00010C3E">
      <w:pPr>
        <w:spacing w:before="2"/>
        <w:ind w:left="4789" w:right="377"/>
        <w:jc w:val="center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ala Di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as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K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i,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c</w:t>
      </w:r>
      <w:r w:rsidR="009A64AE">
        <w:rPr>
          <w:rFonts w:ascii="Bookman Old Style" w:eastAsia="Bookman Old Style" w:hAnsi="Bookman Old Style" w:cs="Bookman Old Style"/>
          <w:sz w:val="24"/>
          <w:szCs w:val="24"/>
          <w:lang w:val="fi-FI"/>
        </w:rPr>
        <w:t>il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Me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,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4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n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g</w:t>
      </w:r>
    </w:p>
    <w:p w14:paraId="53778A48" w14:textId="77777777" w:rsidR="00DE6714" w:rsidRPr="00C92FC0" w:rsidRDefault="00DE6714">
      <w:pPr>
        <w:spacing w:before="6" w:line="120" w:lineRule="exact"/>
        <w:rPr>
          <w:sz w:val="12"/>
          <w:szCs w:val="12"/>
          <w:lang w:val="fi-FI"/>
        </w:rPr>
      </w:pPr>
    </w:p>
    <w:p w14:paraId="2C00DDF9" w14:textId="77777777" w:rsidR="00DE6714" w:rsidRPr="00C92FC0" w:rsidRDefault="00DE6714">
      <w:pPr>
        <w:spacing w:line="200" w:lineRule="exact"/>
        <w:rPr>
          <w:lang w:val="fi-FI"/>
        </w:rPr>
      </w:pPr>
    </w:p>
    <w:p w14:paraId="38506FED" w14:textId="77777777" w:rsidR="00DE6714" w:rsidRPr="00C92FC0" w:rsidRDefault="00DE6714">
      <w:pPr>
        <w:spacing w:line="200" w:lineRule="exact"/>
        <w:rPr>
          <w:lang w:val="fi-FI"/>
        </w:rPr>
      </w:pPr>
    </w:p>
    <w:p w14:paraId="00E2A21B" w14:textId="77777777" w:rsidR="00DE6714" w:rsidRPr="00C92FC0" w:rsidRDefault="00DE6714">
      <w:pPr>
        <w:spacing w:line="200" w:lineRule="exact"/>
        <w:rPr>
          <w:lang w:val="fi-FI"/>
        </w:rPr>
      </w:pPr>
    </w:p>
    <w:p w14:paraId="11719278" w14:textId="77777777" w:rsidR="00DE6714" w:rsidRPr="00C92FC0" w:rsidRDefault="00DE6714">
      <w:pPr>
        <w:spacing w:line="200" w:lineRule="exact"/>
        <w:rPr>
          <w:lang w:val="fi-FI"/>
        </w:rPr>
      </w:pPr>
    </w:p>
    <w:p w14:paraId="4D0CC2F6" w14:textId="77777777" w:rsidR="00DE6714" w:rsidRPr="00C92FC0" w:rsidRDefault="00DE6714">
      <w:pPr>
        <w:spacing w:line="200" w:lineRule="exact"/>
        <w:rPr>
          <w:lang w:val="fi-FI"/>
        </w:rPr>
      </w:pPr>
    </w:p>
    <w:p w14:paraId="7DA033A3" w14:textId="77777777" w:rsidR="00DE6714" w:rsidRPr="00C92FC0" w:rsidRDefault="00010C3E">
      <w:pPr>
        <w:ind w:left="6213" w:right="1794"/>
        <w:jc w:val="center"/>
        <w:rPr>
          <w:rFonts w:ascii="Bookman Old Style" w:eastAsia="Bookman Old Style" w:hAnsi="Bookman Old Style" w:cs="Bookman Old Style"/>
          <w:sz w:val="24"/>
          <w:szCs w:val="24"/>
          <w:lang w:val="fi-FI"/>
        </w:rPr>
        <w:sectPr w:rsidR="00DE6714" w:rsidRPr="00C92FC0">
          <w:pgSz w:w="12260" w:h="18720"/>
          <w:pgMar w:top="1060" w:right="1020" w:bottom="280" w:left="920" w:header="720" w:footer="720" w:gutter="0"/>
          <w:cols w:space="720"/>
        </w:sect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H</w:t>
      </w:r>
    </w:p>
    <w:p w14:paraId="05E9FBB0" w14:textId="77777777" w:rsidR="00DE6714" w:rsidRPr="00C92FC0" w:rsidRDefault="00010C3E" w:rsidP="00A64DE0">
      <w:pPr>
        <w:spacing w:before="58"/>
        <w:ind w:left="5103" w:right="-28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MP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II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</w:p>
    <w:p w14:paraId="7C6951FF" w14:textId="77777777" w:rsidR="00DE6714" w:rsidRPr="00C92FC0" w:rsidRDefault="00010C3E" w:rsidP="000622FD">
      <w:pPr>
        <w:spacing w:before="2"/>
        <w:ind w:left="5103" w:right="114"/>
        <w:jc w:val="both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KEP</w:t>
      </w:r>
      <w:r w:rsidRPr="00C92FC0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AN 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ALA 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AS 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,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AHA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CI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L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DAN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ME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GAH,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DAGA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GAN DAN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5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AN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TE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G</w:t>
      </w:r>
    </w:p>
    <w:p w14:paraId="6F7B9347" w14:textId="62ED01BF" w:rsidR="00DE6714" w:rsidRDefault="00010C3E" w:rsidP="00A64DE0">
      <w:pPr>
        <w:spacing w:before="2"/>
        <w:ind w:left="5103" w:right="-2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   </w:t>
      </w:r>
      <w:r w:rsidR="00A64DE0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/D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/V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202</w:t>
      </w:r>
      <w:r w:rsidR="007411F9"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</w:p>
    <w:p w14:paraId="3968E8CF" w14:textId="77777777" w:rsidR="00A64DE0" w:rsidRDefault="00010C3E" w:rsidP="00A64DE0">
      <w:pPr>
        <w:spacing w:line="280" w:lineRule="exact"/>
        <w:ind w:left="5103" w:right="-28"/>
        <w:jc w:val="both"/>
        <w:rPr>
          <w:rFonts w:ascii="Bookman Old Style" w:eastAsia="Bookman Old Style" w:hAnsi="Bookman Old Style" w:cs="Bookman Old Style"/>
          <w:spacing w:val="3"/>
          <w:sz w:val="24"/>
          <w:szCs w:val="24"/>
          <w:lang w:val="id-ID"/>
        </w:rPr>
      </w:pP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     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</w:p>
    <w:p w14:paraId="638341A9" w14:textId="5955AE48" w:rsidR="00DE6714" w:rsidRPr="00256D89" w:rsidRDefault="000622FD" w:rsidP="000622FD">
      <w:pPr>
        <w:spacing w:line="280" w:lineRule="exact"/>
        <w:ind w:left="5103" w:right="11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DA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OPERASIONAL PROSEDUR </w:t>
      </w:r>
      <w:r w:rsidRPr="00735ABA">
        <w:rPr>
          <w:rFonts w:ascii="Bookman Old Style" w:eastAsia="Bookman Old Style" w:hAnsi="Bookman Old Style" w:cs="Bookman Old Style"/>
          <w:spacing w:val="-1"/>
          <w:sz w:val="24"/>
          <w:szCs w:val="24"/>
        </w:rPr>
        <w:t>(S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lang w:val="id-ID"/>
        </w:rPr>
        <w:t>O</w:t>
      </w:r>
      <w:r w:rsidRPr="00735ABA">
        <w:rPr>
          <w:rFonts w:ascii="Bookman Old Style" w:eastAsia="Bookman Old Style" w:hAnsi="Bookman Old Style" w:cs="Bookman Old Style"/>
          <w:spacing w:val="-1"/>
          <w:sz w:val="24"/>
          <w:szCs w:val="24"/>
        </w:rPr>
        <w:t>P)</w:t>
      </w:r>
      <w:r w:rsidR="009A64AE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r w:rsidR="00010C3E" w:rsidRPr="00256D89"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 w:rsidR="00010C3E" w:rsidRPr="00256D89"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 w:rsidR="00010C3E" w:rsidRPr="00256D89">
        <w:rPr>
          <w:rFonts w:ascii="Bookman Old Style" w:eastAsia="Bookman Old Style" w:hAnsi="Bookman Old Style" w:cs="Bookman Old Style"/>
          <w:sz w:val="24"/>
          <w:szCs w:val="24"/>
        </w:rPr>
        <w:t>DA</w:t>
      </w:r>
      <w:r w:rsidR="00010C3E" w:rsidRPr="00256D89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="00010C3E" w:rsidRPr="00256D89">
        <w:rPr>
          <w:rFonts w:ascii="Bookman Old Style" w:eastAsia="Bookman Old Style" w:hAnsi="Bookman Old Style" w:cs="Bookman Old Style"/>
          <w:sz w:val="24"/>
          <w:szCs w:val="24"/>
        </w:rPr>
        <w:t>D</w:t>
      </w:r>
      <w:r w:rsidR="00010C3E" w:rsidRPr="00256D89">
        <w:rPr>
          <w:rFonts w:ascii="Bookman Old Style" w:eastAsia="Bookman Old Style" w:hAnsi="Bookman Old Style" w:cs="Bookman Old Style"/>
          <w:spacing w:val="-2"/>
          <w:sz w:val="24"/>
          <w:szCs w:val="24"/>
        </w:rPr>
        <w:t>IN</w:t>
      </w:r>
      <w:r w:rsidR="00010C3E" w:rsidRPr="00256D89">
        <w:rPr>
          <w:rFonts w:ascii="Bookman Old Style" w:eastAsia="Bookman Old Style" w:hAnsi="Bookman Old Style" w:cs="Bookman Old Style"/>
          <w:sz w:val="24"/>
          <w:szCs w:val="24"/>
        </w:rPr>
        <w:t xml:space="preserve">AS </w:t>
      </w:r>
      <w:r w:rsidR="00010C3E" w:rsidRPr="00256D89"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 w:rsidR="00010C3E" w:rsidRPr="00256D89">
        <w:rPr>
          <w:rFonts w:ascii="Bookman Old Style" w:eastAsia="Bookman Old Style" w:hAnsi="Bookman Old Style" w:cs="Bookman Old Style"/>
          <w:sz w:val="24"/>
          <w:szCs w:val="24"/>
        </w:rPr>
        <w:t>O</w:t>
      </w:r>
      <w:r w:rsidR="00010C3E" w:rsidRPr="00256D89">
        <w:rPr>
          <w:rFonts w:ascii="Bookman Old Style" w:eastAsia="Bookman Old Style" w:hAnsi="Bookman Old Style" w:cs="Bookman Old Style"/>
          <w:spacing w:val="-1"/>
          <w:sz w:val="24"/>
          <w:szCs w:val="24"/>
        </w:rPr>
        <w:t>PER</w:t>
      </w:r>
      <w:r w:rsidR="00010C3E" w:rsidRPr="00256D89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="00010C3E" w:rsidRPr="00256D89"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 w:rsidR="00010C3E" w:rsidRPr="00256D89"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 w:rsidR="00010C3E" w:rsidRPr="00256D89"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 w:rsidR="00010C3E" w:rsidRPr="00256D89">
        <w:rPr>
          <w:rFonts w:ascii="Bookman Old Style" w:eastAsia="Bookman Old Style" w:hAnsi="Bookman Old Style" w:cs="Bookman Old Style"/>
          <w:spacing w:val="1"/>
          <w:sz w:val="24"/>
          <w:szCs w:val="24"/>
        </w:rPr>
        <w:t>US</w:t>
      </w:r>
      <w:r w:rsidR="00010C3E" w:rsidRPr="00256D89">
        <w:rPr>
          <w:rFonts w:ascii="Bookman Old Style" w:eastAsia="Bookman Old Style" w:hAnsi="Bookman Old Style" w:cs="Bookman Old Style"/>
          <w:sz w:val="24"/>
          <w:szCs w:val="24"/>
        </w:rPr>
        <w:t>AHA</w:t>
      </w:r>
      <w:r w:rsidR="00010C3E" w:rsidRPr="00256D89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="00010C3E" w:rsidRPr="00256D89"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 w:rsidR="00010C3E" w:rsidRPr="00256D89">
        <w:rPr>
          <w:rFonts w:ascii="Bookman Old Style" w:eastAsia="Bookman Old Style" w:hAnsi="Bookman Old Style" w:cs="Bookman Old Style"/>
          <w:spacing w:val="2"/>
          <w:sz w:val="24"/>
          <w:szCs w:val="24"/>
        </w:rPr>
        <w:t>C</w:t>
      </w:r>
      <w:r w:rsidR="00010C3E" w:rsidRPr="00256D89"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 w:rsidR="00010C3E" w:rsidRPr="00256D89">
        <w:rPr>
          <w:rFonts w:ascii="Bookman Old Style" w:eastAsia="Bookman Old Style" w:hAnsi="Bookman Old Style" w:cs="Bookman Old Style"/>
          <w:sz w:val="24"/>
          <w:szCs w:val="24"/>
        </w:rPr>
        <w:t>L</w:t>
      </w:r>
      <w:r w:rsidR="00010C3E" w:rsidRPr="00256D89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="00010C3E" w:rsidRPr="00256D89">
        <w:rPr>
          <w:rFonts w:ascii="Bookman Old Style" w:eastAsia="Bookman Old Style" w:hAnsi="Bookman Old Style" w:cs="Bookman Old Style"/>
          <w:sz w:val="24"/>
          <w:szCs w:val="24"/>
        </w:rPr>
        <w:t>DAN</w:t>
      </w:r>
      <w:r w:rsidR="00010C3E" w:rsidRPr="00256D89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010C3E" w:rsidRPr="00256D89"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 w:rsidR="00010C3E" w:rsidRPr="00256D89"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 w:rsidR="00010C3E" w:rsidRPr="00256D89"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 w:rsidR="00010C3E" w:rsidRPr="00256D89"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 w:rsidR="00010C3E" w:rsidRPr="00256D89">
        <w:rPr>
          <w:rFonts w:ascii="Bookman Old Style" w:eastAsia="Bookman Old Style" w:hAnsi="Bookman Old Style" w:cs="Bookman Old Style"/>
          <w:sz w:val="24"/>
          <w:szCs w:val="24"/>
        </w:rPr>
        <w:t xml:space="preserve">GAH, </w:t>
      </w:r>
      <w:r w:rsidR="00010C3E" w:rsidRPr="00256D89"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 w:rsidR="00010C3E" w:rsidRPr="00256D89">
        <w:rPr>
          <w:rFonts w:ascii="Bookman Old Style" w:eastAsia="Bookman Old Style" w:hAnsi="Bookman Old Style" w:cs="Bookman Old Style"/>
          <w:sz w:val="24"/>
          <w:szCs w:val="24"/>
        </w:rPr>
        <w:t>RDAGA</w:t>
      </w:r>
      <w:r w:rsidR="00010C3E" w:rsidRPr="00256D89"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 w:rsidR="00010C3E" w:rsidRPr="00256D89">
        <w:rPr>
          <w:rFonts w:ascii="Bookman Old Style" w:eastAsia="Bookman Old Style" w:hAnsi="Bookman Old Style" w:cs="Bookman Old Style"/>
          <w:sz w:val="24"/>
          <w:szCs w:val="24"/>
        </w:rPr>
        <w:t xml:space="preserve">GAN DAN </w:t>
      </w:r>
      <w:r w:rsidR="00010C3E" w:rsidRPr="00256D89"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 w:rsidR="00010C3E" w:rsidRPr="00256D89"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 w:rsidR="00010C3E" w:rsidRPr="00256D89"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 w:rsidR="00010C3E" w:rsidRPr="00256D89">
        <w:rPr>
          <w:rFonts w:ascii="Bookman Old Style" w:eastAsia="Bookman Old Style" w:hAnsi="Bookman Old Style" w:cs="Bookman Old Style"/>
          <w:spacing w:val="-2"/>
          <w:sz w:val="24"/>
          <w:szCs w:val="24"/>
        </w:rPr>
        <w:t>IN</w:t>
      </w:r>
      <w:r w:rsidR="00010C3E" w:rsidRPr="00256D89">
        <w:rPr>
          <w:rFonts w:ascii="Bookman Old Style" w:eastAsia="Bookman Old Style" w:hAnsi="Bookman Old Style" w:cs="Bookman Old Style"/>
          <w:sz w:val="24"/>
          <w:szCs w:val="24"/>
        </w:rPr>
        <w:t>D</w:t>
      </w:r>
      <w:r w:rsidR="00010C3E" w:rsidRPr="00256D89"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 w:rsidR="00010C3E" w:rsidRPr="00256D89">
        <w:rPr>
          <w:rFonts w:ascii="Bookman Old Style" w:eastAsia="Bookman Old Style" w:hAnsi="Bookman Old Style" w:cs="Bookman Old Style"/>
          <w:spacing w:val="5"/>
          <w:sz w:val="24"/>
          <w:szCs w:val="24"/>
        </w:rPr>
        <w:t>S</w:t>
      </w:r>
      <w:r w:rsidR="00010C3E" w:rsidRPr="00256D89"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 w:rsidR="00010C3E" w:rsidRPr="00256D89"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 w:rsidR="00010C3E" w:rsidRPr="00256D89"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 w:rsidR="00010C3E" w:rsidRPr="00256D89"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 w:rsidR="00010C3E" w:rsidRPr="00256D89"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 w:rsidR="00010C3E" w:rsidRPr="00256D89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="00010C3E" w:rsidRPr="00256D89"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 w:rsidR="00010C3E" w:rsidRPr="00256D89"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 w:rsidR="00010C3E" w:rsidRPr="00256D89"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 w:rsidR="00010C3E" w:rsidRPr="00256D89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="00010C3E" w:rsidRPr="00256D89">
        <w:rPr>
          <w:rFonts w:ascii="Bookman Old Style" w:eastAsia="Bookman Old Style" w:hAnsi="Bookman Old Style" w:cs="Bookman Old Style"/>
          <w:spacing w:val="-1"/>
          <w:sz w:val="24"/>
          <w:szCs w:val="24"/>
        </w:rPr>
        <w:t>TE</w:t>
      </w:r>
      <w:r w:rsidR="00010C3E" w:rsidRPr="00256D89"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="00010C3E" w:rsidRPr="00256D89"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 w:rsidR="00010C3E" w:rsidRPr="00256D89">
        <w:rPr>
          <w:rFonts w:ascii="Bookman Old Style" w:eastAsia="Bookman Old Style" w:hAnsi="Bookman Old Style" w:cs="Bookman Old Style"/>
          <w:spacing w:val="3"/>
          <w:sz w:val="24"/>
          <w:szCs w:val="24"/>
        </w:rPr>
        <w:t>KE</w:t>
      </w:r>
      <w:r w:rsidR="00010C3E" w:rsidRPr="00256D89"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 w:rsidR="00010C3E" w:rsidRPr="00256D89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="00010C3E" w:rsidRPr="00256D89"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 w:rsidR="00010C3E" w:rsidRPr="00256D89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="00010C3E" w:rsidRPr="00256D89"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 w:rsidR="00010C3E" w:rsidRPr="00256D89">
        <w:rPr>
          <w:rFonts w:ascii="Bookman Old Style" w:eastAsia="Bookman Old Style" w:hAnsi="Bookman Old Style" w:cs="Bookman Old Style"/>
          <w:sz w:val="24"/>
          <w:szCs w:val="24"/>
        </w:rPr>
        <w:t>G</w:t>
      </w:r>
    </w:p>
    <w:p w14:paraId="3D7ADDB7" w14:textId="77777777" w:rsidR="00DE6714" w:rsidRPr="00256D89" w:rsidRDefault="00DE6714">
      <w:pPr>
        <w:spacing w:before="3" w:line="120" w:lineRule="exact"/>
        <w:rPr>
          <w:sz w:val="13"/>
          <w:szCs w:val="13"/>
        </w:rPr>
      </w:pPr>
    </w:p>
    <w:p w14:paraId="2D988FD8" w14:textId="77777777" w:rsidR="00DE6714" w:rsidRPr="00256D89" w:rsidRDefault="00DE6714">
      <w:pPr>
        <w:spacing w:line="200" w:lineRule="exact"/>
      </w:pPr>
    </w:p>
    <w:p w14:paraId="50D32D8E" w14:textId="77777777" w:rsidR="00DE6714" w:rsidRDefault="00010C3E">
      <w:pPr>
        <w:spacing w:line="300" w:lineRule="exact"/>
        <w:ind w:left="2385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>S</w:t>
      </w:r>
      <w:r>
        <w:rPr>
          <w:rFonts w:ascii="Bookman Old Style" w:eastAsia="Bookman Old Style" w:hAnsi="Bookman Old Style" w:cs="Bookman Old Style"/>
          <w:spacing w:val="-3"/>
          <w:position w:val="-1"/>
          <w:sz w:val="28"/>
          <w:szCs w:val="28"/>
        </w:rPr>
        <w:t>T</w:t>
      </w:r>
      <w:r>
        <w:rPr>
          <w:rFonts w:ascii="Bookman Old Style" w:eastAsia="Bookman Old Style" w:hAnsi="Bookman Old Style" w:cs="Bookman Old Style"/>
          <w:spacing w:val="1"/>
          <w:position w:val="-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>ND</w:t>
      </w:r>
      <w:r>
        <w:rPr>
          <w:rFonts w:ascii="Bookman Old Style" w:eastAsia="Bookman Old Style" w:hAnsi="Bookman Old Style" w:cs="Bookman Old Style"/>
          <w:spacing w:val="2"/>
          <w:position w:val="-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>R</w:t>
      </w:r>
      <w:r>
        <w:rPr>
          <w:rFonts w:ascii="Bookman Old Style" w:eastAsia="Bookman Old Style" w:hAnsi="Bookman Old Style" w:cs="Bookman Old Style"/>
          <w:spacing w:val="-3"/>
          <w:position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position w:val="-1"/>
          <w:sz w:val="28"/>
          <w:szCs w:val="28"/>
        </w:rPr>
        <w:t>PE</w:t>
      </w: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>L</w:t>
      </w:r>
      <w:r>
        <w:rPr>
          <w:rFonts w:ascii="Bookman Old Style" w:eastAsia="Bookman Old Style" w:hAnsi="Bookman Old Style" w:cs="Bookman Old Style"/>
          <w:spacing w:val="1"/>
          <w:position w:val="-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>Y</w:t>
      </w:r>
      <w:r>
        <w:rPr>
          <w:rFonts w:ascii="Bookman Old Style" w:eastAsia="Bookman Old Style" w:hAnsi="Bookman Old Style" w:cs="Bookman Old Style"/>
          <w:spacing w:val="2"/>
          <w:position w:val="-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>N</w:t>
      </w:r>
      <w:r>
        <w:rPr>
          <w:rFonts w:ascii="Bookman Old Style" w:eastAsia="Bookman Old Style" w:hAnsi="Bookman Old Style" w:cs="Bookman Old Style"/>
          <w:spacing w:val="2"/>
          <w:position w:val="-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>N</w:t>
      </w:r>
      <w:r>
        <w:rPr>
          <w:rFonts w:ascii="Bookman Old Style" w:eastAsia="Bookman Old Style" w:hAnsi="Bookman Old Style" w:cs="Bookman Old Style"/>
          <w:spacing w:val="2"/>
          <w:position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position w:val="-1"/>
          <w:sz w:val="28"/>
          <w:szCs w:val="28"/>
        </w:rPr>
        <w:t>PER</w:t>
      </w:r>
      <w:r>
        <w:rPr>
          <w:rFonts w:ascii="Bookman Old Style" w:eastAsia="Bookman Old Style" w:hAnsi="Bookman Old Style" w:cs="Bookman Old Style"/>
          <w:spacing w:val="5"/>
          <w:position w:val="-1"/>
          <w:sz w:val="28"/>
          <w:szCs w:val="28"/>
        </w:rPr>
        <w:t>I</w:t>
      </w: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>ND</w:t>
      </w:r>
      <w:r>
        <w:rPr>
          <w:rFonts w:ascii="Bookman Old Style" w:eastAsia="Bookman Old Style" w:hAnsi="Bookman Old Style" w:cs="Bookman Old Style"/>
          <w:spacing w:val="2"/>
          <w:position w:val="-1"/>
          <w:sz w:val="28"/>
          <w:szCs w:val="28"/>
        </w:rPr>
        <w:t>U</w:t>
      </w: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>S</w:t>
      </w:r>
      <w:r>
        <w:rPr>
          <w:rFonts w:ascii="Bookman Old Style" w:eastAsia="Bookman Old Style" w:hAnsi="Bookman Old Style" w:cs="Bookman Old Style"/>
          <w:spacing w:val="-3"/>
          <w:position w:val="-1"/>
          <w:sz w:val="28"/>
          <w:szCs w:val="28"/>
        </w:rPr>
        <w:t>T</w:t>
      </w:r>
      <w:r>
        <w:rPr>
          <w:rFonts w:ascii="Bookman Old Style" w:eastAsia="Bookman Old Style" w:hAnsi="Bookman Old Style" w:cs="Bookman Old Style"/>
          <w:spacing w:val="-2"/>
          <w:position w:val="-1"/>
          <w:sz w:val="28"/>
          <w:szCs w:val="28"/>
        </w:rPr>
        <w:t>R</w:t>
      </w: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>I</w:t>
      </w:r>
      <w:r>
        <w:rPr>
          <w:rFonts w:ascii="Bookman Old Style" w:eastAsia="Bookman Old Style" w:hAnsi="Bookman Old Style" w:cs="Bookman Old Style"/>
          <w:spacing w:val="2"/>
          <w:position w:val="-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>N</w:t>
      </w:r>
    </w:p>
    <w:p w14:paraId="5087837E" w14:textId="77777777" w:rsidR="00DE6714" w:rsidRDefault="00DE6714">
      <w:pPr>
        <w:spacing w:before="8" w:line="160" w:lineRule="exact"/>
        <w:rPr>
          <w:sz w:val="16"/>
          <w:szCs w:val="1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5"/>
        <w:gridCol w:w="6237"/>
      </w:tblGrid>
      <w:tr w:rsidR="00DE6714" w14:paraId="5360B06A" w14:textId="77777777" w:rsidTr="000622FD">
        <w:trPr>
          <w:trHeight w:hRule="exact" w:val="292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499E" w14:textId="77777777" w:rsidR="00DE6714" w:rsidRDefault="00010C3E">
            <w:pPr>
              <w:spacing w:line="280" w:lineRule="exact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AR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323A" w14:textId="77777777" w:rsidR="00DE6714" w:rsidRDefault="00010C3E">
            <w:pPr>
              <w:spacing w:line="280" w:lineRule="exact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</w:p>
        </w:tc>
      </w:tr>
      <w:tr w:rsidR="00DE6714" w14:paraId="2C65807B" w14:textId="77777777" w:rsidTr="000622FD">
        <w:trPr>
          <w:trHeight w:hRule="exact" w:val="2325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CB60" w14:textId="6530ABC9" w:rsidR="00DE6714" w:rsidRDefault="00010C3E" w:rsidP="000622FD">
            <w:pPr>
              <w:ind w:left="103" w:right="6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-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 w:rsidR="000622F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</w:t>
            </w:r>
            <w:r w:rsidR="000622F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</w:t>
            </w:r>
            <w:r w:rsidR="000622FD">
              <w:rPr>
                <w:rFonts w:ascii="Bookman Old Style" w:eastAsia="Bookman Old Style" w:hAnsi="Bookman Old Style" w:cs="Bookman Old Style"/>
                <w:spacing w:val="21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</w:t>
            </w:r>
            <w:r w:rsidR="000622FD"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h</w:t>
            </w:r>
            <w:r w:rsidR="000622F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un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201</w:t>
            </w:r>
            <w:r w:rsidR="000622F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</w:p>
          <w:p w14:paraId="468EFFFC" w14:textId="77777777" w:rsidR="00DE6714" w:rsidRDefault="00010C3E">
            <w:pPr>
              <w:spacing w:line="280" w:lineRule="exact"/>
              <w:ind w:left="103" w:right="2051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  <w:p w14:paraId="76FF45C7" w14:textId="77777777" w:rsidR="00DE6714" w:rsidRDefault="00DE6714">
            <w:pPr>
              <w:spacing w:before="2" w:line="280" w:lineRule="exact"/>
              <w:rPr>
                <w:sz w:val="28"/>
                <w:szCs w:val="28"/>
              </w:rPr>
            </w:pPr>
          </w:p>
          <w:p w14:paraId="3A24DE53" w14:textId="77777777" w:rsidR="00DE6714" w:rsidRDefault="00010C3E">
            <w:pPr>
              <w:ind w:left="103" w:right="68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an </w:t>
            </w:r>
            <w:r>
              <w:rPr>
                <w:rFonts w:ascii="Bookman Old Style" w:eastAsia="Bookman Old Style" w:hAnsi="Bookman Old Style" w:cs="Bookman Old Style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ah </w:t>
            </w:r>
            <w:r>
              <w:rPr>
                <w:rFonts w:ascii="Bookman Old Style" w:eastAsia="Bookman Old Style" w:hAnsi="Bookman Old Style" w:cs="Bookman Old Style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</w:t>
            </w:r>
          </w:p>
          <w:p w14:paraId="3371F9E2" w14:textId="518E0F3C" w:rsidR="00DE6714" w:rsidRDefault="00010C3E">
            <w:pPr>
              <w:spacing w:before="2"/>
              <w:ind w:left="103" w:right="62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2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</w:t>
            </w:r>
            <w:r w:rsidR="000622FD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un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201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8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Te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g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y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 w:rsidR="000622F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 w:rsidR="000622FD"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z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eg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i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ec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ek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23E0" w14:textId="77777777" w:rsidR="00DE6714" w:rsidRDefault="00010C3E">
            <w:pPr>
              <w:spacing w:before="3" w:line="280" w:lineRule="exact"/>
              <w:ind w:left="419" w:right="72" w:hanging="31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ai  </w:t>
            </w:r>
            <w:r>
              <w:rPr>
                <w:rFonts w:ascii="Bookman Old Style" w:eastAsia="Bookman Old Style" w:hAnsi="Bookman Old Style" w:cs="Bookman Old Style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uan  </w:t>
            </w:r>
            <w:r>
              <w:rPr>
                <w:rFonts w:ascii="Bookman Old Style" w:eastAsia="Bookman Old Style" w:hAnsi="Bookman Old Style" w:cs="Bookman Old Style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g  </w:t>
            </w:r>
            <w:r>
              <w:rPr>
                <w:rFonts w:ascii="Bookman Old Style" w:eastAsia="Bookman Old Style" w:hAnsi="Bookman Old Style" w:cs="Bookman Old Style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 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-u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  <w:p w14:paraId="39491ADF" w14:textId="77777777" w:rsidR="00DE6714" w:rsidRDefault="00010C3E">
            <w:pPr>
              <w:spacing w:line="260" w:lineRule="exact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ai          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uan          </w:t>
            </w:r>
            <w:r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</w:p>
          <w:p w14:paraId="4498B654" w14:textId="77777777" w:rsidR="00DE6714" w:rsidRDefault="00010C3E">
            <w:pPr>
              <w:spacing w:before="2"/>
              <w:ind w:left="419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aan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  <w:p w14:paraId="31977BC6" w14:textId="77777777" w:rsidR="00DE6714" w:rsidRDefault="00010C3E">
            <w:pPr>
              <w:spacing w:line="280" w:lineRule="exact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ili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i   </w:t>
            </w:r>
            <w:r>
              <w:rPr>
                <w:rFonts w:ascii="Bookman Old Style" w:eastAsia="Bookman Old Style" w:hAnsi="Bookman Old Style" w:cs="Bookman Old Style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uan   </w:t>
            </w:r>
            <w:r>
              <w:rPr>
                <w:rFonts w:ascii="Bookman Old Style" w:eastAsia="Bookman Old Style" w:hAnsi="Bookman Old Style" w:cs="Bookman Old Style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an   </w:t>
            </w:r>
            <w:r>
              <w:rPr>
                <w:rFonts w:ascii="Bookman Old Style" w:eastAsia="Bookman Old Style" w:hAnsi="Bookman Old Style" w:cs="Bookman Old Style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w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</w:p>
          <w:p w14:paraId="1B742ACE" w14:textId="77777777" w:rsidR="00DE6714" w:rsidRPr="00C92FC0" w:rsidRDefault="00010C3E">
            <w:pPr>
              <w:spacing w:before="2"/>
              <w:ind w:left="419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uk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an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aan</w:t>
            </w:r>
            <w:r w:rsidRPr="00C92FC0"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.</w:t>
            </w:r>
          </w:p>
          <w:p w14:paraId="529AEC70" w14:textId="77777777" w:rsidR="00DE6714" w:rsidRPr="00C92FC0" w:rsidRDefault="00010C3E">
            <w:pPr>
              <w:spacing w:line="280" w:lineRule="exact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 w:rsidRPr="00C92FC0">
              <w:rPr>
                <w:spacing w:val="4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Me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ili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6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uan</w:t>
            </w:r>
            <w:r w:rsidRPr="00C92FC0">
              <w:rPr>
                <w:rFonts w:ascii="Bookman Old Style" w:eastAsia="Bookman Old Style" w:hAnsi="Bookman Old Style" w:cs="Bookman Old Style"/>
                <w:spacing w:val="6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6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be</w:t>
            </w:r>
            <w:r w:rsidRPr="00C92FC0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</w:p>
          <w:p w14:paraId="1C6D6918" w14:textId="77777777" w:rsidR="00DE6714" w:rsidRDefault="00010C3E">
            <w:pPr>
              <w:spacing w:before="2"/>
              <w:ind w:left="419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aw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DE6714" w14:paraId="399D6AF1" w14:textId="77777777" w:rsidTr="000622FD">
        <w:trPr>
          <w:trHeight w:hRule="exact" w:val="292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C274" w14:textId="77777777" w:rsidR="00DE6714" w:rsidRDefault="00010C3E">
            <w:pPr>
              <w:spacing w:line="260" w:lineRule="exact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B8D3" w14:textId="77777777" w:rsidR="00DE6714" w:rsidRDefault="00010C3E">
            <w:pPr>
              <w:spacing w:line="260" w:lineRule="exact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</w:p>
        </w:tc>
      </w:tr>
      <w:tr w:rsidR="00DE6714" w14:paraId="0BB86606" w14:textId="77777777" w:rsidTr="000622FD">
        <w:trPr>
          <w:trHeight w:hRule="exact" w:val="2545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75CB" w14:textId="77777777" w:rsidR="00DE6714" w:rsidRDefault="00010C3E">
            <w:pPr>
              <w:spacing w:line="260" w:lineRule="exact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Y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SU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</w:t>
            </w:r>
          </w:p>
          <w:p w14:paraId="49DFC935" w14:textId="77777777" w:rsidR="00DE6714" w:rsidRDefault="00010C3E">
            <w:pPr>
              <w:spacing w:line="280" w:lineRule="exact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EM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AGAAN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D5A4" w14:textId="77777777" w:rsidR="00DE6714" w:rsidRPr="00C92FC0" w:rsidRDefault="00010C3E">
            <w:pPr>
              <w:spacing w:line="260" w:lineRule="exact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 w:rsidRPr="00C92FC0">
              <w:rPr>
                <w:spacing w:val="4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at </w:t>
            </w:r>
            <w:r w:rsidRPr="00C92FC0">
              <w:rPr>
                <w:rFonts w:ascii="Bookman Old Style" w:eastAsia="Bookman Old Style" w:hAnsi="Bookman Old Style" w:cs="Bookman Old Style"/>
                <w:spacing w:val="2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i </w:t>
            </w:r>
            <w:r w:rsidRPr="00C92FC0">
              <w:rPr>
                <w:rFonts w:ascii="Bookman Old Style" w:eastAsia="Bookman Old Style" w:hAnsi="Bookman Old Style" w:cs="Bookman Old Style"/>
                <w:spacing w:val="2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at </w:t>
            </w:r>
            <w:r w:rsidRPr="00C92FC0">
              <w:rPr>
                <w:rFonts w:ascii="Bookman Old Style" w:eastAsia="Bookman Old Style" w:hAnsi="Bookman Old Style" w:cs="Bookman Old Style"/>
                <w:spacing w:val="2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uk </w:t>
            </w:r>
            <w:r w:rsidRPr="00C92FC0">
              <w:rPr>
                <w:rFonts w:ascii="Bookman Old Style" w:eastAsia="Bookman Old Style" w:hAnsi="Bookman Old Style" w:cs="Bookman Old Style"/>
                <w:spacing w:val="2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e </w:t>
            </w:r>
            <w:r w:rsidRPr="00C92FC0">
              <w:rPr>
                <w:rFonts w:ascii="Bookman Old Style" w:eastAsia="Bookman Old Style" w:hAnsi="Bookman Old Style" w:cs="Bookman Old Style"/>
                <w:spacing w:val="26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as</w:t>
            </w:r>
          </w:p>
          <w:p w14:paraId="37AEB0D2" w14:textId="77777777" w:rsidR="00DE6714" w:rsidRDefault="00010C3E">
            <w:pPr>
              <w:spacing w:line="280" w:lineRule="exact"/>
              <w:ind w:left="419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r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  <w:p w14:paraId="43C243A0" w14:textId="77777777" w:rsidR="00DE6714" w:rsidRDefault="00010C3E">
            <w:pPr>
              <w:spacing w:before="2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dep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kep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ala</w:t>
            </w:r>
            <w:r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</w:p>
          <w:p w14:paraId="0EA93B14" w14:textId="77777777" w:rsidR="00DE6714" w:rsidRDefault="00010C3E">
            <w:pPr>
              <w:spacing w:line="280" w:lineRule="exact"/>
              <w:ind w:left="419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  <w:p w14:paraId="0D4C1B9A" w14:textId="77777777" w:rsidR="00DE6714" w:rsidRDefault="00010C3E">
            <w:pPr>
              <w:spacing w:before="4" w:line="280" w:lineRule="exact"/>
              <w:ind w:left="419" w:right="69" w:hanging="31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Kep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ala</w:t>
            </w:r>
            <w:r>
              <w:rPr>
                <w:rFonts w:ascii="Bookman Old Style" w:eastAsia="Bookman Old Style" w:hAnsi="Bookman Old Style" w:cs="Bookman Old Style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ak</w:t>
            </w:r>
            <w:r>
              <w:rPr>
                <w:rFonts w:ascii="Bookman Old Style" w:eastAsia="Bookman Old Style" w:hAnsi="Bookman Old Style" w:cs="Bookman Old Style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ju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ujukan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ub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  <w:p w14:paraId="3BCB924D" w14:textId="4AC35F13" w:rsidR="00DE6714" w:rsidRDefault="00010C3E">
            <w:pPr>
              <w:spacing w:before="1"/>
              <w:ind w:left="419" w:right="65" w:hanging="31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ub</w:t>
            </w:r>
            <w:r>
              <w:rPr>
                <w:rFonts w:ascii="Bookman Old Style" w:eastAsia="Bookman Old Style" w:hAnsi="Bookman Old Style" w:cs="Bookman Old Style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 w:rsidR="000622F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ait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ak</w:t>
            </w:r>
            <w:r>
              <w:rPr>
                <w:rFonts w:ascii="Bookman Old Style" w:eastAsia="Bookman Old Style" w:hAnsi="Bookman Old Style" w:cs="Bookman Old Style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ju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at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ses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uai</w:t>
            </w:r>
            <w:r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al 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</w:rPr>
              <w:t xml:space="preserve"> s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at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seb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DE6714" w:rsidRPr="00C3702D" w14:paraId="3B0461DF" w14:textId="77777777" w:rsidTr="000622FD">
        <w:trPr>
          <w:trHeight w:hRule="exact" w:val="2260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A3AF" w14:textId="77777777" w:rsidR="00DE6714" w:rsidRDefault="00010C3E">
            <w:pPr>
              <w:spacing w:line="260" w:lineRule="exact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Y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</w:p>
          <w:p w14:paraId="644A508E" w14:textId="77777777" w:rsidR="00DE6714" w:rsidRDefault="00010C3E">
            <w:pPr>
              <w:spacing w:before="2"/>
              <w:ind w:left="1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EM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AGAAN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4B94" w14:textId="77777777" w:rsidR="00DE6714" w:rsidRPr="00C92FC0" w:rsidRDefault="00010C3E" w:rsidP="000622FD">
            <w:pPr>
              <w:spacing w:line="260" w:lineRule="exact"/>
              <w:ind w:left="103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 w:rsidRPr="00C92FC0">
              <w:rPr>
                <w:spacing w:val="4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/ta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60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pacing w:val="58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ir</w:t>
            </w:r>
            <w:r w:rsidRPr="00C92FC0">
              <w:rPr>
                <w:rFonts w:ascii="Bookman Old Style" w:eastAsia="Bookman Old Style" w:hAnsi="Bookman Old Style" w:cs="Bookman Old Style"/>
                <w:spacing w:val="58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60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</w:p>
          <w:p w14:paraId="56BD2722" w14:textId="77777777" w:rsidR="00DE6714" w:rsidRPr="00C92FC0" w:rsidRDefault="00010C3E" w:rsidP="000622FD">
            <w:pPr>
              <w:spacing w:before="2"/>
              <w:ind w:left="419" w:right="4768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.</w:t>
            </w:r>
          </w:p>
          <w:p w14:paraId="3193304C" w14:textId="77777777" w:rsidR="00DE6714" w:rsidRPr="00C92FC0" w:rsidRDefault="00010C3E" w:rsidP="000622FD">
            <w:pPr>
              <w:spacing w:line="280" w:lineRule="exact"/>
              <w:ind w:left="103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 w:rsidRPr="00C92FC0">
              <w:rPr>
                <w:spacing w:val="4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an </w:t>
            </w:r>
            <w:r w:rsidRPr="00C92FC0">
              <w:rPr>
                <w:rFonts w:ascii="Bookman Old Style" w:eastAsia="Bookman Old Style" w:hAnsi="Bookman Old Style" w:cs="Bookman Old Style"/>
                <w:spacing w:val="69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il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an </w:t>
            </w:r>
            <w:r w:rsidRPr="00C92FC0">
              <w:rPr>
                <w:rFonts w:ascii="Bookman Old Style" w:eastAsia="Bookman Old Style" w:hAnsi="Bookman Old Style" w:cs="Bookman Old Style"/>
                <w:spacing w:val="6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Bookman Old Style" w:eastAsia="Bookman Old Style" w:hAnsi="Bookman Old Style" w:cs="Bookman Old Style"/>
                <w:spacing w:val="69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aan</w:t>
            </w:r>
          </w:p>
          <w:p w14:paraId="76B0B17E" w14:textId="77777777" w:rsidR="00DE6714" w:rsidRPr="00C92FC0" w:rsidRDefault="00010C3E" w:rsidP="000622FD">
            <w:pPr>
              <w:spacing w:before="2"/>
              <w:ind w:left="419" w:right="9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an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an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.</w:t>
            </w:r>
          </w:p>
          <w:p w14:paraId="73961F76" w14:textId="77777777" w:rsidR="00DE6714" w:rsidRPr="00C92FC0" w:rsidRDefault="00010C3E" w:rsidP="000622FD">
            <w:pPr>
              <w:spacing w:line="280" w:lineRule="exact"/>
              <w:ind w:left="103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 w:rsidRPr="00C92FC0">
              <w:rPr>
                <w:spacing w:val="4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58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pacing w:val="58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60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an</w:t>
            </w:r>
            <w:r w:rsidRPr="00C92FC0">
              <w:rPr>
                <w:rFonts w:ascii="Bookman Old Style" w:eastAsia="Bookman Old Style" w:hAnsi="Bookman Old Style" w:cs="Bookman Old Style"/>
                <w:spacing w:val="6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an</w:t>
            </w:r>
          </w:p>
          <w:p w14:paraId="6141F943" w14:textId="77777777" w:rsidR="00DE6714" w:rsidRPr="00C92FC0" w:rsidRDefault="00010C3E" w:rsidP="000622FD">
            <w:pPr>
              <w:spacing w:before="4" w:line="280" w:lineRule="exact"/>
              <w:ind w:left="419" w:right="72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</w:pP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au</w:t>
            </w:r>
            <w:r w:rsidRPr="00C92FC0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an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aan 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nt</w:t>
            </w:r>
            <w:r w:rsidRPr="00C92FC0"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at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an 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g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an</w:t>
            </w:r>
            <w:r w:rsidRPr="00C92FC0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de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an</w:t>
            </w:r>
            <w:r w:rsidRPr="00C92FC0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ke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 xml:space="preserve">aan 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Bookman Old Style" w:eastAsia="Bookman Old Style" w:hAnsi="Bookman Old Style" w:cs="Bookman Old Style"/>
                <w:sz w:val="24"/>
                <w:szCs w:val="24"/>
                <w:lang w:val="fi-FI"/>
              </w:rPr>
              <w:t>.</w:t>
            </w:r>
          </w:p>
        </w:tc>
      </w:tr>
    </w:tbl>
    <w:p w14:paraId="322B7C62" w14:textId="77777777" w:rsidR="00DE6714" w:rsidRPr="00C92FC0" w:rsidRDefault="00DE6714">
      <w:pPr>
        <w:spacing w:line="140" w:lineRule="exact"/>
        <w:rPr>
          <w:sz w:val="15"/>
          <w:szCs w:val="15"/>
          <w:lang w:val="fi-FI"/>
        </w:rPr>
      </w:pPr>
    </w:p>
    <w:p w14:paraId="494F834F" w14:textId="77777777" w:rsidR="00DE6714" w:rsidRPr="00C92FC0" w:rsidRDefault="00DE6714">
      <w:pPr>
        <w:spacing w:line="200" w:lineRule="exact"/>
        <w:rPr>
          <w:lang w:val="fi-FI"/>
        </w:rPr>
      </w:pPr>
    </w:p>
    <w:p w14:paraId="0A6D4106" w14:textId="77777777" w:rsidR="00DE6714" w:rsidRPr="00C92FC0" w:rsidRDefault="00DE6714">
      <w:pPr>
        <w:spacing w:line="200" w:lineRule="exact"/>
        <w:rPr>
          <w:lang w:val="fi-FI"/>
        </w:rPr>
      </w:pPr>
    </w:p>
    <w:p w14:paraId="1C64360F" w14:textId="77777777" w:rsidR="00DE6714" w:rsidRPr="00C92FC0" w:rsidRDefault="00010C3E">
      <w:pPr>
        <w:spacing w:before="26"/>
        <w:ind w:left="5845" w:right="1597"/>
        <w:jc w:val="center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Di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i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g</w:t>
      </w:r>
    </w:p>
    <w:p w14:paraId="4B7A9DBD" w14:textId="26E272D7" w:rsidR="00DE6714" w:rsidRPr="00C92FC0" w:rsidRDefault="00010C3E">
      <w:pPr>
        <w:spacing w:before="2"/>
        <w:ind w:left="5564" w:right="1441"/>
        <w:jc w:val="center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 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al    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Juli</w:t>
      </w:r>
      <w:r w:rsidRPr="00C92FC0">
        <w:rPr>
          <w:rFonts w:ascii="Bookman Old Style" w:eastAsia="Bookman Old Style" w:hAnsi="Bookman Old Style" w:cs="Bookman Old Style"/>
          <w:spacing w:val="76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20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2</w:t>
      </w:r>
      <w:r w:rsidR="00C72B99">
        <w:rPr>
          <w:rFonts w:ascii="Bookman Old Style" w:eastAsia="Bookman Old Style" w:hAnsi="Bookman Old Style" w:cs="Bookman Old Style"/>
          <w:sz w:val="24"/>
          <w:szCs w:val="24"/>
          <w:lang w:val="fi-FI"/>
        </w:rPr>
        <w:t>4</w:t>
      </w:r>
    </w:p>
    <w:p w14:paraId="3A022FA8" w14:textId="67E293D2" w:rsidR="00DE6714" w:rsidRPr="009A64AE" w:rsidRDefault="00010C3E">
      <w:pPr>
        <w:spacing w:line="280" w:lineRule="exact"/>
        <w:ind w:left="4960" w:right="548"/>
        <w:jc w:val="center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ala Di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as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K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i,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c</w:t>
      </w:r>
      <w:r w:rsidR="009A64AE">
        <w:rPr>
          <w:rFonts w:ascii="Bookman Old Style" w:eastAsia="Bookman Old Style" w:hAnsi="Bookman Old Style" w:cs="Bookman Old Style"/>
          <w:sz w:val="24"/>
          <w:szCs w:val="24"/>
          <w:lang w:val="fi-FI"/>
        </w:rPr>
        <w:t>il</w:t>
      </w:r>
    </w:p>
    <w:p w14:paraId="00EB0B43" w14:textId="77777777" w:rsidR="00DE6714" w:rsidRPr="00C92FC0" w:rsidRDefault="00010C3E">
      <w:pPr>
        <w:spacing w:before="2"/>
        <w:ind w:left="4769" w:right="357"/>
        <w:jc w:val="center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Me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,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4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n</w:t>
      </w:r>
    </w:p>
    <w:p w14:paraId="541BCAE7" w14:textId="77777777" w:rsidR="00DE6714" w:rsidRPr="00C92FC0" w:rsidRDefault="00010C3E">
      <w:pPr>
        <w:spacing w:line="280" w:lineRule="exact"/>
        <w:ind w:left="6092" w:right="1672"/>
        <w:jc w:val="center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g</w:t>
      </w:r>
    </w:p>
    <w:p w14:paraId="4943D749" w14:textId="77777777" w:rsidR="00DE6714" w:rsidRPr="00C92FC0" w:rsidRDefault="00DE6714">
      <w:pPr>
        <w:spacing w:before="7" w:line="120" w:lineRule="exact"/>
        <w:rPr>
          <w:sz w:val="12"/>
          <w:szCs w:val="12"/>
          <w:lang w:val="fi-FI"/>
        </w:rPr>
      </w:pPr>
    </w:p>
    <w:p w14:paraId="4AA6E8E1" w14:textId="77777777" w:rsidR="00DE6714" w:rsidRPr="00C92FC0" w:rsidRDefault="00DE6714">
      <w:pPr>
        <w:spacing w:line="200" w:lineRule="exact"/>
        <w:rPr>
          <w:lang w:val="fi-FI"/>
        </w:rPr>
      </w:pPr>
    </w:p>
    <w:p w14:paraId="0040E605" w14:textId="77777777" w:rsidR="00DE6714" w:rsidRPr="00C92FC0" w:rsidRDefault="00DE6714">
      <w:pPr>
        <w:spacing w:line="200" w:lineRule="exact"/>
        <w:rPr>
          <w:lang w:val="fi-FI"/>
        </w:rPr>
      </w:pPr>
    </w:p>
    <w:p w14:paraId="54C4FEF8" w14:textId="77777777" w:rsidR="00DE6714" w:rsidRPr="00C92FC0" w:rsidRDefault="00DE6714">
      <w:pPr>
        <w:spacing w:line="200" w:lineRule="exact"/>
        <w:rPr>
          <w:lang w:val="fi-FI"/>
        </w:rPr>
      </w:pPr>
    </w:p>
    <w:p w14:paraId="24764FEE" w14:textId="77777777" w:rsidR="00DE6714" w:rsidRPr="00C92FC0" w:rsidRDefault="00DE6714">
      <w:pPr>
        <w:spacing w:line="200" w:lineRule="exact"/>
        <w:rPr>
          <w:lang w:val="fi-FI"/>
        </w:rPr>
      </w:pPr>
    </w:p>
    <w:p w14:paraId="69E52B89" w14:textId="77777777" w:rsidR="00DE6714" w:rsidRPr="00C92FC0" w:rsidRDefault="00DE6714">
      <w:pPr>
        <w:spacing w:line="200" w:lineRule="exact"/>
        <w:rPr>
          <w:lang w:val="fi-FI"/>
        </w:rPr>
      </w:pPr>
    </w:p>
    <w:p w14:paraId="17C40AF4" w14:textId="77777777" w:rsidR="00DE6714" w:rsidRPr="00C92FC0" w:rsidRDefault="00010C3E">
      <w:pPr>
        <w:ind w:left="6213" w:right="1796"/>
        <w:jc w:val="center"/>
        <w:rPr>
          <w:rFonts w:ascii="Bookman Old Style" w:eastAsia="Bookman Old Style" w:hAnsi="Bookman Old Style" w:cs="Bookman Old Style"/>
          <w:sz w:val="24"/>
          <w:szCs w:val="24"/>
          <w:lang w:val="fi-FI"/>
        </w:rPr>
        <w:sectPr w:rsidR="00DE6714" w:rsidRPr="00C92FC0">
          <w:pgSz w:w="12260" w:h="18720"/>
          <w:pgMar w:top="1060" w:right="1020" w:bottom="280" w:left="920" w:header="720" w:footer="720" w:gutter="0"/>
          <w:cols w:space="720"/>
        </w:sect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Y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H</w:t>
      </w:r>
    </w:p>
    <w:p w14:paraId="56E4E07F" w14:textId="35A10EB4" w:rsidR="00DE6714" w:rsidRPr="00C92FC0" w:rsidRDefault="000622FD" w:rsidP="000622FD">
      <w:pPr>
        <w:tabs>
          <w:tab w:val="left" w:pos="5280"/>
          <w:tab w:val="left" w:pos="6237"/>
          <w:tab w:val="left" w:pos="7088"/>
        </w:tabs>
        <w:spacing w:before="60"/>
        <w:ind w:left="5245" w:right="255"/>
        <w:rPr>
          <w:rFonts w:ascii="Calibri" w:eastAsia="Calibri" w:hAnsi="Calibri" w:cs="Calibri"/>
          <w:sz w:val="24"/>
          <w:szCs w:val="24"/>
          <w:lang w:val="fi-FI"/>
        </w:rPr>
      </w:pPr>
      <w:bookmarkStart w:id="0" w:name="_Hlk171586999"/>
      <w:r>
        <w:rPr>
          <w:rFonts w:ascii="Calibri" w:eastAsia="Calibri" w:hAnsi="Calibri" w:cs="Calibri"/>
          <w:spacing w:val="-1"/>
          <w:sz w:val="24"/>
          <w:szCs w:val="24"/>
          <w:lang w:val="id-ID"/>
        </w:rPr>
        <w:t xml:space="preserve"> 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L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M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PI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RA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="002518CA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id-ID"/>
        </w:rPr>
        <w:t>IV</w:t>
      </w:r>
      <w:r w:rsidR="002518CA">
        <w:rPr>
          <w:rFonts w:ascii="Calibri" w:eastAsia="Calibri" w:hAnsi="Calibri" w:cs="Calibri"/>
          <w:sz w:val="24"/>
          <w:szCs w:val="24"/>
          <w:lang w:val="fi-FI"/>
        </w:rPr>
        <w:t xml:space="preserve">                                      </w:t>
      </w:r>
    </w:p>
    <w:p w14:paraId="25854846" w14:textId="77777777" w:rsidR="00DE6714" w:rsidRPr="00C92FC0" w:rsidRDefault="00010C3E">
      <w:pPr>
        <w:spacing w:before="3"/>
        <w:ind w:left="5318" w:right="71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KE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T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US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5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KE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L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5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DI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S</w:t>
      </w:r>
      <w:r w:rsidRPr="00C92FC0">
        <w:rPr>
          <w:rFonts w:ascii="Calibri" w:eastAsia="Calibri" w:hAnsi="Calibri" w:cs="Calibri"/>
          <w:spacing w:val="6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O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S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 xml:space="preserve">I, 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US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H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 xml:space="preserve">A 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KE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CIL D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ME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H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,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 P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IN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US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T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pacing w:val="-5"/>
          <w:sz w:val="24"/>
          <w:szCs w:val="24"/>
          <w:lang w:val="fi-FI"/>
        </w:rPr>
        <w:t>I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B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Pr="00C92FC0">
        <w:rPr>
          <w:rFonts w:ascii="Calibri" w:eastAsia="Calibri" w:hAnsi="Calibri" w:cs="Calibri"/>
          <w:spacing w:val="-4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TE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KET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AN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G</w:t>
      </w:r>
    </w:p>
    <w:p w14:paraId="05325AA2" w14:textId="12616A9A" w:rsidR="00DE6714" w:rsidRPr="00C92FC0" w:rsidRDefault="00010C3E" w:rsidP="000622FD">
      <w:pPr>
        <w:spacing w:line="280" w:lineRule="exact"/>
        <w:ind w:left="5318" w:right="114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NO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>M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O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 xml:space="preserve">R 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 xml:space="preserve">: 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 xml:space="preserve"> </w:t>
      </w:r>
      <w:r w:rsidR="000622FD">
        <w:rPr>
          <w:rFonts w:ascii="Calibri" w:eastAsia="Calibri" w:hAnsi="Calibri" w:cs="Calibri"/>
          <w:spacing w:val="-2"/>
          <w:position w:val="1"/>
          <w:sz w:val="24"/>
          <w:szCs w:val="24"/>
          <w:lang w:val="id-ID"/>
        </w:rPr>
        <w:t xml:space="preserve">         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/D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>K</w:t>
      </w:r>
      <w:r w:rsidRPr="00C92FC0">
        <w:rPr>
          <w:rFonts w:ascii="Calibri" w:eastAsia="Calibri" w:hAnsi="Calibri" w:cs="Calibri"/>
          <w:spacing w:val="2"/>
          <w:position w:val="1"/>
          <w:sz w:val="24"/>
          <w:szCs w:val="24"/>
          <w:lang w:val="fi-FI"/>
        </w:rPr>
        <w:t>U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>KM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>-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/</w:t>
      </w:r>
      <w:r w:rsidRPr="00C92FC0">
        <w:rPr>
          <w:rFonts w:ascii="Calibri" w:eastAsia="Calibri" w:hAnsi="Calibri" w:cs="Calibri"/>
          <w:spacing w:val="-2"/>
          <w:position w:val="1"/>
          <w:sz w:val="24"/>
          <w:szCs w:val="24"/>
          <w:lang w:val="fi-FI"/>
        </w:rPr>
        <w:t>2</w:t>
      </w:r>
      <w:r w:rsidRPr="00C92FC0">
        <w:rPr>
          <w:rFonts w:ascii="Calibri" w:eastAsia="Calibri" w:hAnsi="Calibri" w:cs="Calibri"/>
          <w:spacing w:val="3"/>
          <w:position w:val="1"/>
          <w:sz w:val="24"/>
          <w:szCs w:val="24"/>
          <w:lang w:val="fi-FI"/>
        </w:rPr>
        <w:t>0</w:t>
      </w:r>
      <w:r w:rsidRPr="00C92FC0">
        <w:rPr>
          <w:rFonts w:ascii="Calibri" w:eastAsia="Calibri" w:hAnsi="Calibri" w:cs="Calibri"/>
          <w:spacing w:val="-2"/>
          <w:position w:val="1"/>
          <w:sz w:val="24"/>
          <w:szCs w:val="24"/>
          <w:lang w:val="fi-FI"/>
        </w:rPr>
        <w:t>2</w:t>
      </w:r>
      <w:r w:rsidR="003B2B27">
        <w:rPr>
          <w:rFonts w:ascii="Calibri" w:eastAsia="Calibri" w:hAnsi="Calibri" w:cs="Calibri"/>
          <w:spacing w:val="-2"/>
          <w:position w:val="1"/>
          <w:sz w:val="24"/>
          <w:szCs w:val="24"/>
          <w:lang w:val="fi-FI"/>
        </w:rPr>
        <w:t>4</w:t>
      </w:r>
    </w:p>
    <w:p w14:paraId="77CBAAFA" w14:textId="03D0785B" w:rsidR="00DE6714" w:rsidRPr="00C92FC0" w:rsidRDefault="00010C3E">
      <w:pPr>
        <w:spacing w:before="3"/>
        <w:ind w:left="5318" w:right="71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TE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T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AN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S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T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AN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EL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Y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AN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U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B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L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IK P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DA DI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NA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S</w:t>
      </w:r>
      <w:r w:rsidRPr="00C92FC0">
        <w:rPr>
          <w:rFonts w:ascii="Calibri" w:eastAsia="Calibri" w:hAnsi="Calibri" w:cs="Calibri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KO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S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I,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US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H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KE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CIL D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ME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H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, P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622FD">
        <w:rPr>
          <w:rFonts w:ascii="Calibri" w:eastAsia="Calibri" w:hAnsi="Calibri" w:cs="Calibri"/>
          <w:sz w:val="24"/>
          <w:szCs w:val="24"/>
          <w:lang w:val="id-ID"/>
        </w:rPr>
        <w:t>N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4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54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IN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US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T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I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 xml:space="preserve">N 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AB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TE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KET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G</w:t>
      </w:r>
    </w:p>
    <w:p w14:paraId="5B6B2684" w14:textId="77777777" w:rsidR="00DE6714" w:rsidRPr="00C92FC0" w:rsidRDefault="00DE6714">
      <w:pPr>
        <w:spacing w:before="15" w:line="280" w:lineRule="exact"/>
        <w:rPr>
          <w:sz w:val="28"/>
          <w:szCs w:val="28"/>
          <w:lang w:val="fi-FI"/>
        </w:rPr>
      </w:pPr>
    </w:p>
    <w:p w14:paraId="38B16CCC" w14:textId="2B7DB5F0" w:rsidR="00DE6714" w:rsidRPr="00C92FC0" w:rsidRDefault="00010C3E">
      <w:pPr>
        <w:ind w:left="213"/>
        <w:rPr>
          <w:rFonts w:ascii="Calibri" w:eastAsia="Calibri" w:hAnsi="Calibri" w:cs="Calibri"/>
          <w:sz w:val="24"/>
          <w:szCs w:val="24"/>
          <w:lang w:val="fi-FI"/>
        </w:rPr>
      </w:pP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1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.</w:t>
      </w:r>
      <w:r w:rsidR="002518CA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L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M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PI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RA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S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T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EL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Y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AN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4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B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ID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O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S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I,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M</w:t>
      </w:r>
    </w:p>
    <w:p w14:paraId="09A79598" w14:textId="77777777" w:rsidR="00DE6714" w:rsidRDefault="00010C3E">
      <w:pPr>
        <w:spacing w:line="280" w:lineRule="exact"/>
        <w:ind w:left="2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position w:val="1"/>
          <w:sz w:val="24"/>
          <w:szCs w:val="24"/>
        </w:rPr>
        <w:t>.1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position w:val="1"/>
          <w:sz w:val="24"/>
          <w:szCs w:val="24"/>
        </w:rPr>
        <w:t>ya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uh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</w:p>
    <w:p w14:paraId="7D22A6A1" w14:textId="6A26AE0D" w:rsidR="00DE6714" w:rsidRDefault="002534D6">
      <w:pPr>
        <w:spacing w:line="280" w:lineRule="exact"/>
        <w:ind w:left="213"/>
        <w:rPr>
          <w:rFonts w:ascii="Calibri" w:eastAsia="Calibri" w:hAnsi="Calibri" w:cs="Calibri"/>
          <w:sz w:val="24"/>
          <w:szCs w:val="24"/>
        </w:rPr>
        <w:sectPr w:rsidR="00DE6714">
          <w:pgSz w:w="12260" w:h="18720"/>
          <w:pgMar w:top="1060" w:right="1020" w:bottom="280" w:left="920" w:header="720" w:footer="720" w:gutter="0"/>
          <w:cols w:space="720"/>
        </w:sectPr>
      </w:pPr>
      <w:r>
        <w:pict w14:anchorId="3168BA53">
          <v:shapetype id="_x0000_t202" coordsize="21600,21600" o:spt="202" path="m,l,21600r21600,l21600,xe">
            <v:stroke joinstyle="miter"/>
            <v:path gradientshapeok="t" o:connecttype="rect"/>
          </v:shapetype>
          <v:shape id="_x0000_s1414" type="#_x0000_t202" style="position:absolute;left:0;text-align:left;margin-left:51pt;margin-top:14.55pt;width:486.75pt;height:632.05pt;z-index:-4146;mso-position-horizontal-relative:page" filled="f" stroked="f">
            <v:textbox style="mso-next-textbox:#_x0000_s141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8935"/>
                  </w:tblGrid>
                  <w:tr w:rsidR="002534D6" w14:paraId="37C70EE8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A07A654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284B2AB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tan</w:t>
                        </w:r>
                      </w:p>
                    </w:tc>
                  </w:tr>
                  <w:tr w:rsidR="002534D6" w14:paraId="4B053A47" w14:textId="77777777">
                    <w:trPr>
                      <w:trHeight w:hRule="exact" w:val="893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A93AA61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DFC42C0" w14:textId="77777777" w:rsidR="002534D6" w:rsidRDefault="002534D6">
                        <w:pPr>
                          <w:spacing w:before="2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14:paraId="11998EBA" w14:textId="77777777" w:rsidR="002534D6" w:rsidRDefault="002534D6">
                        <w:pPr>
                          <w:ind w:left="107" w:right="56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</w:tr>
                  <w:tr w:rsidR="002534D6" w14:paraId="30CC7779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299A54A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B66C625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tem,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eka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</w:p>
                    </w:tc>
                  </w:tr>
                  <w:tr w:rsidR="002534D6" w:rsidRPr="00C3702D" w14:paraId="015ED95F" w14:textId="77777777">
                    <w:trPr>
                      <w:trHeight w:hRule="exact" w:val="294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102484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1B53C1D" w14:textId="77777777" w:rsidR="002534D6" w:rsidRDefault="002534D6">
                        <w:pPr>
                          <w:spacing w:line="200" w:lineRule="exact"/>
                          <w:rPr>
                            <w:sz w:val="16"/>
                            <w:szCs w:val="16"/>
                            <w:lang w:val="id-ID"/>
                          </w:rPr>
                        </w:pPr>
                      </w:p>
                      <w:p w14:paraId="68F005B5" w14:textId="77777777" w:rsidR="002534D6" w:rsidRDefault="002534D6">
                        <w:pPr>
                          <w:spacing w:line="200" w:lineRule="exact"/>
                          <w:rPr>
                            <w:sz w:val="16"/>
                            <w:szCs w:val="16"/>
                            <w:lang w:val="id-ID"/>
                          </w:rPr>
                        </w:pPr>
                      </w:p>
                      <w:p w14:paraId="5B17DA8D" w14:textId="77777777" w:rsidR="002534D6" w:rsidRPr="00852CEC" w:rsidRDefault="002534D6">
                        <w:pPr>
                          <w:spacing w:line="200" w:lineRule="exact"/>
                          <w:rPr>
                            <w:lang w:val="id-ID"/>
                          </w:rPr>
                        </w:pPr>
                      </w:p>
                      <w:p w14:paraId="20CFD936" w14:textId="77777777" w:rsidR="002534D6" w:rsidRPr="00B17416" w:rsidRDefault="002534D6">
                        <w:pPr>
                          <w:spacing w:line="220" w:lineRule="exact"/>
                          <w:ind w:left="407" w:right="2785" w:firstLine="132"/>
                          <w:rPr>
                            <w:lang w:val="id-ID"/>
                          </w:rPr>
                        </w:pPr>
                        <w:r w:rsidRPr="00C92FC0">
                          <w:rPr>
                            <w:spacing w:val="2"/>
                            <w:lang w:val="fi-FI"/>
                          </w:rPr>
                          <w:t>T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8"/>
                            <w:lang w:val="fi-FI"/>
                          </w:rPr>
                          <w:t>m</w:t>
                        </w:r>
                        <w:r w:rsidRPr="00C92FC0">
                          <w:rPr>
                            <w:lang w:val="fi-FI"/>
                          </w:rPr>
                          <w:t xml:space="preserve">u/                                   </w:t>
                        </w:r>
                        <w:r w:rsidRPr="00C92FC0">
                          <w:rPr>
                            <w:spacing w:val="22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1"/>
                            <w:position w:val="1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1"/>
                            <w:position w:val="1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4"/>
                            <w:position w:val="1"/>
                            <w:lang w:val="fi-FI"/>
                          </w:rPr>
                          <w:t>t</w:t>
                        </w:r>
                        <w:r w:rsidRPr="00C92FC0">
                          <w:rPr>
                            <w:position w:val="1"/>
                            <w:lang w:val="fi-FI"/>
                          </w:rPr>
                          <w:t>ug</w:t>
                        </w:r>
                        <w:r w:rsidRPr="00C92FC0">
                          <w:rPr>
                            <w:spacing w:val="-1"/>
                            <w:position w:val="1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1"/>
                            <w:lang w:val="fi-FI"/>
                          </w:rPr>
                          <w:t xml:space="preserve">s                                </w:t>
                        </w:r>
                        <w:r w:rsidRPr="00C92FC0">
                          <w:rPr>
                            <w:spacing w:val="21"/>
                            <w:position w:val="1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2"/>
                            <w:position w:val="1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3"/>
                            <w:position w:val="1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4"/>
                            <w:position w:val="1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1"/>
                            <w:position w:val="1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5"/>
                            <w:position w:val="1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-4"/>
                            <w:position w:val="1"/>
                            <w:lang w:val="fi-FI"/>
                          </w:rPr>
                          <w:t>im</w:t>
                        </w:r>
                        <w:r w:rsidRPr="00C92FC0">
                          <w:rPr>
                            <w:position w:val="1"/>
                            <w:lang w:val="fi-FI"/>
                          </w:rPr>
                          <w:t xml:space="preserve">a </w:t>
                        </w:r>
                        <w:r w:rsidRPr="00C92FC0">
                          <w:rPr>
                            <w:spacing w:val="1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1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n</w:t>
                        </w:r>
                        <w:r w:rsidRPr="00C92FC0">
                          <w:rPr>
                            <w:lang w:val="fi-FI"/>
                          </w:rPr>
                          <w:t>gg</w:t>
                        </w:r>
                        <w:r w:rsidRPr="00C92FC0">
                          <w:rPr>
                            <w:spacing w:val="4"/>
                            <w:lang w:val="fi-FI"/>
                          </w:rPr>
                          <w:t>u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n</w:t>
                        </w:r>
                        <w:r w:rsidRPr="00C92FC0">
                          <w:rPr>
                            <w:lang w:val="fi-FI"/>
                          </w:rPr>
                          <w:t xml:space="preserve">a                               </w:t>
                        </w:r>
                        <w:r w:rsidRPr="00C92FC0">
                          <w:rPr>
                            <w:spacing w:val="13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1"/>
                            <w:lang w:val="fi-FI"/>
                          </w:rPr>
                          <w:t>I</w:t>
                        </w:r>
                        <w:r w:rsidRPr="00C92FC0">
                          <w:rPr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7"/>
                            <w:lang w:val="fi-FI"/>
                          </w:rPr>
                          <w:t>f</w:t>
                        </w:r>
                        <w:r w:rsidRPr="00C92FC0">
                          <w:rPr>
                            <w:spacing w:val="4"/>
                            <w:lang w:val="fi-FI"/>
                          </w:rPr>
                          <w:t>o</w:t>
                        </w:r>
                        <w:r w:rsidRPr="00C92FC0">
                          <w:rPr>
                            <w:spacing w:val="5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-8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-1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2"/>
                            <w:lang w:val="fi-FI"/>
                          </w:rPr>
                          <w:t>s</w:t>
                        </w:r>
                        <w:r w:rsidRPr="00C92FC0">
                          <w:rPr>
                            <w:lang w:val="fi-FI"/>
                          </w:rPr>
                          <w:t xml:space="preserve">i                                </w:t>
                        </w:r>
                        <w:r w:rsidRPr="00C92FC0">
                          <w:rPr>
                            <w:spacing w:val="48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4"/>
                            <w:position w:val="1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3"/>
                            <w:position w:val="1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position w:val="1"/>
                            <w:lang w:val="fi-FI"/>
                          </w:rPr>
                          <w:t>y</w:t>
                        </w:r>
                        <w:r w:rsidRPr="00C92FC0">
                          <w:rPr>
                            <w:spacing w:val="3"/>
                            <w:position w:val="1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position w:val="1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3"/>
                            <w:position w:val="1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1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y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a</w:t>
                        </w:r>
                        <w:r w:rsidRPr="00C92FC0">
                          <w:rPr>
                            <w:lang w:val="fi-FI"/>
                          </w:rPr>
                          <w:t xml:space="preserve">n                                                                              </w:t>
                        </w:r>
                        <w:r w:rsidRPr="00C92FC0">
                          <w:rPr>
                            <w:spacing w:val="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1"/>
                            <w:position w:val="1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1"/>
                            <w:position w:val="1"/>
                            <w:lang w:val="fi-FI"/>
                          </w:rPr>
                          <w:t>e</w:t>
                        </w:r>
                        <w:r w:rsidRPr="00C92FC0">
                          <w:rPr>
                            <w:position w:val="1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4"/>
                            <w:position w:val="1"/>
                            <w:lang w:val="fi-FI"/>
                          </w:rPr>
                          <w:t>y</w:t>
                        </w:r>
                        <w:r w:rsidRPr="00C92FC0">
                          <w:rPr>
                            <w:spacing w:val="4"/>
                            <w:position w:val="1"/>
                            <w:lang w:val="fi-FI"/>
                          </w:rPr>
                          <w:t>u</w:t>
                        </w:r>
                        <w:r w:rsidRPr="00C92FC0">
                          <w:rPr>
                            <w:spacing w:val="-4"/>
                            <w:position w:val="1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4"/>
                            <w:position w:val="1"/>
                            <w:lang w:val="fi-FI"/>
                          </w:rPr>
                          <w:t>u</w:t>
                        </w:r>
                        <w:r w:rsidRPr="00C92FC0">
                          <w:rPr>
                            <w:spacing w:val="-4"/>
                            <w:position w:val="1"/>
                            <w:lang w:val="fi-FI"/>
                          </w:rPr>
                          <w:t>h</w:t>
                        </w:r>
                        <w:r w:rsidRPr="00C92FC0">
                          <w:rPr>
                            <w:spacing w:val="3"/>
                            <w:position w:val="1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position w:val="1"/>
                            <w:lang w:val="fi-FI"/>
                          </w:rPr>
                          <w:t>n</w:t>
                        </w:r>
                        <w:r w:rsidRPr="00C92FC0">
                          <w:rPr>
                            <w:position w:val="1"/>
                            <w:lang w:val="fi-FI"/>
                          </w:rPr>
                          <w:t>k</w:t>
                        </w:r>
                      </w:p>
                      <w:p w14:paraId="60CCBAB1" w14:textId="77777777" w:rsidR="002534D6" w:rsidRPr="00C92FC0" w:rsidRDefault="002534D6">
                        <w:pPr>
                          <w:spacing w:line="200" w:lineRule="exact"/>
                          <w:ind w:left="5262" w:right="3014"/>
                          <w:jc w:val="center"/>
                          <w:rPr>
                            <w:lang w:val="fi-FI"/>
                          </w:rPr>
                        </w:pPr>
                        <w:r w:rsidRPr="00C92FC0">
                          <w:rPr>
                            <w:spacing w:val="4"/>
                            <w:lang w:val="fi-FI"/>
                          </w:rPr>
                          <w:t>o</w:t>
                        </w:r>
                        <w:r w:rsidRPr="00C92FC0">
                          <w:rPr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1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1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-1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2"/>
                            <w:lang w:val="fi-FI"/>
                          </w:rPr>
                          <w:t>s</w:t>
                        </w:r>
                        <w:r w:rsidRPr="00C92FC0">
                          <w:rPr>
                            <w:lang w:val="fi-FI"/>
                          </w:rPr>
                          <w:t>i</w:t>
                        </w:r>
                      </w:p>
                      <w:p w14:paraId="2923137C" w14:textId="77777777" w:rsidR="002534D6" w:rsidRPr="00C92FC0" w:rsidRDefault="002534D6" w:rsidP="00852CEC">
                        <w:pPr>
                          <w:spacing w:line="280" w:lineRule="exact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:</w:t>
                        </w:r>
                      </w:p>
                      <w:p w14:paraId="41AF4733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.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/Pe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s 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</w:p>
                      <w:p w14:paraId="7C4B507B" w14:textId="77777777" w:rsidR="002534D6" w:rsidRPr="00C92FC0" w:rsidRDefault="002534D6">
                        <w:pPr>
                          <w:spacing w:before="3"/>
                          <w:ind w:left="107" w:right="3966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5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mu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c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.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9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s</w:t>
                        </w:r>
                      </w:p>
                      <w:p w14:paraId="705B8088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5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</w:p>
                    </w:tc>
                  </w:tr>
                  <w:tr w:rsidR="002534D6" w14:paraId="445982BC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EC5BDA5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093C41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yel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2534D6" w:rsidRPr="00C3702D" w14:paraId="0113E144" w14:textId="77777777">
                    <w:trPr>
                      <w:trHeight w:hRule="exact" w:val="596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8F944EF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D6481C" w14:textId="77777777" w:rsidR="002534D6" w:rsidRPr="00C92FC0" w:rsidRDefault="002534D6">
                        <w:pPr>
                          <w:spacing w:before="2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: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3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0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</w:p>
                      <w:p w14:paraId="3099385C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i  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: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</w:p>
                    </w:tc>
                  </w:tr>
                  <w:tr w:rsidR="002534D6" w14:paraId="3BA5D117" w14:textId="77777777">
                    <w:trPr>
                      <w:trHeight w:hRule="exact" w:val="305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2B597E3" w14:textId="77777777" w:rsidR="002534D6" w:rsidRDefault="002534D6">
                        <w:pPr>
                          <w:spacing w:before="3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B90C36C" w14:textId="77777777" w:rsidR="002534D6" w:rsidRDefault="002534D6">
                        <w:pPr>
                          <w:spacing w:before="3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Bia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2534D6" w14:paraId="1783CB6C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532470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7A9C8AA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tis</w:t>
                        </w:r>
                      </w:p>
                    </w:tc>
                  </w:tr>
                  <w:tr w:rsidR="002534D6" w14:paraId="2ABE3B36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1FA169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680154E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odu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2534D6" w14:paraId="1FC7B0C4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EF2536B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17710AE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  <w:tr w:rsidR="002534D6" w:rsidRPr="00C3702D" w14:paraId="5199B399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AD5029B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8D1BF03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</w:tc>
                  </w:tr>
                  <w:tr w:rsidR="002534D6" w14:paraId="3CD6F307" w14:textId="77777777">
                    <w:trPr>
                      <w:trHeight w:hRule="exact" w:val="5573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8BE8CD" w14:textId="77777777" w:rsidR="002534D6" w:rsidRPr="00C92FC0" w:rsidRDefault="002534D6">
                        <w:pPr>
                          <w:rPr>
                            <w:lang w:val="fi-FI"/>
                          </w:rPr>
                        </w:pP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26EA962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:</w:t>
                        </w:r>
                      </w:p>
                      <w:p w14:paraId="4A64F52F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1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lol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;</w:t>
                        </w:r>
                      </w:p>
                      <w:p w14:paraId="1E1EEB16" w14:textId="77777777" w:rsidR="002534D6" w:rsidRPr="00C92FC0" w:rsidRDefault="002534D6">
                        <w:pPr>
                          <w:spacing w:before="3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2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uli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s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;</w:t>
                        </w:r>
                      </w:p>
                      <w:p w14:paraId="232D6AC2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0813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44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1</w:t>
                        </w:r>
                      </w:p>
                      <w:p w14:paraId="20655E0F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0534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0</w:t>
                        </w:r>
                      </w:p>
                      <w:p w14:paraId="6BD62729" w14:textId="6663267F" w:rsidR="002534D6" w:rsidRPr="009A64AE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id-ID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:</w:t>
                        </w:r>
                      </w:p>
                      <w:p w14:paraId="11A93533" w14:textId="030E7257" w:rsidR="002534D6" w:rsidRPr="009A64AE" w:rsidRDefault="002534D6">
                        <w:pPr>
                          <w:spacing w:before="3"/>
                          <w:ind w:left="107"/>
                          <w:rPr>
                            <w:rFonts w:asciiTheme="minorHAnsi" w:eastAsia="Calibri" w:hAnsiTheme="minorHAnsi" w:cstheme="minorHAnsi"/>
                            <w:sz w:val="32"/>
                            <w:szCs w:val="24"/>
                            <w:lang w:val="id-ID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id-ID"/>
                          </w:rPr>
                          <w:t xml:space="preserve"> </w:t>
                        </w:r>
                        <w:r w:rsidRPr="009A64AE">
                          <w:rPr>
                            <w:rFonts w:asciiTheme="minorHAnsi" w:hAnsiTheme="minorHAnsi" w:cstheme="minorHAnsi"/>
                            <w:sz w:val="24"/>
                            <w:lang w:val="fi-FI"/>
                          </w:rPr>
                          <w:t>Dkukmppkabketapang@gmail</w:t>
                        </w:r>
                        <w:r w:rsidRPr="009A64AE">
                          <w:rPr>
                            <w:rFonts w:asciiTheme="minorHAnsi" w:hAnsiTheme="minorHAnsi" w:cstheme="minorHAnsi"/>
                            <w:sz w:val="24"/>
                            <w:lang w:val="id-ID"/>
                          </w:rPr>
                          <w:t>.com</w:t>
                        </w:r>
                      </w:p>
                      <w:p w14:paraId="236AAF2F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-L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pu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pp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et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gk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d</w:t>
                          </w:r>
                        </w:hyperlink>
                      </w:p>
                      <w:p w14:paraId="4ECF66C1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:</w:t>
                        </w:r>
                      </w:p>
                      <w:p w14:paraId="46DABCA3" w14:textId="77777777" w:rsidR="002534D6" w:rsidRDefault="002534D6">
                        <w:pPr>
                          <w:spacing w:line="200" w:lineRule="exact"/>
                          <w:rPr>
                            <w:lang w:val="id-ID"/>
                          </w:rPr>
                        </w:pPr>
                      </w:p>
                      <w:p w14:paraId="20BBF25D" w14:textId="77777777" w:rsidR="002534D6" w:rsidRPr="00B17416" w:rsidRDefault="002534D6">
                        <w:pPr>
                          <w:spacing w:line="200" w:lineRule="exact"/>
                          <w:rPr>
                            <w:lang w:val="id-ID"/>
                          </w:rPr>
                        </w:pPr>
                      </w:p>
                      <w:p w14:paraId="5083A4BC" w14:textId="77777777" w:rsidR="002534D6" w:rsidRPr="00C92FC0" w:rsidRDefault="002534D6">
                        <w:pPr>
                          <w:spacing w:line="188" w:lineRule="auto"/>
                          <w:ind w:left="395" w:right="284" w:hanging="124"/>
                          <w:rPr>
                            <w:sz w:val="16"/>
                            <w:szCs w:val="16"/>
                            <w:lang w:val="fi-FI"/>
                          </w:rPr>
                        </w:pPr>
                        <w:r w:rsidRPr="00C92FC0">
                          <w:rPr>
                            <w:spacing w:val="-1"/>
                            <w:position w:val="1"/>
                            <w:sz w:val="16"/>
                            <w:szCs w:val="16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3"/>
                            <w:position w:val="1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position w:val="1"/>
                            <w:sz w:val="16"/>
                            <w:szCs w:val="16"/>
                            <w:lang w:val="fi-FI"/>
                          </w:rPr>
                          <w:t>ngguna</w:t>
                        </w:r>
                        <w:r w:rsidRPr="00C92FC0">
                          <w:rPr>
                            <w:spacing w:val="5"/>
                            <w:position w:val="1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6"/>
                            <w:position w:val="1"/>
                            <w:sz w:val="16"/>
                            <w:szCs w:val="16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5"/>
                            <w:position w:val="1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position w:val="1"/>
                            <w:sz w:val="16"/>
                            <w:szCs w:val="16"/>
                            <w:lang w:val="fi-FI"/>
                          </w:rPr>
                          <w:t>y</w:t>
                        </w:r>
                        <w:r w:rsidRPr="00C92FC0">
                          <w:rPr>
                            <w:spacing w:val="1"/>
                            <w:position w:val="1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1"/>
                            <w:sz w:val="16"/>
                            <w:szCs w:val="16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1"/>
                            <w:position w:val="1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1"/>
                            <w:sz w:val="16"/>
                            <w:szCs w:val="16"/>
                            <w:lang w:val="fi-FI"/>
                          </w:rPr>
                          <w:t xml:space="preserve">n                             </w:t>
                        </w:r>
                        <w:r w:rsidRPr="00C92FC0">
                          <w:rPr>
                            <w:spacing w:val="26"/>
                            <w:position w:val="1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1"/>
                            <w:sz w:val="16"/>
                            <w:szCs w:val="16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3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jab</w:t>
                        </w:r>
                        <w:r w:rsidRPr="00C92FC0">
                          <w:rPr>
                            <w:spacing w:val="1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t p</w:t>
                        </w:r>
                        <w:r w:rsidRPr="00C92FC0">
                          <w:rPr>
                            <w:spacing w:val="-3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4"/>
                            <w:sz w:val="16"/>
                            <w:szCs w:val="16"/>
                            <w:lang w:val="fi-FI"/>
                          </w:rPr>
                          <w:t>g</w:t>
                        </w:r>
                        <w:r w:rsidRPr="00C92FC0">
                          <w:rPr>
                            <w:spacing w:val="-3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3"/>
                            <w:sz w:val="16"/>
                            <w:szCs w:val="16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-4"/>
                            <w:sz w:val="16"/>
                            <w:szCs w:val="16"/>
                            <w:lang w:val="fi-FI"/>
                          </w:rPr>
                          <w:t>o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 xml:space="preserve">la                               </w:t>
                        </w:r>
                        <w:r w:rsidRPr="00C92FC0">
                          <w:rPr>
                            <w:spacing w:val="22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2"/>
                            <w:position w:val="-3"/>
                            <w:sz w:val="16"/>
                            <w:szCs w:val="16"/>
                            <w:lang w:val="fi-FI"/>
                          </w:rPr>
                          <w:t>T</w:t>
                        </w:r>
                        <w:r w:rsidRPr="00C92FC0">
                          <w:rPr>
                            <w:position w:val="-3"/>
                            <w:sz w:val="16"/>
                            <w:szCs w:val="16"/>
                            <w:lang w:val="fi-FI"/>
                          </w:rPr>
                          <w:t>im</w:t>
                        </w:r>
                        <w:r w:rsidRPr="00C92FC0">
                          <w:rPr>
                            <w:spacing w:val="-1"/>
                            <w:position w:val="-3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3"/>
                            <w:position w:val="-3"/>
                            <w:sz w:val="16"/>
                            <w:szCs w:val="16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3"/>
                            <w:position w:val="-3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position w:val="-3"/>
                            <w:sz w:val="16"/>
                            <w:szCs w:val="16"/>
                            <w:lang w:val="fi-FI"/>
                          </w:rPr>
                          <w:t>ng</w:t>
                        </w:r>
                        <w:r w:rsidRPr="00C92FC0">
                          <w:rPr>
                            <w:spacing w:val="1"/>
                            <w:position w:val="-3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3"/>
                            <w:position w:val="-3"/>
                            <w:sz w:val="16"/>
                            <w:szCs w:val="16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-4"/>
                            <w:position w:val="-3"/>
                            <w:sz w:val="16"/>
                            <w:szCs w:val="16"/>
                            <w:lang w:val="fi-FI"/>
                          </w:rPr>
                          <w:t>o</w:t>
                        </w:r>
                        <w:r w:rsidRPr="00C92FC0">
                          <w:rPr>
                            <w:position w:val="-3"/>
                            <w:sz w:val="16"/>
                            <w:szCs w:val="16"/>
                            <w:lang w:val="fi-FI"/>
                          </w:rPr>
                          <w:t xml:space="preserve">la                               </w:t>
                        </w:r>
                        <w:r w:rsidRPr="00C92FC0">
                          <w:rPr>
                            <w:spacing w:val="26"/>
                            <w:position w:val="-3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1"/>
                            <w:position w:val="2"/>
                            <w:sz w:val="16"/>
                            <w:szCs w:val="16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3"/>
                            <w:position w:val="2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ngguna</w:t>
                        </w:r>
                        <w:r w:rsidRPr="00C92FC0">
                          <w:rPr>
                            <w:spacing w:val="5"/>
                            <w:position w:val="2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6"/>
                            <w:position w:val="2"/>
                            <w:sz w:val="16"/>
                            <w:szCs w:val="16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5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position w:val="2"/>
                            <w:sz w:val="16"/>
                            <w:szCs w:val="16"/>
                            <w:lang w:val="fi-FI"/>
                          </w:rPr>
                          <w:t>y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position w:val="1"/>
                            <w:sz w:val="16"/>
                            <w:szCs w:val="16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-4"/>
                            <w:position w:val="1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4"/>
                            <w:position w:val="1"/>
                            <w:sz w:val="16"/>
                            <w:szCs w:val="16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4"/>
                            <w:position w:val="1"/>
                            <w:sz w:val="16"/>
                            <w:szCs w:val="16"/>
                            <w:lang w:val="fi-FI"/>
                          </w:rPr>
                          <w:t>y</w:t>
                        </w:r>
                        <w:r w:rsidRPr="00C92FC0">
                          <w:rPr>
                            <w:spacing w:val="1"/>
                            <w:position w:val="1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1"/>
                            <w:sz w:val="16"/>
                            <w:szCs w:val="16"/>
                            <w:lang w:val="fi-FI"/>
                          </w:rPr>
                          <w:t>mpaik</w:t>
                        </w:r>
                        <w:r w:rsidRPr="00C92FC0">
                          <w:rPr>
                            <w:spacing w:val="1"/>
                            <w:position w:val="1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1"/>
                            <w:sz w:val="16"/>
                            <w:szCs w:val="16"/>
                            <w:lang w:val="fi-FI"/>
                          </w:rPr>
                          <w:t xml:space="preserve">n                                      </w:t>
                        </w:r>
                        <w:r w:rsidRPr="00C92FC0">
                          <w:rPr>
                            <w:spacing w:val="6"/>
                            <w:position w:val="1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3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ng</w:t>
                        </w:r>
                        <w:r w:rsidRPr="00C92FC0">
                          <w:rPr>
                            <w:spacing w:val="1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du</w:t>
                        </w:r>
                        <w:r w:rsidRPr="00C92FC0">
                          <w:rPr>
                            <w:spacing w:val="1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 xml:space="preserve">n                                       </w:t>
                        </w:r>
                        <w:r w:rsidRPr="00C92FC0">
                          <w:rPr>
                            <w:spacing w:val="33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1"/>
                            <w:position w:val="-4"/>
                            <w:sz w:val="16"/>
                            <w:szCs w:val="16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3"/>
                            <w:position w:val="-4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position w:val="-4"/>
                            <w:sz w:val="16"/>
                            <w:szCs w:val="16"/>
                            <w:lang w:val="fi-FI"/>
                          </w:rPr>
                          <w:t>ng</w:t>
                        </w:r>
                        <w:r w:rsidRPr="00C92FC0">
                          <w:rPr>
                            <w:spacing w:val="1"/>
                            <w:position w:val="-4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-4"/>
                            <w:sz w:val="16"/>
                            <w:szCs w:val="16"/>
                            <w:lang w:val="fi-FI"/>
                          </w:rPr>
                          <w:t>du</w:t>
                        </w:r>
                        <w:r w:rsidRPr="00C92FC0">
                          <w:rPr>
                            <w:spacing w:val="1"/>
                            <w:position w:val="-4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-4"/>
                            <w:sz w:val="16"/>
                            <w:szCs w:val="16"/>
                            <w:lang w:val="fi-FI"/>
                          </w:rPr>
                          <w:t xml:space="preserve">n                                  </w:t>
                        </w:r>
                        <w:r w:rsidRPr="00C92FC0">
                          <w:rPr>
                            <w:spacing w:val="29"/>
                            <w:position w:val="-4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-4"/>
                            <w:position w:val="2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4"/>
                            <w:position w:val="2"/>
                            <w:sz w:val="16"/>
                            <w:szCs w:val="16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3"/>
                            <w:position w:val="2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1"/>
                            <w:position w:val="2"/>
                            <w:sz w:val="16"/>
                            <w:szCs w:val="16"/>
                            <w:lang w:val="fi-FI"/>
                          </w:rPr>
                          <w:t>r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i</w:t>
                        </w:r>
                        <w:r w:rsidRPr="00C92FC0">
                          <w:rPr>
                            <w:spacing w:val="-1"/>
                            <w:position w:val="2"/>
                            <w:sz w:val="16"/>
                            <w:szCs w:val="16"/>
                            <w:lang w:val="fi-FI"/>
                          </w:rPr>
                          <w:t>m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j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w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b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n</w:t>
                        </w:r>
                      </w:p>
                      <w:p w14:paraId="6553B33C" w14:textId="77777777" w:rsidR="002534D6" w:rsidRPr="00C92FC0" w:rsidRDefault="002534D6">
                        <w:pPr>
                          <w:spacing w:line="160" w:lineRule="exact"/>
                          <w:ind w:left="279"/>
                          <w:rPr>
                            <w:sz w:val="16"/>
                            <w:szCs w:val="16"/>
                            <w:lang w:val="fi-FI"/>
                          </w:rPr>
                        </w:pP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du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spacing w:val="2"/>
                            <w:position w:val="2"/>
                            <w:sz w:val="16"/>
                            <w:szCs w:val="16"/>
                            <w:lang w:val="fi-FI"/>
                          </w:rPr>
                          <w:t>s</w:t>
                        </w:r>
                        <w:r w:rsidRPr="00C92FC0">
                          <w:rPr>
                            <w:spacing w:val="-3"/>
                            <w:position w:val="2"/>
                            <w:sz w:val="16"/>
                            <w:szCs w:val="16"/>
                            <w:lang w:val="fi-FI"/>
                          </w:rPr>
                          <w:t>ec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1"/>
                            <w:position w:val="2"/>
                            <w:sz w:val="16"/>
                            <w:szCs w:val="16"/>
                            <w:lang w:val="fi-FI"/>
                          </w:rPr>
                          <w:t>r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li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sa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 xml:space="preserve">n/                              </w:t>
                        </w:r>
                        <w:r w:rsidRPr="00C92FC0">
                          <w:rPr>
                            <w:spacing w:val="26"/>
                            <w:position w:val="2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-4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4"/>
                            <w:sz w:val="16"/>
                            <w:szCs w:val="16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3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1"/>
                            <w:sz w:val="16"/>
                            <w:szCs w:val="16"/>
                            <w:lang w:val="fi-FI"/>
                          </w:rPr>
                          <w:t>r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i</w:t>
                        </w:r>
                        <w:r w:rsidRPr="00C92FC0">
                          <w:rPr>
                            <w:spacing w:val="-1"/>
                            <w:sz w:val="16"/>
                            <w:szCs w:val="16"/>
                            <w:lang w:val="fi-FI"/>
                          </w:rPr>
                          <w:t>m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1"/>
                            <w:sz w:val="16"/>
                            <w:szCs w:val="16"/>
                            <w:lang w:val="fi-FI"/>
                          </w:rPr>
                          <w:t xml:space="preserve"> a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du</w:t>
                        </w:r>
                        <w:r w:rsidRPr="00C92FC0">
                          <w:rPr>
                            <w:spacing w:val="1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 xml:space="preserve">n                                                                                              </w:t>
                        </w:r>
                        <w:r w:rsidRPr="00C92FC0">
                          <w:rPr>
                            <w:spacing w:val="38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3"/>
                            <w:position w:val="2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ng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du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an</w:t>
                        </w:r>
                      </w:p>
                      <w:p w14:paraId="570FF710" w14:textId="77777777" w:rsidR="002534D6" w:rsidRPr="00C92FC0" w:rsidRDefault="002534D6">
                        <w:pPr>
                          <w:spacing w:line="160" w:lineRule="exact"/>
                          <w:ind w:left="439"/>
                          <w:rPr>
                            <w:sz w:val="16"/>
                            <w:szCs w:val="16"/>
                            <w:lang w:val="fi-FI"/>
                          </w:rPr>
                        </w:pP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t</w:t>
                        </w:r>
                        <w:r w:rsidRPr="00C92FC0">
                          <w:rPr>
                            <w:spacing w:val="-4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3"/>
                            <w:sz w:val="16"/>
                            <w:szCs w:val="16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4"/>
                            <w:sz w:val="16"/>
                            <w:szCs w:val="16"/>
                            <w:lang w:val="fi-FI"/>
                          </w:rPr>
                          <w:t>o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n/</w:t>
                        </w:r>
                        <w:r w:rsidRPr="00C92FC0">
                          <w:rPr>
                            <w:spacing w:val="3"/>
                            <w:sz w:val="16"/>
                            <w:szCs w:val="16"/>
                            <w:lang w:val="fi-FI"/>
                          </w:rPr>
                          <w:t>t</w:t>
                        </w:r>
                        <w:r w:rsidRPr="00C92FC0">
                          <w:rPr>
                            <w:spacing w:val="-3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1"/>
                            <w:sz w:val="16"/>
                            <w:szCs w:val="16"/>
                            <w:lang w:val="fi-FI"/>
                          </w:rPr>
                          <w:t>r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t</w:t>
                        </w:r>
                        <w:r w:rsidRPr="00C92FC0">
                          <w:rPr>
                            <w:spacing w:val="3"/>
                            <w:sz w:val="16"/>
                            <w:szCs w:val="16"/>
                            <w:lang w:val="fi-FI"/>
                          </w:rPr>
                          <w:t>u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-1"/>
                            <w:sz w:val="16"/>
                            <w:szCs w:val="16"/>
                            <w:lang w:val="fi-FI"/>
                          </w:rPr>
                          <w:t>i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s</w:t>
                        </w:r>
                      </w:p>
                      <w:p w14:paraId="1A85FABB" w14:textId="77777777" w:rsidR="002534D6" w:rsidRPr="00C92FC0" w:rsidRDefault="002534D6">
                        <w:pPr>
                          <w:spacing w:before="1" w:line="140" w:lineRule="exact"/>
                          <w:rPr>
                            <w:sz w:val="14"/>
                            <w:szCs w:val="14"/>
                            <w:lang w:val="fi-FI"/>
                          </w:rPr>
                        </w:pPr>
                      </w:p>
                      <w:p w14:paraId="20F08A36" w14:textId="77777777" w:rsidR="002534D6" w:rsidRPr="00C92FC0" w:rsidRDefault="002534D6">
                        <w:pPr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c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Ja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W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yel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:</w:t>
                        </w:r>
                      </w:p>
                      <w:p w14:paraId="46F30EE3" w14:textId="77777777" w:rsidR="002534D6" w:rsidRDefault="002534D6">
                        <w:pPr>
                          <w:spacing w:before="3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m;</w:t>
                        </w:r>
                      </w:p>
                      <w:p w14:paraId="758EE910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5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;</w:t>
                        </w:r>
                      </w:p>
                      <w:p w14:paraId="068FF969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k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4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;</w:t>
                        </w:r>
                      </w:p>
                      <w:p w14:paraId="5C5FE884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-</w:t>
                        </w:r>
                      </w:p>
                      <w:p w14:paraId="6667F2B5" w14:textId="77777777" w:rsidR="002534D6" w:rsidRDefault="002534D6">
                        <w:pPr>
                          <w:spacing w:before="3"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0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14:paraId="1D363540" w14:textId="77777777" w:rsidR="002534D6" w:rsidRDefault="002534D6"/>
              </w:txbxContent>
            </v:textbox>
            <w10:wrap anchorx="page"/>
          </v:shape>
        </w:pict>
      </w:r>
      <w:r>
        <w:pict w14:anchorId="32D7240B">
          <v:group id="_x0000_s1429" style="position:absolute;left:0;text-align:left;margin-left:75.55pt;margin-top:109.9pt;width:313.65pt;height:56.1pt;z-index:-4148;mso-position-horizontal-relative:page" coordorigin="1511,2198" coordsize="6273,1122">
            <v:shape id="_x0000_s1438" style="position:absolute;left:1531;top:2230;width:1440;height:1060" coordorigin="1531,2230" coordsize="1440,1060" path="m1708,2230r-67,12l1587,2278r-39,52l1531,2395r,11l1531,3113r13,66l1579,3234r53,38l1696,3289r12,1l2794,3290r67,-13l2915,3241r39,-52l2971,3124r,-11l2971,2406r-13,-66l2923,2285r-53,-38l2806,2230r-12,l1708,2230xe" filled="f" strokeweight="2pt">
              <v:path arrowok="t"/>
            </v:shape>
            <v:shape id="_x0000_s1437" style="position:absolute;left:3911;top:2220;width:1460;height:1080" coordorigin="3911,2220" coordsize="1460,1080" path="m4091,2220r-66,12l3969,2267r-39,52l3912,2383r-1,17l3911,3120r13,66l3958,3241r52,39l4074,3299r17,1l5191,3300r66,-13l5313,3252r39,-52l5370,3136r1,-16l5371,2400r-13,-67l5324,2278r-52,-39l5208,2220r-17,l4091,2220xe" filled="f" strokeweight="2pt">
              <v:path arrowok="t"/>
            </v:shape>
            <v:shape id="_x0000_s1436" style="position:absolute;left:6304;top:2218;width:1460;height:1080" coordorigin="6304,2218" coordsize="1460,1080" path="m6484,2218r-66,12l6362,2265r-39,52l6305,2381r-1,17l6304,3118r13,66l6351,3239r52,39l6467,3297r17,1l7584,3298r66,-13l7706,3250r39,-52l7763,3134r1,-16l7764,2398r-13,-67l7717,2276r-52,-39l7601,2218r-17,l6484,2218xe" filled="f" strokeweight="2pt">
              <v:path arrowok="t"/>
            </v:shape>
            <v:shape id="_x0000_s1435" style="position:absolute;left:5364;top:2699;width:950;height:120" coordorigin="5364,2699" coordsize="950,120" path="m6214,2769r-20,l6194,2819r120,-60l6214,2769xe" fillcolor="black" stroked="f">
              <v:path arrowok="t"/>
            </v:shape>
            <v:shape id="_x0000_s1434" style="position:absolute;left:5364;top:2699;width:950;height:120" coordorigin="5364,2699" coordsize="950,120" path="m6214,2749r-20,-50l6194,2749r20,xe" fillcolor="black" stroked="f">
              <v:path arrowok="t"/>
            </v:shape>
            <v:shape id="_x0000_s1433" style="position:absolute;left:5364;top:2699;width:950;height:120" coordorigin="5364,2699" coordsize="950,120" path="m5364,2749r,20l6214,2769r100,-10l6194,2699r20,50l5364,2749xe" fillcolor="black" stroked="f">
              <v:path arrowok="t"/>
            </v:shape>
            <v:shape id="_x0000_s1432" style="position:absolute;left:2984;top:2707;width:950;height:120" coordorigin="2984,2707" coordsize="950,120" path="m3834,2777r-20,l3814,2827r120,-60l3834,2777xe" fillcolor="black" stroked="f">
              <v:path arrowok="t"/>
            </v:shape>
            <v:shape id="_x0000_s1431" style="position:absolute;left:2984;top:2707;width:950;height:120" coordorigin="2984,2707" coordsize="950,120" path="m3834,2757r-20,-50l3814,2757r20,xe" fillcolor="black" stroked="f">
              <v:path arrowok="t"/>
            </v:shape>
            <v:shape id="_x0000_s1430" style="position:absolute;left:2984;top:2707;width:950;height:120" coordorigin="2984,2707" coordsize="950,120" path="m2984,2757r,20l3834,2777r100,-10l3814,2707r20,50l2984,2757xe" fillcolor="black" stroked="f">
              <v:path arrowok="t"/>
            </v:shape>
            <w10:wrap anchorx="page"/>
          </v:group>
        </w:pict>
      </w:r>
      <w:r>
        <w:pict w14:anchorId="028E8A9F">
          <v:group id="_x0000_s1415" style="position:absolute;left:0;text-align:left;margin-left:73.85pt;margin-top:729pt;width:441.2pt;height:51.5pt;z-index:-4147;mso-position-horizontal-relative:page;mso-position-vertical-relative:page" coordorigin="1477,14580" coordsize="8824,1030">
            <v:shape id="_x0000_s1428" style="position:absolute;left:1497;top:14610;width:1670;height:970" coordorigin="1497,14610" coordsize="1670,970" path="m1659,14610r-66,14l1540,14662r-34,56l1497,14772r,646l1511,15484r38,53l1605,15571r54,9l3005,15580r66,-14l3124,15528r34,-56l3167,15418r,-646l3153,14706r-38,-53l3059,14619r-54,-9l1659,14610xe" filled="f" strokeweight="2pt">
              <v:path arrowok="t"/>
            </v:shape>
            <v:shape id="_x0000_s1427" style="position:absolute;left:3931;top:14620;width:1600;height:970" coordorigin="3931,14620" coordsize="1600,970" path="m4093,14620r-66,14l3974,14672r-34,56l3931,14782r,646l3945,15494r38,53l4039,15581r54,9l5369,15590r66,-14l5488,15538r34,-56l5531,15428r,-646l5517,14716r-38,-53l5423,14629r-54,-9l4093,14620xe" filled="f" strokeweight="2pt">
              <v:path arrowok="t"/>
            </v:shape>
            <v:shape id="_x0000_s1426" style="position:absolute;left:3161;top:15080;width:770;height:120" coordorigin="3161,15080" coordsize="770,120" path="m3831,15150r-20,l3811,15200r120,-60l3831,15150xe" fillcolor="black" stroked="f">
              <v:path arrowok="t"/>
            </v:shape>
            <v:shape id="_x0000_s1425" style="position:absolute;left:3161;top:15080;width:770;height:120" coordorigin="3161,15080" coordsize="770,120" path="m3831,15130r-20,-50l3811,15130r20,xe" fillcolor="black" stroked="f">
              <v:path arrowok="t"/>
            </v:shape>
            <v:shape id="_x0000_s1424" style="position:absolute;left:3161;top:15080;width:770;height:120" coordorigin="3161,15080" coordsize="770,120" path="m3161,15130r,20l3831,15150r100,-10l3811,15080r20,50l3161,15130xe" fillcolor="black" stroked="f">
              <v:path arrowok="t"/>
            </v:shape>
            <v:shape id="_x0000_s1423" style="position:absolute;left:6271;top:14650;width:1580;height:940" coordorigin="6271,14650" coordsize="1580,940" path="m6428,14650r-66,14l6310,14703r-32,57l6271,14807r,626l6285,15499r39,52l6381,15583r47,7l7694,15590r66,-14l7812,15537r32,-57l7851,15433r,-626l7837,14741r-39,-52l7741,14657r-47,-7l6428,14650xe" filled="f" strokeweight="2pt">
              <v:path arrowok="t"/>
            </v:shape>
            <v:shape id="_x0000_s1422" style="position:absolute;left:5531;top:15082;width:710;height:120" coordorigin="5531,15082" coordsize="710,120" path="m5531,15140r,20l6121,15152r20,-1l6122,15202r119,-62l6141,15131r-20,1l5531,15140xe" fillcolor="black" stroked="f">
              <v:path arrowok="t"/>
            </v:shape>
            <v:shape id="_x0000_s1421" style="position:absolute;left:5531;top:15082;width:710;height:120" coordorigin="5531,15082" coordsize="710,120" path="m6141,15131r100,9l6120,15082r1,50l6141,15131xe" fillcolor="black" stroked="f">
              <v:path arrowok="t"/>
            </v:shape>
            <v:shape id="_x0000_s1420" style="position:absolute;left:5531;top:15082;width:710;height:120" coordorigin="5531,15082" coordsize="710,120" path="m6122,15202r19,-51l6121,15152r1,50xe" fillcolor="black" stroked="f">
              <v:path arrowok="t"/>
            </v:shape>
            <v:shape id="_x0000_s1419" style="position:absolute;left:8611;top:14600;width:1670;height:980" coordorigin="8611,14600" coordsize="1670,980" path="m8774,14600r-65,14l8656,14651r-35,56l8611,14763r,654l8625,15482r37,53l8718,15570r56,10l10118,15580r65,-14l10236,15529r35,-56l10281,15417r,-654l10267,14698r-37,-53l10174,14610r-56,-10l8774,14600xe" filled="f" strokeweight="2pt">
              <v:path arrowok="t"/>
            </v:shape>
            <v:shape id="_x0000_s1418" style="position:absolute;left:7841;top:15080;width:750;height:120" coordorigin="7841,15080" coordsize="750,120" path="m8491,15150r-20,l8471,15200r120,-60l8491,15150xe" fillcolor="black" stroked="f">
              <v:path arrowok="t"/>
            </v:shape>
            <v:shape id="_x0000_s1417" style="position:absolute;left:7841;top:15080;width:750;height:120" coordorigin="7841,15080" coordsize="750,120" path="m8491,15130r-20,-50l8471,15130r20,xe" fillcolor="black" stroked="f">
              <v:path arrowok="t"/>
            </v:shape>
            <v:shape id="_x0000_s1416" style="position:absolute;left:7841;top:15080;width:750;height:120" coordorigin="7841,15080" coordsize="750,120" path="m7841,15130r,20l8491,15150r100,-10l8471,15080r20,50l7841,15130xe" fillcolor="black" stroked="f">
              <v:path arrowok="t"/>
            </v:shape>
            <w10:wrap anchorx="page" anchory="page"/>
          </v:group>
        </w:pic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S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ervi</w:t>
      </w:r>
      <w:r w:rsidR="00010C3E">
        <w:rPr>
          <w:rFonts w:ascii="Calibri" w:eastAsia="Calibri" w:hAnsi="Calibri" w:cs="Calibri"/>
          <w:i/>
          <w:spacing w:val="-4"/>
          <w:position w:val="1"/>
          <w:sz w:val="24"/>
          <w:szCs w:val="24"/>
        </w:rPr>
        <w:t>c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3"/>
          <w:position w:val="1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D</w:t>
      </w:r>
      <w:r w:rsidR="00010C3E"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liv</w:t>
      </w:r>
      <w:r w:rsidR="00010C3E">
        <w:rPr>
          <w:rFonts w:ascii="Calibri" w:eastAsia="Calibri" w:hAnsi="Calibri" w:cs="Calibri"/>
          <w:i/>
          <w:spacing w:val="-3"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r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y</w:t>
      </w:r>
    </w:p>
    <w:bookmarkEnd w:id="0"/>
    <w:p w14:paraId="355F7A75" w14:textId="77777777" w:rsidR="00DE6714" w:rsidRDefault="002534D6">
      <w:pPr>
        <w:spacing w:before="60"/>
        <w:ind w:left="213"/>
        <w:rPr>
          <w:rFonts w:ascii="Calibri" w:eastAsia="Calibri" w:hAnsi="Calibri" w:cs="Calibri"/>
          <w:sz w:val="24"/>
          <w:szCs w:val="24"/>
        </w:rPr>
        <w:sectPr w:rsidR="00DE6714">
          <w:pgSz w:w="12260" w:h="18720"/>
          <w:pgMar w:top="1060" w:right="1720" w:bottom="280" w:left="920" w:header="720" w:footer="720" w:gutter="0"/>
          <w:cols w:space="720"/>
        </w:sectPr>
      </w:pPr>
      <w:r>
        <w:pict w14:anchorId="19C0BD5A">
          <v:shape id="_x0000_s1413" type="#_x0000_t202" style="position:absolute;left:0;text-align:left;margin-left:51pt;margin-top:17.6pt;width:489.5pt;height:712.05pt;z-index:-4145;mso-position-horizontal-relative:page" filled="f" stroked="f">
            <v:textbox style="mso-next-textbox:#_x0000_s1413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9224"/>
                  </w:tblGrid>
                  <w:tr w:rsidR="002534D6" w14:paraId="0B0A1F74" w14:textId="77777777" w:rsidTr="00B17416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DEF757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C393CF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</w:tr>
                  <w:tr w:rsidR="002534D6" w14:paraId="69841D46" w14:textId="77777777" w:rsidTr="00B17416">
                    <w:trPr>
                      <w:trHeight w:hRule="exact" w:val="4113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6561E9" w14:textId="77777777" w:rsidR="002534D6" w:rsidRDefault="002534D6"/>
                    </w:tc>
                    <w:tc>
                      <w:tcPr>
                        <w:tcW w:w="9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275A04" w14:textId="77777777" w:rsidR="002534D6" w:rsidRDefault="002534D6">
                        <w:pPr>
                          <w:spacing w:before="3"/>
                          <w:ind w:left="63" w:right="884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id-ID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4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200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8 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k </w:t>
                        </w:r>
                      </w:p>
                      <w:p w14:paraId="3269E709" w14:textId="08B50860" w:rsidR="002534D6" w:rsidRDefault="002534D6">
                        <w:pPr>
                          <w:spacing w:before="3"/>
                          <w:ind w:left="63" w:right="884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2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5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200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9 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</w:p>
                      <w:p w14:paraId="23D1115F" w14:textId="77777777" w:rsidR="002534D6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3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g-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5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199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2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  <w:p w14:paraId="26943FD5" w14:textId="77777777" w:rsidR="002534D6" w:rsidRDefault="002534D6">
                        <w:pPr>
                          <w:spacing w:before="3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0 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 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IX /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5</w:t>
                        </w:r>
                      </w:p>
                      <w:p w14:paraId="20618B73" w14:textId="77777777" w:rsidR="002534D6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e. 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ti 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5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1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</w:p>
                      <w:p w14:paraId="592F6FAD" w14:textId="77777777" w:rsidR="002534D6" w:rsidRDefault="002534D6">
                        <w:pPr>
                          <w:spacing w:line="280" w:lineRule="exact"/>
                          <w:ind w:left="423" w:right="58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(Be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-4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  <w:p w14:paraId="0BDC22D5" w14:textId="77777777" w:rsidR="002534D6" w:rsidRDefault="002534D6">
                        <w:pPr>
                          <w:spacing w:line="280" w:lineRule="exact"/>
                          <w:ind w:left="423" w:right="5238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1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25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</w:p>
                      <w:p w14:paraId="1730F6D6" w14:textId="77777777" w:rsidR="002534D6" w:rsidRDefault="002534D6">
                        <w:pPr>
                          <w:spacing w:before="3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  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yel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  <w:p w14:paraId="4C7A1EB9" w14:textId="77777777" w:rsidR="002534D6" w:rsidRDefault="002534D6">
                        <w:pPr>
                          <w:spacing w:line="280" w:lineRule="exact"/>
                          <w:ind w:left="423" w:right="77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3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(Be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3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3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ten</w:t>
                        </w:r>
                        <w:r>
                          <w:rPr>
                            <w:rFonts w:ascii="Calibri" w:eastAsia="Calibri" w:hAnsi="Calibri" w:cs="Calibri"/>
                            <w:spacing w:val="3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3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</w:p>
                      <w:p w14:paraId="03F974C7" w14:textId="77777777" w:rsidR="002534D6" w:rsidRDefault="002534D6">
                        <w:pPr>
                          <w:spacing w:line="280" w:lineRule="exact"/>
                          <w:ind w:left="423" w:right="7969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123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);</w:t>
                        </w:r>
                      </w:p>
                      <w:p w14:paraId="1401BA68" w14:textId="77777777" w:rsidR="002534D6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6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1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5 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1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</w:p>
                      <w:p w14:paraId="2158DF88" w14:textId="77777777" w:rsidR="002534D6" w:rsidRDefault="002534D6">
                        <w:pPr>
                          <w:spacing w:before="3"/>
                          <w:ind w:left="423" w:right="71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ta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ta 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 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 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, 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 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l 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n 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, 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n  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 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2534D6" w:rsidRPr="00C3702D" w14:paraId="4D26D19D" w14:textId="77777777" w:rsidTr="00B17416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C640177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9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98EF72" w14:textId="77777777" w:rsidR="002534D6" w:rsidRPr="00C92FC0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/at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ili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tas</w:t>
                        </w:r>
                      </w:p>
                    </w:tc>
                  </w:tr>
                  <w:tr w:rsidR="002534D6" w14:paraId="43F71B00" w14:textId="77777777" w:rsidTr="00B17416">
                    <w:trPr>
                      <w:trHeight w:hRule="exact" w:val="118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444EC5" w14:textId="77777777" w:rsidR="002534D6" w:rsidRPr="00C92FC0" w:rsidRDefault="002534D6">
                        <w:pPr>
                          <w:rPr>
                            <w:lang w:val="fi-FI"/>
                          </w:rPr>
                        </w:pPr>
                      </w:p>
                    </w:tc>
                    <w:tc>
                      <w:tcPr>
                        <w:tcW w:w="9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8EDA80" w14:textId="77777777" w:rsidR="002534D6" w:rsidRPr="00C92FC0" w:rsidRDefault="002534D6">
                        <w:pPr>
                          <w:spacing w:before="3"/>
                          <w:ind w:left="423" w:right="66" w:hanging="360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.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8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8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meja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4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5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taka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  <w:p w14:paraId="6B61086F" w14:textId="77777777" w:rsidR="002534D6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</w:p>
                      <w:p w14:paraId="048D836A" w14:textId="77777777" w:rsidR="002534D6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3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ter,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k</w:t>
                        </w:r>
                      </w:p>
                    </w:tc>
                  </w:tr>
                  <w:tr w:rsidR="002534D6" w14:paraId="114ECBF0" w14:textId="77777777" w:rsidTr="00B17416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9D3B041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91DA4F9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2534D6" w14:paraId="53634227" w14:textId="77777777" w:rsidTr="00B17416">
                    <w:trPr>
                      <w:trHeight w:hRule="exact" w:val="1476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6F263BF" w14:textId="77777777" w:rsidR="002534D6" w:rsidRDefault="002534D6"/>
                    </w:tc>
                    <w:tc>
                      <w:tcPr>
                        <w:tcW w:w="9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BE95AA5" w14:textId="77777777" w:rsidR="002534D6" w:rsidRDefault="002534D6">
                        <w:pPr>
                          <w:spacing w:before="2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  <w:p w14:paraId="584DBC89" w14:textId="77777777" w:rsidR="002534D6" w:rsidRDefault="002534D6">
                        <w:pPr>
                          <w:ind w:left="63" w:right="60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id-ID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SO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P)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 </w:t>
                        </w:r>
                      </w:p>
                      <w:p w14:paraId="724757FC" w14:textId="3946C43D" w:rsidR="002534D6" w:rsidRDefault="002534D6">
                        <w:pPr>
                          <w:ind w:left="63" w:right="60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</w:p>
                      <w:p w14:paraId="36075C0D" w14:textId="77777777" w:rsidR="002534D6" w:rsidRDefault="002534D6">
                        <w:pPr>
                          <w:spacing w:before="4"/>
                          <w:ind w:left="423" w:right="75" w:hanging="36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ili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  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pacing w:val="5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5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5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4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t,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4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4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4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r,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vat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2534D6" w14:paraId="0025F05F" w14:textId="77777777" w:rsidTr="00B17416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1EDAD6F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9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2337F1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</w:tr>
                  <w:tr w:rsidR="002534D6" w14:paraId="147D281F" w14:textId="77777777" w:rsidTr="00B17416">
                    <w:trPr>
                      <w:trHeight w:hRule="exact" w:val="888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A831B7E" w14:textId="77777777" w:rsidR="002534D6" w:rsidRDefault="002534D6"/>
                    </w:tc>
                    <w:tc>
                      <w:tcPr>
                        <w:tcW w:w="9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2C28658" w14:textId="77777777" w:rsidR="002534D6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;</w:t>
                        </w:r>
                      </w:p>
                      <w:p w14:paraId="1BA8B078" w14:textId="77777777" w:rsidR="002534D6" w:rsidRDefault="002534D6">
                        <w:pPr>
                          <w:spacing w:before="3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ekat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</w:p>
                      <w:p w14:paraId="31869E8C" w14:textId="77777777" w:rsidR="002534D6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tern Pem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PIP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2534D6" w14:paraId="261686D0" w14:textId="77777777" w:rsidTr="00B17416">
                    <w:trPr>
                      <w:trHeight w:hRule="exact" w:val="305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078D6C6" w14:textId="77777777" w:rsidR="002534D6" w:rsidRDefault="002534D6">
                        <w:pPr>
                          <w:spacing w:before="3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9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6D43588" w14:textId="77777777" w:rsidR="002534D6" w:rsidRDefault="002534D6">
                        <w:pPr>
                          <w:spacing w:before="3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2534D6" w14:paraId="52A40D6B" w14:textId="77777777" w:rsidTr="00B17416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93E9C53" w14:textId="77777777" w:rsidR="002534D6" w:rsidRDefault="002534D6"/>
                    </w:tc>
                    <w:tc>
                      <w:tcPr>
                        <w:tcW w:w="9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1FFEFED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5 (l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</w:tr>
                  <w:tr w:rsidR="002534D6" w14:paraId="3793A8A0" w14:textId="77777777" w:rsidTr="00B17416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A3B629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9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5903023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2534D6" w14:paraId="6E780E4B" w14:textId="77777777" w:rsidTr="00B17416">
                    <w:trPr>
                      <w:trHeight w:hRule="exact" w:val="1476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B8C9FB" w14:textId="77777777" w:rsidR="002534D6" w:rsidRDefault="002534D6"/>
                    </w:tc>
                    <w:tc>
                      <w:tcPr>
                        <w:tcW w:w="9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A298370" w14:textId="77777777" w:rsidR="002534D6" w:rsidRDefault="002534D6">
                        <w:pPr>
                          <w:spacing w:before="2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  <w:p w14:paraId="55A4570C" w14:textId="77777777" w:rsidR="002534D6" w:rsidRPr="00C92FC0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.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il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a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ter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i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n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p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r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n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g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n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ol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eh</w:t>
                        </w:r>
                      </w:p>
                      <w:p w14:paraId="1CAC4EC3" w14:textId="77777777" w:rsidR="002534D6" w:rsidRPr="00C92FC0" w:rsidRDefault="002534D6">
                        <w:pPr>
                          <w:spacing w:line="280" w:lineRule="exact"/>
                          <w:ind w:left="423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8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8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tu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i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8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ri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8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</w:p>
                      <w:p w14:paraId="19565BCB" w14:textId="77777777" w:rsidR="002534D6" w:rsidRDefault="002534D6">
                        <w:pPr>
                          <w:spacing w:line="280" w:lineRule="exact"/>
                          <w:ind w:left="42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ya,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</w:p>
                      <w:p w14:paraId="210C4321" w14:textId="77777777" w:rsidR="002534D6" w:rsidRDefault="002534D6">
                        <w:pPr>
                          <w:spacing w:before="3" w:line="280" w:lineRule="exact"/>
                          <w:ind w:left="42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2534D6" w:rsidRPr="00C3702D" w14:paraId="76C9B22E" w14:textId="77777777" w:rsidTr="00B17416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C95420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9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AD1349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Ja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mi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</w:tc>
                  </w:tr>
                  <w:tr w:rsidR="002534D6" w:rsidRPr="00C3702D" w14:paraId="7C8DE759" w14:textId="77777777" w:rsidTr="00B17416">
                    <w:trPr>
                      <w:trHeight w:hRule="exact" w:val="888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2C586AC" w14:textId="77777777" w:rsidR="002534D6" w:rsidRPr="00C92FC0" w:rsidRDefault="002534D6">
                        <w:pPr>
                          <w:rPr>
                            <w:lang w:val="fi-FI"/>
                          </w:rPr>
                        </w:pPr>
                      </w:p>
                    </w:tc>
                    <w:tc>
                      <w:tcPr>
                        <w:tcW w:w="9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ECC46FB" w14:textId="77777777" w:rsidR="002534D6" w:rsidRPr="00C92FC0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.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w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.</w:t>
                        </w:r>
                      </w:p>
                      <w:p w14:paraId="5DCBE47F" w14:textId="77777777" w:rsidR="002534D6" w:rsidRPr="00C92FC0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.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0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0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  <w:p w14:paraId="7209C9C1" w14:textId="77777777" w:rsidR="002534D6" w:rsidRPr="00C92FC0" w:rsidRDefault="002534D6">
                        <w:pPr>
                          <w:spacing w:before="3" w:line="280" w:lineRule="exact"/>
                          <w:ind w:left="423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 xml:space="preserve"> 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</w:p>
                    </w:tc>
                  </w:tr>
                  <w:tr w:rsidR="002534D6" w14:paraId="012742F2" w14:textId="77777777" w:rsidTr="00B17416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AF13372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9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24F8ED4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va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2534D6" w:rsidRPr="00C3702D" w14:paraId="79392DB1" w14:textId="77777777" w:rsidTr="00B17416">
                    <w:trPr>
                      <w:trHeight w:hRule="exact" w:val="1473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A3FEEEA" w14:textId="77777777" w:rsidR="002534D6" w:rsidRDefault="002534D6"/>
                    </w:tc>
                    <w:tc>
                      <w:tcPr>
                        <w:tcW w:w="9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1BD7F44" w14:textId="77777777" w:rsidR="002534D6" w:rsidRPr="00C92FC0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.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5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5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ekreta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al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</w:p>
                      <w:p w14:paraId="3DC84D76" w14:textId="77777777" w:rsidR="002534D6" w:rsidRDefault="002534D6">
                        <w:pPr>
                          <w:spacing w:line="280" w:lineRule="exact"/>
                          <w:ind w:left="42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1 (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1 (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  <w:p w14:paraId="48508813" w14:textId="77777777" w:rsidR="002534D6" w:rsidRPr="00C92FC0" w:rsidRDefault="002534D6">
                        <w:pPr>
                          <w:spacing w:before="3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.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Su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rvei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2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  <w:lang w:val="fi-FI"/>
                          </w:rPr>
                          <w:t>(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1 (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  <w:p w14:paraId="5481236F" w14:textId="77777777" w:rsidR="002534D6" w:rsidRPr="00C92FC0" w:rsidRDefault="002534D6">
                        <w:pPr>
                          <w:ind w:left="423" w:right="76" w:hanging="360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.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9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va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si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4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0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5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0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5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ali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s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</w:p>
                    </w:tc>
                  </w:tr>
                </w:tbl>
                <w:p w14:paraId="219ACD5F" w14:textId="77777777" w:rsidR="002534D6" w:rsidRPr="00C92FC0" w:rsidRDefault="002534D6">
                  <w:pPr>
                    <w:rPr>
                      <w:lang w:val="fi-FI"/>
                    </w:rPr>
                  </w:pPr>
                </w:p>
              </w:txbxContent>
            </v:textbox>
            <w10:wrap anchorx="page"/>
          </v:shape>
        </w:pict>
      </w:r>
      <w:r w:rsidR="00010C3E">
        <w:rPr>
          <w:rFonts w:ascii="Calibri" w:eastAsia="Calibri" w:hAnsi="Calibri" w:cs="Calibri"/>
          <w:i/>
          <w:spacing w:val="-1"/>
          <w:sz w:val="24"/>
          <w:szCs w:val="24"/>
        </w:rPr>
        <w:t>M</w:t>
      </w:r>
      <w:r w:rsidR="00010C3E">
        <w:rPr>
          <w:rFonts w:ascii="Calibri" w:eastAsia="Calibri" w:hAnsi="Calibri" w:cs="Calibri"/>
          <w:i/>
          <w:sz w:val="24"/>
          <w:szCs w:val="24"/>
        </w:rPr>
        <w:t>a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010C3E">
        <w:rPr>
          <w:rFonts w:ascii="Calibri" w:eastAsia="Calibri" w:hAnsi="Calibri" w:cs="Calibri"/>
          <w:i/>
          <w:sz w:val="24"/>
          <w:szCs w:val="24"/>
        </w:rPr>
        <w:t>ufactu</w:t>
      </w:r>
      <w:r w:rsidR="00010C3E"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i</w:t>
      </w:r>
      <w:r w:rsidR="00010C3E">
        <w:rPr>
          <w:rFonts w:ascii="Calibri" w:eastAsia="Calibri" w:hAnsi="Calibri" w:cs="Calibri"/>
          <w:i/>
          <w:sz w:val="24"/>
          <w:szCs w:val="24"/>
        </w:rPr>
        <w:t>ng</w:t>
      </w:r>
    </w:p>
    <w:p w14:paraId="2AE999AC" w14:textId="77777777" w:rsidR="00DE6714" w:rsidRDefault="00010C3E">
      <w:pPr>
        <w:spacing w:before="60"/>
        <w:ind w:left="2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.2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MK</w:t>
      </w:r>
      <w:r>
        <w:rPr>
          <w:rFonts w:ascii="Calibri" w:eastAsia="Calibri" w:hAnsi="Calibri" w:cs="Calibri"/>
          <w:sz w:val="24"/>
          <w:szCs w:val="24"/>
        </w:rPr>
        <w:t>M</w:t>
      </w:r>
    </w:p>
    <w:p w14:paraId="5EB913AE" w14:textId="77777777" w:rsidR="00DE6714" w:rsidRDefault="002534D6">
      <w:pPr>
        <w:spacing w:before="3" w:line="280" w:lineRule="exact"/>
        <w:ind w:left="213"/>
        <w:rPr>
          <w:rFonts w:ascii="Calibri" w:eastAsia="Calibri" w:hAnsi="Calibri" w:cs="Calibri"/>
          <w:sz w:val="24"/>
          <w:szCs w:val="24"/>
        </w:rPr>
      </w:pPr>
      <w:r>
        <w:pict w14:anchorId="122CDCD8">
          <v:group id="_x0000_s1403" style="position:absolute;left:0;text-align:left;margin-left:75.55pt;margin-top:95.35pt;width:313.65pt;height:56.1pt;z-index:-4144;mso-position-horizontal-relative:page" coordorigin="1511,1907" coordsize="6273,1122">
            <v:shape id="_x0000_s1412" style="position:absolute;left:1531;top:1939;width:1440;height:1060" coordorigin="1531,1939" coordsize="1440,1060" path="m1708,1939r-67,13l1587,1987r-39,52l1531,2104r,12l1531,2822r13,67l1579,2943r53,39l1696,2999r12,l2794,2999r67,-13l2915,2951r39,-53l2971,2834r,-12l2971,2116r-13,-67l2923,1994r-53,-38l2806,1939r-12,l1708,1939xe" filled="f" strokeweight="2pt">
              <v:path arrowok="t"/>
            </v:shape>
            <v:shape id="_x0000_s1411" style="position:absolute;left:3911;top:1929;width:1460;height:1080" coordorigin="3911,1929" coordsize="1460,1080" path="m4091,1929r-66,13l3969,1976r-39,52l3912,2092r-1,17l3911,2829r13,66l3958,2950r52,40l4074,3008r17,1l5191,3009r66,-13l5313,2962r39,-52l5370,2846r1,-17l5371,2109r-13,-66l5324,1987r-52,-39l5208,1930r-17,-1l4091,1929xe" filled="f" strokeweight="2pt">
              <v:path arrowok="t"/>
            </v:shape>
            <v:shape id="_x0000_s1410" style="position:absolute;left:6304;top:1927;width:1460;height:1080" coordorigin="6304,1927" coordsize="1460,1080" path="m6484,1927r-66,13l6362,1974r-39,52l6305,2090r-1,17l6304,2827r13,66l6351,2948r52,40l6467,3006r17,1l7584,3007r66,-13l7706,2960r39,-52l7763,2844r1,-17l7764,2107r-13,-66l7717,1985r-52,-39l7601,1928r-17,-1l6484,1927xe" filled="f" strokeweight="2pt">
              <v:path arrowok="t"/>
            </v:shape>
            <v:shape id="_x0000_s1409" style="position:absolute;left:5364;top:2408;width:950;height:120" coordorigin="5364,2408" coordsize="950,120" path="m6214,2478r-20,l6194,2528r120,-60l6214,2478xe" fillcolor="black" stroked="f">
              <v:path arrowok="t"/>
            </v:shape>
            <v:shape id="_x0000_s1408" style="position:absolute;left:5364;top:2408;width:950;height:120" coordorigin="5364,2408" coordsize="950,120" path="m6214,2458r-20,-50l6194,2458r20,xe" fillcolor="black" stroked="f">
              <v:path arrowok="t"/>
            </v:shape>
            <v:shape id="_x0000_s1407" style="position:absolute;left:5364;top:2408;width:950;height:120" coordorigin="5364,2408" coordsize="950,120" path="m5364,2458r,20l6214,2478r100,-10l6194,2408r20,50l5364,2458xe" fillcolor="black" stroked="f">
              <v:path arrowok="t"/>
            </v:shape>
            <v:shape id="_x0000_s1406" style="position:absolute;left:2984;top:2416;width:950;height:120" coordorigin="2984,2416" coordsize="950,120" path="m3834,2486r-20,l3814,2536r120,-60l3834,2486xe" fillcolor="black" stroked="f">
              <v:path arrowok="t"/>
            </v:shape>
            <v:shape id="_x0000_s1405" style="position:absolute;left:2984;top:2416;width:950;height:120" coordorigin="2984,2416" coordsize="950,120" path="m3834,2466r-20,-50l3814,2466r20,xe" fillcolor="black" stroked="f">
              <v:path arrowok="t"/>
            </v:shape>
            <v:shape id="_x0000_s1404" style="position:absolute;left:2984;top:2416;width:950;height:120" coordorigin="2984,2416" coordsize="950,120" path="m2984,2466r,20l3834,2486r100,-10l3814,2416r20,50l2984,2466xe" fillcolor="black" stroked="f">
              <v:path arrowok="t"/>
            </v:shape>
            <w10:wrap anchorx="page"/>
          </v:group>
        </w:pict>
      </w:r>
      <w:r>
        <w:pict w14:anchorId="5E211851">
          <v:group id="_x0000_s1389" style="position:absolute;left:0;text-align:left;margin-left:73.85pt;margin-top:564.2pt;width:441.2pt;height:57.5pt;z-index:-4143;mso-position-horizontal-relative:page;mso-position-vertical-relative:page" coordorigin="1477,11284" coordsize="8824,1150">
            <v:shape id="_x0000_s1402" style="position:absolute;left:1497;top:11314;width:1670;height:1060" coordorigin="1497,11314" coordsize="1670,1060" path="m1674,11314r-67,13l1553,11362r-39,53l1497,11479r,12l1497,12197r13,67l1545,12318r53,39l1662,12374r12,l2990,12374r67,-13l3111,12326r39,-53l3167,12209r,-12l3167,11491r-13,-67l3119,11370r-53,-39l3002,11314r-12,l1674,11314xe" filled="f" strokeweight="2pt">
              <v:path arrowok="t"/>
            </v:shape>
            <v:shape id="_x0000_s1401" style="position:absolute;left:3931;top:11324;width:1600;height:1060" coordorigin="3931,11324" coordsize="1600,1060" path="m4108,11324r-67,13l3987,11372r-39,53l3931,11489r,12l3931,12207r13,67l3979,12328r53,39l4096,12384r12,l5354,12384r67,-13l5475,12336r39,-53l5531,12219r,-12l5531,11501r-13,-67l5483,11380r-53,-39l5366,11324r-12,l4108,11324xe" filled="f" strokeweight="2pt">
              <v:path arrowok="t"/>
            </v:shape>
            <v:shape id="_x0000_s1400" style="position:absolute;left:3161;top:11833;width:770;height:120" coordorigin="3161,11833" coordsize="770,120" path="m3831,11903r-20,l3811,11953r120,-60l3831,11903xe" fillcolor="black" stroked="f">
              <v:path arrowok="t"/>
            </v:shape>
            <v:shape id="_x0000_s1399" style="position:absolute;left:3161;top:11833;width:770;height:120" coordorigin="3161,11833" coordsize="770,120" path="m3831,11883r-20,-50l3811,11883r20,xe" fillcolor="black" stroked="f">
              <v:path arrowok="t"/>
            </v:shape>
            <v:shape id="_x0000_s1398" style="position:absolute;left:3161;top:11833;width:770;height:120" coordorigin="3161,11833" coordsize="770,120" path="m3161,11883r,20l3831,11903r100,-10l3811,11833r20,50l3161,11883xe" fillcolor="black" stroked="f">
              <v:path arrowok="t"/>
            </v:shape>
            <v:shape id="_x0000_s1397" style="position:absolute;left:6271;top:11354;width:1580;height:1060" coordorigin="6271,11354" coordsize="1580,1060" path="m6448,11354r-67,13l6327,11402r-39,53l6271,11519r,12l6271,12237r13,67l6319,12358r53,39l6436,12414r12,l7674,12414r67,-13l7795,12366r39,-53l7851,12249r,-12l7851,11531r-13,-67l7803,11410r-53,-39l7686,11354r-12,l6448,11354xe" filled="f" strokeweight="2pt">
              <v:path arrowok="t"/>
            </v:shape>
            <v:shape id="_x0000_s1396" style="position:absolute;left:5541;top:11855;width:710;height:120" coordorigin="5541,11855" coordsize="710,120" path="m5541,11913r,20l6131,11925r20,-1l6132,11975r119,-62l6151,11904r-20,1l5541,11913xe" fillcolor="black" stroked="f">
              <v:path arrowok="t"/>
            </v:shape>
            <v:shape id="_x0000_s1395" style="position:absolute;left:5541;top:11855;width:710;height:120" coordorigin="5541,11855" coordsize="710,120" path="m6151,11904r100,9l6130,11855r1,50l6151,11904xe" fillcolor="black" stroked="f">
              <v:path arrowok="t"/>
            </v:shape>
            <v:shape id="_x0000_s1394" style="position:absolute;left:5541;top:11855;width:710;height:120" coordorigin="5541,11855" coordsize="710,120" path="m6132,11975r19,-51l6131,11925r1,50xe" fillcolor="black" stroked="f">
              <v:path arrowok="t"/>
            </v:shape>
            <v:shape id="_x0000_s1393" style="position:absolute;left:8611;top:11304;width:1670;height:1060" coordorigin="8611,11304" coordsize="1670,1060" path="m8788,11304r-67,13l8667,11352r-39,53l8611,11469r,12l8611,12187r13,67l8659,12308r53,39l8776,12364r12,l10104,12364r67,-13l10225,12316r39,-53l10281,12199r,-12l10281,11481r-13,-67l10233,11360r-53,-39l10116,11304r-12,l8788,11304xe" filled="f" strokeweight="2pt">
              <v:path arrowok="t"/>
            </v:shape>
            <v:shape id="_x0000_s1392" style="position:absolute;left:7871;top:11852;width:750;height:120" coordorigin="7871,11852" coordsize="750,120" path="m8521,11922r-20,l8501,11972r120,-60l8521,11922xe" fillcolor="black" stroked="f">
              <v:path arrowok="t"/>
            </v:shape>
            <v:shape id="_x0000_s1391" style="position:absolute;left:7871;top:11852;width:750;height:120" coordorigin="7871,11852" coordsize="750,120" path="m8521,11902r-20,-50l8501,11902r20,xe" fillcolor="black" stroked="f">
              <v:path arrowok="t"/>
            </v:shape>
            <v:shape id="_x0000_s1390" style="position:absolute;left:7871;top:11852;width:750;height:120" coordorigin="7871,11852" coordsize="750,120" path="m7871,11902r,20l8521,11922r100,-10l8501,11852r20,50l7871,11902xe" fillcolor="black" stroked="f">
              <v:path arrowok="t"/>
            </v:shape>
            <w10:wrap anchorx="page" anchory="page"/>
          </v:group>
        </w:pict>
      </w:r>
      <w:r w:rsidR="00010C3E">
        <w:rPr>
          <w:rFonts w:ascii="Calibri" w:eastAsia="Calibri" w:hAnsi="Calibri" w:cs="Calibri"/>
          <w:i/>
          <w:sz w:val="24"/>
          <w:szCs w:val="24"/>
        </w:rPr>
        <w:t>S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ervi</w:t>
      </w:r>
      <w:r w:rsidR="00010C3E">
        <w:rPr>
          <w:rFonts w:ascii="Calibri" w:eastAsia="Calibri" w:hAnsi="Calibri" w:cs="Calibri"/>
          <w:i/>
          <w:spacing w:val="-4"/>
          <w:sz w:val="24"/>
          <w:szCs w:val="24"/>
        </w:rPr>
        <w:t>c</w:t>
      </w:r>
      <w:r w:rsidR="00010C3E">
        <w:rPr>
          <w:rFonts w:ascii="Calibri" w:eastAsia="Calibri" w:hAnsi="Calibri" w:cs="Calibri"/>
          <w:i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i/>
          <w:sz w:val="24"/>
          <w:szCs w:val="24"/>
        </w:rPr>
        <w:t>D</w:t>
      </w:r>
      <w:r w:rsidR="00010C3E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liv</w:t>
      </w:r>
      <w:r w:rsidR="00010C3E">
        <w:rPr>
          <w:rFonts w:ascii="Calibri" w:eastAsia="Calibri" w:hAnsi="Calibri" w:cs="Calibri"/>
          <w:i/>
          <w:spacing w:val="-3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 w:rsidR="00010C3E">
        <w:rPr>
          <w:rFonts w:ascii="Calibri" w:eastAsia="Calibri" w:hAnsi="Calibri" w:cs="Calibri"/>
          <w:i/>
          <w:sz w:val="24"/>
          <w:szCs w:val="24"/>
        </w:rPr>
        <w:t>y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8935"/>
      </w:tblGrid>
      <w:tr w:rsidR="00DE6714" w14:paraId="7004732D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DCE3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F922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tan</w:t>
            </w:r>
          </w:p>
        </w:tc>
      </w:tr>
      <w:tr w:rsidR="00DE6714" w14:paraId="19A2DBDD" w14:textId="77777777">
        <w:trPr>
          <w:trHeight w:hRule="exact" w:val="8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7FDA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CDCC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  <w:p w14:paraId="4E3FF1D6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  <w:p w14:paraId="062D79B6" w14:textId="77777777" w:rsidR="00DE6714" w:rsidRDefault="00010C3E">
            <w:pPr>
              <w:spacing w:before="3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  <w:tr w:rsidR="00DE6714" w14:paraId="2F8451E1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6F3A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B18E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tem,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eka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</w:tc>
      </w:tr>
      <w:tr w:rsidR="00DE6714" w:rsidRPr="00C3702D" w14:paraId="15610746" w14:textId="77777777">
        <w:trPr>
          <w:trHeight w:hRule="exact" w:val="286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EE8C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11D" w14:textId="77777777" w:rsidR="00DE6714" w:rsidRPr="00C92FC0" w:rsidRDefault="00DE6714">
            <w:pPr>
              <w:spacing w:before="4" w:line="260" w:lineRule="exact"/>
              <w:rPr>
                <w:sz w:val="26"/>
                <w:szCs w:val="26"/>
                <w:lang w:val="fi-FI"/>
              </w:rPr>
            </w:pPr>
          </w:p>
          <w:p w14:paraId="714C2E7A" w14:textId="77777777" w:rsidR="00DE6714" w:rsidRPr="00C92FC0" w:rsidRDefault="00010C3E">
            <w:pPr>
              <w:spacing w:line="234" w:lineRule="auto"/>
              <w:ind w:left="407" w:right="2896" w:firstLine="132"/>
              <w:rPr>
                <w:lang w:val="fi-FI"/>
              </w:rPr>
            </w:pPr>
            <w:r w:rsidRPr="00C92FC0">
              <w:rPr>
                <w:spacing w:val="2"/>
                <w:lang w:val="fi-FI"/>
              </w:rPr>
              <w:t>T</w:t>
            </w:r>
            <w:r w:rsidRPr="00C92FC0">
              <w:rPr>
                <w:spacing w:val="3"/>
                <w:lang w:val="fi-FI"/>
              </w:rPr>
              <w:t>a</w:t>
            </w:r>
            <w:r w:rsidRPr="00C92FC0">
              <w:rPr>
                <w:spacing w:val="-8"/>
                <w:lang w:val="fi-FI"/>
              </w:rPr>
              <w:t>m</w:t>
            </w:r>
            <w:r w:rsidRPr="00C92FC0">
              <w:rPr>
                <w:lang w:val="fi-FI"/>
              </w:rPr>
              <w:t xml:space="preserve">u/                                   </w:t>
            </w:r>
            <w:r w:rsidRPr="00C92FC0">
              <w:rPr>
                <w:spacing w:val="22"/>
                <w:lang w:val="fi-FI"/>
              </w:rPr>
              <w:t xml:space="preserve"> </w:t>
            </w:r>
            <w:r w:rsidRPr="00C92FC0">
              <w:rPr>
                <w:spacing w:val="1"/>
                <w:position w:val="1"/>
                <w:lang w:val="fi-FI"/>
              </w:rPr>
              <w:t>P</w:t>
            </w:r>
            <w:r w:rsidRPr="00C92FC0">
              <w:rPr>
                <w:spacing w:val="-1"/>
                <w:position w:val="1"/>
                <w:lang w:val="fi-FI"/>
              </w:rPr>
              <w:t>e</w:t>
            </w:r>
            <w:r w:rsidRPr="00C92FC0">
              <w:rPr>
                <w:spacing w:val="4"/>
                <w:position w:val="1"/>
                <w:lang w:val="fi-FI"/>
              </w:rPr>
              <w:t>t</w:t>
            </w:r>
            <w:r w:rsidRPr="00C92FC0">
              <w:rPr>
                <w:position w:val="1"/>
                <w:lang w:val="fi-FI"/>
              </w:rPr>
              <w:t>ug</w:t>
            </w:r>
            <w:r w:rsidRPr="00C92FC0">
              <w:rPr>
                <w:spacing w:val="-1"/>
                <w:position w:val="1"/>
                <w:lang w:val="fi-FI"/>
              </w:rPr>
              <w:t>a</w:t>
            </w:r>
            <w:r w:rsidRPr="00C92FC0">
              <w:rPr>
                <w:position w:val="1"/>
                <w:lang w:val="fi-FI"/>
              </w:rPr>
              <w:t xml:space="preserve">s                                </w:t>
            </w:r>
            <w:r w:rsidRPr="00C92FC0">
              <w:rPr>
                <w:spacing w:val="21"/>
                <w:position w:val="1"/>
                <w:lang w:val="fi-FI"/>
              </w:rPr>
              <w:t xml:space="preserve"> </w:t>
            </w:r>
            <w:r w:rsidRPr="00C92FC0">
              <w:rPr>
                <w:spacing w:val="-2"/>
                <w:position w:val="1"/>
                <w:lang w:val="fi-FI"/>
              </w:rPr>
              <w:t>M</w:t>
            </w:r>
            <w:r w:rsidRPr="00C92FC0">
              <w:rPr>
                <w:spacing w:val="3"/>
                <w:position w:val="1"/>
                <w:lang w:val="fi-FI"/>
              </w:rPr>
              <w:t>e</w:t>
            </w:r>
            <w:r w:rsidRPr="00C92FC0">
              <w:rPr>
                <w:spacing w:val="-4"/>
                <w:position w:val="1"/>
                <w:lang w:val="fi-FI"/>
              </w:rPr>
              <w:t>n</w:t>
            </w:r>
            <w:r w:rsidRPr="00C92FC0">
              <w:rPr>
                <w:spacing w:val="-1"/>
                <w:position w:val="1"/>
                <w:lang w:val="fi-FI"/>
              </w:rPr>
              <w:t>e</w:t>
            </w:r>
            <w:r w:rsidRPr="00C92FC0">
              <w:rPr>
                <w:spacing w:val="5"/>
                <w:position w:val="1"/>
                <w:lang w:val="fi-FI"/>
              </w:rPr>
              <w:t>r</w:t>
            </w:r>
            <w:r w:rsidRPr="00C92FC0">
              <w:rPr>
                <w:spacing w:val="-4"/>
                <w:position w:val="1"/>
                <w:lang w:val="fi-FI"/>
              </w:rPr>
              <w:t>im</w:t>
            </w:r>
            <w:r w:rsidRPr="00C92FC0">
              <w:rPr>
                <w:position w:val="1"/>
                <w:lang w:val="fi-FI"/>
              </w:rPr>
              <w:t xml:space="preserve">a </w:t>
            </w:r>
            <w:r w:rsidRPr="00C92FC0">
              <w:rPr>
                <w:spacing w:val="1"/>
                <w:lang w:val="fi-FI"/>
              </w:rPr>
              <w:t>P</w:t>
            </w:r>
            <w:r w:rsidRPr="00C92FC0">
              <w:rPr>
                <w:spacing w:val="-1"/>
                <w:lang w:val="fi-FI"/>
              </w:rPr>
              <w:t>e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lang w:val="fi-FI"/>
              </w:rPr>
              <w:t>gg</w:t>
            </w:r>
            <w:r w:rsidRPr="00C92FC0">
              <w:rPr>
                <w:spacing w:val="4"/>
                <w:lang w:val="fi-FI"/>
              </w:rPr>
              <w:t>u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lang w:val="fi-FI"/>
              </w:rPr>
              <w:t xml:space="preserve">a                               </w:t>
            </w:r>
            <w:r w:rsidRPr="00C92FC0">
              <w:rPr>
                <w:spacing w:val="13"/>
                <w:lang w:val="fi-FI"/>
              </w:rPr>
              <w:t xml:space="preserve"> </w:t>
            </w:r>
            <w:r w:rsidRPr="00C92FC0">
              <w:rPr>
                <w:spacing w:val="1"/>
                <w:lang w:val="fi-FI"/>
              </w:rPr>
              <w:t>I</w:t>
            </w:r>
            <w:r w:rsidRPr="00C92FC0">
              <w:rPr>
                <w:lang w:val="fi-FI"/>
              </w:rPr>
              <w:t>n</w:t>
            </w:r>
            <w:r w:rsidRPr="00C92FC0">
              <w:rPr>
                <w:spacing w:val="-7"/>
                <w:lang w:val="fi-FI"/>
              </w:rPr>
              <w:t>f</w:t>
            </w:r>
            <w:r w:rsidRPr="00C92FC0">
              <w:rPr>
                <w:spacing w:val="4"/>
                <w:lang w:val="fi-FI"/>
              </w:rPr>
              <w:t>o</w:t>
            </w:r>
            <w:r w:rsidRPr="00C92FC0">
              <w:rPr>
                <w:spacing w:val="5"/>
                <w:lang w:val="fi-FI"/>
              </w:rPr>
              <w:t>r</w:t>
            </w:r>
            <w:r w:rsidRPr="00C92FC0">
              <w:rPr>
                <w:spacing w:val="-8"/>
                <w:lang w:val="fi-FI"/>
              </w:rPr>
              <w:t>m</w:t>
            </w:r>
            <w:r w:rsidRPr="00C92FC0">
              <w:rPr>
                <w:spacing w:val="-1"/>
                <w:lang w:val="fi-FI"/>
              </w:rPr>
              <w:t>a</w:t>
            </w:r>
            <w:r w:rsidRPr="00C92FC0">
              <w:rPr>
                <w:spacing w:val="2"/>
                <w:lang w:val="fi-FI"/>
              </w:rPr>
              <w:t>s</w:t>
            </w:r>
            <w:r w:rsidRPr="00C92FC0">
              <w:rPr>
                <w:lang w:val="fi-FI"/>
              </w:rPr>
              <w:t xml:space="preserve">i                                 </w:t>
            </w:r>
            <w:r w:rsidRPr="00C92FC0">
              <w:rPr>
                <w:spacing w:val="2"/>
                <w:lang w:val="fi-FI"/>
              </w:rPr>
              <w:t xml:space="preserve"> </w:t>
            </w:r>
            <w:r w:rsidRPr="00C92FC0">
              <w:rPr>
                <w:spacing w:val="-2"/>
                <w:position w:val="1"/>
                <w:lang w:val="fi-FI"/>
              </w:rPr>
              <w:t>L</w:t>
            </w:r>
            <w:r w:rsidRPr="00C92FC0">
              <w:rPr>
                <w:spacing w:val="-1"/>
                <w:position w:val="1"/>
                <w:lang w:val="fi-FI"/>
              </w:rPr>
              <w:t>a</w:t>
            </w:r>
            <w:r w:rsidRPr="00C92FC0">
              <w:rPr>
                <w:spacing w:val="8"/>
                <w:position w:val="1"/>
                <w:lang w:val="fi-FI"/>
              </w:rPr>
              <w:t>t</w:t>
            </w:r>
            <w:r w:rsidRPr="00C92FC0">
              <w:rPr>
                <w:spacing w:val="-4"/>
                <w:position w:val="1"/>
                <w:lang w:val="fi-FI"/>
              </w:rPr>
              <w:t>ih</w:t>
            </w:r>
            <w:r w:rsidRPr="00C92FC0">
              <w:rPr>
                <w:spacing w:val="3"/>
                <w:position w:val="1"/>
                <w:lang w:val="fi-FI"/>
              </w:rPr>
              <w:t>a</w:t>
            </w:r>
            <w:r w:rsidRPr="00C92FC0">
              <w:rPr>
                <w:position w:val="1"/>
                <w:lang w:val="fi-FI"/>
              </w:rPr>
              <w:t xml:space="preserve">n </w:t>
            </w:r>
            <w:r w:rsidRPr="00C92FC0">
              <w:rPr>
                <w:spacing w:val="-4"/>
                <w:lang w:val="fi-FI"/>
              </w:rPr>
              <w:t>l</w:t>
            </w:r>
            <w:r w:rsidRPr="00C92FC0">
              <w:rPr>
                <w:spacing w:val="3"/>
                <w:lang w:val="fi-FI"/>
              </w:rPr>
              <w:t>a</w:t>
            </w:r>
            <w:r w:rsidRPr="00C92FC0">
              <w:rPr>
                <w:spacing w:val="-4"/>
                <w:lang w:val="fi-FI"/>
              </w:rPr>
              <w:t>y</w:t>
            </w:r>
            <w:r w:rsidRPr="00C92FC0">
              <w:rPr>
                <w:spacing w:val="3"/>
                <w:lang w:val="fi-FI"/>
              </w:rPr>
              <w:t>a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spacing w:val="3"/>
                <w:lang w:val="fi-FI"/>
              </w:rPr>
              <w:t>a</w:t>
            </w:r>
            <w:r w:rsidRPr="00C92FC0">
              <w:rPr>
                <w:lang w:val="fi-FI"/>
              </w:rPr>
              <w:t xml:space="preserve">n                                                                                  </w:t>
            </w:r>
            <w:r w:rsidRPr="00C92FC0">
              <w:rPr>
                <w:spacing w:val="4"/>
                <w:lang w:val="fi-FI"/>
              </w:rPr>
              <w:t xml:space="preserve"> </w:t>
            </w:r>
            <w:r w:rsidRPr="00C92FC0">
              <w:rPr>
                <w:position w:val="1"/>
                <w:lang w:val="fi-FI"/>
              </w:rPr>
              <w:t>U</w:t>
            </w:r>
            <w:r w:rsidRPr="00C92FC0">
              <w:rPr>
                <w:spacing w:val="2"/>
                <w:position w:val="1"/>
                <w:lang w:val="fi-FI"/>
              </w:rPr>
              <w:t>M</w:t>
            </w:r>
            <w:r w:rsidRPr="00C92FC0">
              <w:rPr>
                <w:spacing w:val="-4"/>
                <w:position w:val="1"/>
                <w:lang w:val="fi-FI"/>
              </w:rPr>
              <w:t>K</w:t>
            </w:r>
            <w:r w:rsidRPr="00C92FC0">
              <w:rPr>
                <w:position w:val="1"/>
                <w:lang w:val="fi-FI"/>
              </w:rPr>
              <w:t>M</w:t>
            </w:r>
          </w:p>
          <w:p w14:paraId="129FE01B" w14:textId="77777777" w:rsidR="00DE6714" w:rsidRPr="00C92FC0" w:rsidRDefault="00DE6714">
            <w:pPr>
              <w:spacing w:line="200" w:lineRule="exact"/>
              <w:rPr>
                <w:lang w:val="fi-FI"/>
              </w:rPr>
            </w:pPr>
          </w:p>
          <w:p w14:paraId="1A6520EF" w14:textId="77777777" w:rsidR="00DE6714" w:rsidRPr="00C92FC0" w:rsidRDefault="00DE6714">
            <w:pPr>
              <w:spacing w:before="5" w:line="220" w:lineRule="exact"/>
              <w:rPr>
                <w:sz w:val="22"/>
                <w:szCs w:val="22"/>
                <w:lang w:val="fi-FI"/>
              </w:rPr>
            </w:pPr>
          </w:p>
          <w:p w14:paraId="34AD4259" w14:textId="77777777" w:rsidR="00DE6714" w:rsidRPr="00C92FC0" w:rsidRDefault="00010C3E">
            <w:pPr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</w:p>
          <w:p w14:paraId="75D71BC8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/Pe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nu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s 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</w:p>
          <w:p w14:paraId="5851C47C" w14:textId="77777777" w:rsidR="00DE6714" w:rsidRPr="00C92FC0" w:rsidRDefault="00010C3E">
            <w:pPr>
              <w:spacing w:before="3"/>
              <w:ind w:left="107" w:right="3966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mu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19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et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s</w:t>
            </w:r>
          </w:p>
          <w:p w14:paraId="53EBBA90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</w:p>
        </w:tc>
      </w:tr>
      <w:tr w:rsidR="00DE6714" w14:paraId="36A777A0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BD8E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C21D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yel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DE6714" w:rsidRPr="00C3702D" w14:paraId="3742654D" w14:textId="77777777">
        <w:trPr>
          <w:trHeight w:hRule="exact" w:val="59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0B97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9139" w14:textId="77777777" w:rsidR="00DE6714" w:rsidRPr="00C92FC0" w:rsidRDefault="00010C3E">
            <w:pPr>
              <w:spacing w:before="2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3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0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</w:p>
          <w:p w14:paraId="67620ABA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i   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te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5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</w:p>
        </w:tc>
      </w:tr>
      <w:tr w:rsidR="00DE6714" w14:paraId="38C7676B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0BC0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70E2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Bia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00DE6714" w14:paraId="1BD359E4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3B21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30DC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tis</w:t>
            </w:r>
          </w:p>
        </w:tc>
      </w:tr>
      <w:tr w:rsidR="00DE6714" w14:paraId="6A63BDB2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3DDF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56C6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odu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</w:tr>
      <w:tr w:rsidR="00DE6714" w14:paraId="674B9606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58B8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3269" w14:textId="77777777" w:rsidR="00DE6714" w:rsidRDefault="00010C3E">
            <w:pPr>
              <w:spacing w:before="3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</w:p>
        </w:tc>
      </w:tr>
      <w:tr w:rsidR="00DE6714" w:rsidRPr="00C3702D" w14:paraId="5E6969F9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40A4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B2F6" w14:textId="77777777" w:rsidR="00DE6714" w:rsidRPr="00C92FC0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</w:tc>
      </w:tr>
      <w:tr w:rsidR="00DE6714" w14:paraId="66354168" w14:textId="77777777">
        <w:trPr>
          <w:trHeight w:hRule="exact" w:val="586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50CC" w14:textId="77777777" w:rsidR="00DE6714" w:rsidRPr="00C92FC0" w:rsidRDefault="00DE6714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65B2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:</w:t>
            </w:r>
          </w:p>
          <w:p w14:paraId="1EBD315C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1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tap</w:t>
            </w:r>
            <w:r w:rsidRPr="00C92FC0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lol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;</w:t>
            </w:r>
          </w:p>
          <w:p w14:paraId="5B1B6C23" w14:textId="77777777" w:rsidR="00DE6714" w:rsidRPr="00C92FC0" w:rsidRDefault="00010C3E">
            <w:pPr>
              <w:spacing w:before="3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2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4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uli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;</w:t>
            </w:r>
          </w:p>
          <w:p w14:paraId="46107320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0813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44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</w:p>
          <w:p w14:paraId="001D687F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0534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  <w:p w14:paraId="033E89C3" w14:textId="341895B4" w:rsidR="00DE6714" w:rsidRPr="009A64AE" w:rsidRDefault="00010C3E" w:rsidP="00B17416">
            <w:pPr>
              <w:ind w:left="107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</w:p>
          <w:p w14:paraId="1137A51B" w14:textId="39C0EE95" w:rsidR="00DE6714" w:rsidRPr="009A64AE" w:rsidRDefault="00010C3E">
            <w:pPr>
              <w:spacing w:before="3"/>
              <w:ind w:left="107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9A64AE">
              <w:rPr>
                <w:rFonts w:ascii="Calibri" w:eastAsia="Calibri" w:hAnsi="Calibri" w:cs="Calibri"/>
                <w:sz w:val="24"/>
                <w:szCs w:val="24"/>
                <w:lang w:val="id-ID"/>
              </w:rPr>
              <w:t xml:space="preserve"> </w:t>
            </w:r>
            <w:r w:rsidR="009A64AE" w:rsidRPr="009A64AE">
              <w:rPr>
                <w:rFonts w:asciiTheme="minorHAnsi" w:hAnsiTheme="minorHAnsi" w:cstheme="minorHAnsi"/>
                <w:sz w:val="24"/>
                <w:lang w:val="fi-FI"/>
              </w:rPr>
              <w:t>Dkukmppkabketapang@gmail</w:t>
            </w:r>
            <w:r w:rsidR="009A64AE" w:rsidRPr="009A64AE">
              <w:rPr>
                <w:rFonts w:asciiTheme="minorHAnsi" w:hAnsiTheme="minorHAnsi" w:cstheme="minorHAnsi"/>
                <w:sz w:val="24"/>
                <w:lang w:val="id-ID"/>
              </w:rPr>
              <w:t>.com</w:t>
            </w:r>
          </w:p>
          <w:p w14:paraId="24389A7D" w14:textId="6AE32449" w:rsidR="00DE6714" w:rsidRDefault="00010C3E" w:rsidP="00B17416">
            <w:pPr>
              <w:ind w:left="107" w:right="957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hyperlink r:id="rId10">
              <w:r>
                <w:rPr>
                  <w:rFonts w:ascii="Calibri" w:eastAsia="Calibri" w:hAnsi="Calibri" w:cs="Calibri"/>
                  <w:spacing w:val="2"/>
                  <w:sz w:val="24"/>
                  <w:szCs w:val="24"/>
                </w:rPr>
                <w:t>h</w:t>
              </w:r>
              <w:r>
                <w:rPr>
                  <w:rFonts w:ascii="Calibri" w:eastAsia="Calibri" w:hAnsi="Calibri" w:cs="Calibri"/>
                  <w:sz w:val="24"/>
                  <w:szCs w:val="24"/>
                </w:rPr>
                <w:t>t</w:t>
              </w:r>
              <w: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t>t</w:t>
              </w:r>
              <w:r>
                <w:rPr>
                  <w:rFonts w:ascii="Calibri" w:eastAsia="Calibri" w:hAnsi="Calibri" w:cs="Calibri"/>
                  <w:spacing w:val="2"/>
                  <w:sz w:val="24"/>
                  <w:szCs w:val="24"/>
                </w:rPr>
                <w:t>p</w:t>
              </w:r>
              <w:r>
                <w:rPr>
                  <w:rFonts w:ascii="Calibri" w:eastAsia="Calibri" w:hAnsi="Calibri" w:cs="Calibri"/>
                  <w:sz w:val="24"/>
                  <w:szCs w:val="24"/>
                </w:rPr>
                <w:t>:</w:t>
              </w:r>
              <w:r>
                <w:rPr>
                  <w:rFonts w:ascii="Calibri" w:eastAsia="Calibri" w:hAnsi="Calibri" w:cs="Calibri"/>
                  <w:spacing w:val="-1"/>
                  <w:sz w:val="24"/>
                  <w:szCs w:val="24"/>
                </w:rPr>
                <w:t>/</w:t>
              </w:r>
              <w:r>
                <w:rPr>
                  <w:rFonts w:ascii="Calibri" w:eastAsia="Calibri" w:hAnsi="Calibri" w:cs="Calibri"/>
                  <w:sz w:val="24"/>
                  <w:szCs w:val="24"/>
                </w:rPr>
                <w:t>/</w:t>
              </w:r>
              <w:r>
                <w:rPr>
                  <w:rFonts w:ascii="Calibri" w:eastAsia="Calibri" w:hAnsi="Calibri" w:cs="Calibri"/>
                  <w:spacing w:val="1"/>
                  <w:sz w:val="24"/>
                  <w:szCs w:val="24"/>
                </w:rPr>
                <w:t>di</w:t>
              </w:r>
              <w:r>
                <w:rPr>
                  <w:rFonts w:ascii="Calibri" w:eastAsia="Calibri" w:hAnsi="Calibri" w:cs="Calibri"/>
                  <w:spacing w:val="-2"/>
                  <w:sz w:val="24"/>
                  <w:szCs w:val="24"/>
                </w:rPr>
                <w:t>s</w:t>
              </w:r>
              <w:r>
                <w:rPr>
                  <w:rFonts w:ascii="Calibri" w:eastAsia="Calibri" w:hAnsi="Calibri" w:cs="Calibri"/>
                  <w:spacing w:val="-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spacing w:val="1"/>
                  <w:sz w:val="24"/>
                  <w:szCs w:val="24"/>
                </w:rPr>
                <w:t>o</w:t>
              </w:r>
              <w:r>
                <w:rPr>
                  <w:rFonts w:ascii="Calibri" w:eastAsia="Calibri" w:hAnsi="Calibri" w:cs="Calibri"/>
                  <w:spacing w:val="2"/>
                  <w:sz w:val="24"/>
                  <w:szCs w:val="24"/>
                </w:rPr>
                <w:t>pu</w:t>
              </w:r>
              <w:r>
                <w:rPr>
                  <w:rFonts w:ascii="Calibri" w:eastAsia="Calibri" w:hAnsi="Calibri" w:cs="Calibri"/>
                  <w:spacing w:val="-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spacing w:val="-4"/>
                  <w:sz w:val="24"/>
                  <w:szCs w:val="24"/>
                </w:rPr>
                <w:t>m</w:t>
              </w:r>
              <w:r>
                <w:rPr>
                  <w:rFonts w:ascii="Calibri" w:eastAsia="Calibri" w:hAnsi="Calibri" w:cs="Calibri"/>
                  <w:spacing w:val="2"/>
                  <w:sz w:val="24"/>
                  <w:szCs w:val="24"/>
                </w:rPr>
                <w:t>pp</w:t>
              </w:r>
              <w:r>
                <w:rPr>
                  <w:rFonts w:ascii="Calibri" w:eastAsia="Calibri" w:hAnsi="Calibri" w:cs="Calibri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2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sz w:val="24"/>
                  <w:szCs w:val="24"/>
                </w:rPr>
                <w:t>et</w:t>
              </w:r>
              <w:r>
                <w:rPr>
                  <w:rFonts w:ascii="Calibri" w:eastAsia="Calibri" w:hAnsi="Calibri" w:cs="Calibri"/>
                  <w:spacing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-2"/>
                  <w:sz w:val="24"/>
                  <w:szCs w:val="24"/>
                </w:rPr>
                <w:t>p</w:t>
              </w:r>
              <w:r>
                <w:rPr>
                  <w:rFonts w:ascii="Calibri" w:eastAsia="Calibri" w:hAnsi="Calibri" w:cs="Calibri"/>
                  <w:spacing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2"/>
                  <w:sz w:val="24"/>
                  <w:szCs w:val="24"/>
                </w:rPr>
                <w:t>n</w:t>
              </w:r>
              <w:r>
                <w:rPr>
                  <w:rFonts w:ascii="Calibri" w:eastAsia="Calibri" w:hAnsi="Calibri" w:cs="Calibri"/>
                  <w:spacing w:val="-1"/>
                  <w:sz w:val="24"/>
                  <w:szCs w:val="24"/>
                </w:rPr>
                <w:t>gk</w:t>
              </w:r>
              <w:r>
                <w:rPr>
                  <w:rFonts w:ascii="Calibri" w:eastAsia="Calibri" w:hAnsi="Calibri" w:cs="Calibri"/>
                  <w:spacing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2"/>
                  <w:sz w:val="24"/>
                  <w:szCs w:val="24"/>
                </w:rPr>
                <w:t>b</w:t>
              </w:r>
              <w:r>
                <w:rPr>
                  <w:rFonts w:ascii="Calibri" w:eastAsia="Calibri" w:hAnsi="Calibri" w:cs="Calibri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1"/>
                  <w:sz w:val="24"/>
                  <w:szCs w:val="24"/>
                </w:rPr>
                <w:t>g</w:t>
              </w:r>
              <w:r>
                <w:rPr>
                  <w:rFonts w:ascii="Calibri" w:eastAsia="Calibri" w:hAnsi="Calibri" w:cs="Calibri"/>
                  <w:spacing w:val="1"/>
                  <w:sz w:val="24"/>
                  <w:szCs w:val="24"/>
                </w:rPr>
                <w:t>o</w:t>
              </w:r>
              <w:r>
                <w:rPr>
                  <w:rFonts w:ascii="Calibri" w:eastAsia="Calibri" w:hAnsi="Calibri" w:cs="Calibri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4"/>
                  <w:sz w:val="24"/>
                  <w:szCs w:val="24"/>
                </w:rPr>
                <w:t>i</w:t>
              </w:r>
              <w:r>
                <w:rPr>
                  <w:rFonts w:ascii="Calibri" w:eastAsia="Calibri" w:hAnsi="Calibri" w:cs="Calibri"/>
                  <w:sz w:val="24"/>
                  <w:szCs w:val="24"/>
                </w:rPr>
                <w:t>d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26F3F357" w14:textId="77777777" w:rsidR="00B17416" w:rsidRPr="00B17416" w:rsidRDefault="00B17416" w:rsidP="00B17416">
            <w:pPr>
              <w:ind w:left="107" w:right="957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</w:p>
          <w:p w14:paraId="2A8B6A97" w14:textId="77777777" w:rsidR="00DE6714" w:rsidRDefault="00DE6714">
            <w:pPr>
              <w:spacing w:line="200" w:lineRule="exact"/>
            </w:pPr>
          </w:p>
          <w:p w14:paraId="4184F564" w14:textId="77777777" w:rsidR="00DE6714" w:rsidRPr="00C92FC0" w:rsidRDefault="00010C3E">
            <w:pPr>
              <w:spacing w:line="188" w:lineRule="auto"/>
              <w:ind w:left="395" w:right="284" w:hanging="124"/>
              <w:rPr>
                <w:sz w:val="16"/>
                <w:szCs w:val="16"/>
                <w:lang w:val="fi-FI"/>
              </w:rPr>
            </w:pPr>
            <w:r w:rsidRPr="00C92FC0">
              <w:rPr>
                <w:spacing w:val="-1"/>
                <w:position w:val="1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1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ngguna</w:t>
            </w:r>
            <w:r w:rsidRPr="00C92FC0">
              <w:rPr>
                <w:spacing w:val="5"/>
                <w:position w:val="1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6"/>
                <w:position w:val="1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5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-4"/>
                <w:position w:val="1"/>
                <w:sz w:val="16"/>
                <w:szCs w:val="16"/>
                <w:lang w:val="fi-FI"/>
              </w:rPr>
              <w:t>y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 xml:space="preserve">n                             </w:t>
            </w:r>
            <w:r w:rsidRPr="00C92FC0">
              <w:rPr>
                <w:spacing w:val="26"/>
                <w:position w:val="1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jab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>t p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n</w:t>
            </w:r>
            <w:r w:rsidRPr="00C92FC0">
              <w:rPr>
                <w:spacing w:val="4"/>
                <w:sz w:val="16"/>
                <w:szCs w:val="16"/>
                <w:lang w:val="fi-FI"/>
              </w:rPr>
              <w:t>g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o</w:t>
            </w:r>
            <w:r w:rsidRPr="00C92FC0">
              <w:rPr>
                <w:sz w:val="16"/>
                <w:szCs w:val="16"/>
                <w:lang w:val="fi-FI"/>
              </w:rPr>
              <w:t xml:space="preserve">la                               </w:t>
            </w:r>
            <w:r w:rsidRPr="00C92FC0">
              <w:rPr>
                <w:spacing w:val="21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2"/>
                <w:position w:val="-3"/>
                <w:sz w:val="16"/>
                <w:szCs w:val="16"/>
                <w:lang w:val="fi-FI"/>
              </w:rPr>
              <w:t>T</w:t>
            </w:r>
            <w:r w:rsidRPr="00C92FC0">
              <w:rPr>
                <w:position w:val="-3"/>
                <w:sz w:val="16"/>
                <w:szCs w:val="16"/>
                <w:lang w:val="fi-FI"/>
              </w:rPr>
              <w:t>im</w:t>
            </w:r>
            <w:r w:rsidRPr="00C92FC0">
              <w:rPr>
                <w:spacing w:val="-1"/>
                <w:position w:val="-3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3"/>
                <w:position w:val="-3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-3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-3"/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position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3"/>
                <w:position w:val="-3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-4"/>
                <w:position w:val="-3"/>
                <w:sz w:val="16"/>
                <w:szCs w:val="16"/>
                <w:lang w:val="fi-FI"/>
              </w:rPr>
              <w:t>o</w:t>
            </w:r>
            <w:r w:rsidRPr="00C92FC0">
              <w:rPr>
                <w:position w:val="-3"/>
                <w:sz w:val="16"/>
                <w:szCs w:val="16"/>
                <w:lang w:val="fi-FI"/>
              </w:rPr>
              <w:t xml:space="preserve">la                               </w:t>
            </w:r>
            <w:r w:rsidRPr="00C92FC0">
              <w:rPr>
                <w:spacing w:val="26"/>
                <w:position w:val="-3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ngguna</w:t>
            </w:r>
            <w:r w:rsidRPr="00C92FC0">
              <w:rPr>
                <w:spacing w:val="5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6"/>
                <w:position w:val="2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5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-4"/>
                <w:position w:val="2"/>
                <w:sz w:val="16"/>
                <w:szCs w:val="16"/>
                <w:lang w:val="fi-FI"/>
              </w:rPr>
              <w:t>y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 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m</w:t>
            </w:r>
            <w:r w:rsidRPr="00C92FC0">
              <w:rPr>
                <w:spacing w:val="-4"/>
                <w:position w:val="1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4"/>
                <w:position w:val="1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-4"/>
                <w:position w:val="1"/>
                <w:sz w:val="16"/>
                <w:szCs w:val="16"/>
                <w:lang w:val="fi-FI"/>
              </w:rPr>
              <w:t>y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mpaik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 xml:space="preserve">n                                      </w:t>
            </w:r>
            <w:r w:rsidRPr="00C92FC0">
              <w:rPr>
                <w:spacing w:val="6"/>
                <w:position w:val="1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 xml:space="preserve">n                                       </w:t>
            </w:r>
            <w:r w:rsidRPr="00C92FC0">
              <w:rPr>
                <w:spacing w:val="33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1"/>
                <w:position w:val="-4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-4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-4"/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position w:val="-4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-4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-4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-4"/>
                <w:sz w:val="16"/>
                <w:szCs w:val="16"/>
                <w:lang w:val="fi-FI"/>
              </w:rPr>
              <w:t xml:space="preserve">n                                  </w:t>
            </w:r>
            <w:r w:rsidRPr="00C92FC0">
              <w:rPr>
                <w:spacing w:val="29"/>
                <w:position w:val="-4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m</w:t>
            </w:r>
            <w:r w:rsidRPr="00C92FC0">
              <w:rPr>
                <w:spacing w:val="-4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4"/>
                <w:position w:val="2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r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i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m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j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w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b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</w:t>
            </w:r>
          </w:p>
          <w:p w14:paraId="24C6C6F2" w14:textId="77777777" w:rsidR="00DE6714" w:rsidRPr="00C92FC0" w:rsidRDefault="00010C3E">
            <w:pPr>
              <w:spacing w:line="160" w:lineRule="exact"/>
              <w:ind w:left="279"/>
              <w:rPr>
                <w:sz w:val="16"/>
                <w:szCs w:val="16"/>
                <w:lang w:val="fi-FI"/>
              </w:rPr>
            </w:pP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 </w:t>
            </w:r>
            <w:r w:rsidRPr="00C92FC0">
              <w:rPr>
                <w:spacing w:val="2"/>
                <w:position w:val="2"/>
                <w:sz w:val="16"/>
                <w:szCs w:val="16"/>
                <w:lang w:val="fi-FI"/>
              </w:rPr>
              <w:t>s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ec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r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li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sa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n/                              </w:t>
            </w:r>
            <w:r w:rsidRPr="00C92FC0">
              <w:rPr>
                <w:spacing w:val="26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z w:val="16"/>
                <w:szCs w:val="16"/>
                <w:lang w:val="fi-FI"/>
              </w:rPr>
              <w:t>m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4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r</w:t>
            </w:r>
            <w:r w:rsidRPr="00C92FC0">
              <w:rPr>
                <w:sz w:val="16"/>
                <w:szCs w:val="16"/>
                <w:lang w:val="fi-FI"/>
              </w:rPr>
              <w:t>i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m</w:t>
            </w:r>
            <w:r w:rsidRPr="00C92FC0">
              <w:rPr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sz w:val="16"/>
                <w:szCs w:val="16"/>
                <w:lang w:val="fi-FI"/>
              </w:rPr>
              <w:t xml:space="preserve"> a</w:t>
            </w:r>
            <w:r w:rsidRPr="00C92FC0">
              <w:rPr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 xml:space="preserve">n                                                                                              </w:t>
            </w:r>
            <w:r w:rsidRPr="00C92FC0">
              <w:rPr>
                <w:spacing w:val="38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</w:t>
            </w:r>
          </w:p>
          <w:p w14:paraId="78CB0A54" w14:textId="77777777" w:rsidR="00DE6714" w:rsidRPr="00C92FC0" w:rsidRDefault="00010C3E">
            <w:pPr>
              <w:spacing w:line="160" w:lineRule="exact"/>
              <w:ind w:left="407" w:right="7568"/>
              <w:jc w:val="center"/>
              <w:rPr>
                <w:sz w:val="16"/>
                <w:szCs w:val="16"/>
                <w:lang w:val="fi-FI"/>
              </w:rPr>
            </w:pPr>
            <w:r w:rsidRPr="00C92FC0">
              <w:rPr>
                <w:sz w:val="16"/>
                <w:szCs w:val="16"/>
                <w:lang w:val="fi-FI"/>
              </w:rPr>
              <w:t>t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l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o</w:t>
            </w:r>
            <w:r w:rsidRPr="00C92FC0">
              <w:rPr>
                <w:sz w:val="16"/>
                <w:szCs w:val="16"/>
                <w:lang w:val="fi-FI"/>
              </w:rPr>
              <w:t>n/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t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r</w:t>
            </w:r>
            <w:r w:rsidRPr="00C92FC0">
              <w:rPr>
                <w:sz w:val="16"/>
                <w:szCs w:val="16"/>
                <w:lang w:val="fi-FI"/>
              </w:rPr>
              <w:t>t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u</w:t>
            </w:r>
            <w:r w:rsidRPr="00C92FC0">
              <w:rPr>
                <w:sz w:val="16"/>
                <w:szCs w:val="16"/>
                <w:lang w:val="fi-FI"/>
              </w:rPr>
              <w:t>l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i</w:t>
            </w:r>
            <w:r w:rsidRPr="00C92FC0">
              <w:rPr>
                <w:sz w:val="16"/>
                <w:szCs w:val="16"/>
                <w:lang w:val="fi-FI"/>
              </w:rPr>
              <w:t>s</w:t>
            </w:r>
          </w:p>
          <w:p w14:paraId="6FB3688F" w14:textId="77777777" w:rsidR="00DE6714" w:rsidRPr="00B17416" w:rsidRDefault="00DE6714">
            <w:pPr>
              <w:spacing w:before="5" w:line="220" w:lineRule="exact"/>
              <w:rPr>
                <w:sz w:val="22"/>
                <w:szCs w:val="22"/>
                <w:lang w:val="id-ID"/>
              </w:rPr>
            </w:pPr>
          </w:p>
          <w:p w14:paraId="50BF2A63" w14:textId="77777777" w:rsidR="00DE6714" w:rsidRPr="00C92FC0" w:rsidRDefault="00010C3E">
            <w:pPr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Ja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tu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yel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</w:p>
          <w:p w14:paraId="50C9FC4B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m;</w:t>
            </w:r>
          </w:p>
          <w:p w14:paraId="6FE0AB66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5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14:paraId="191C6650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4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14:paraId="718DC115" w14:textId="77777777" w:rsidR="00DE6714" w:rsidRDefault="00010C3E">
            <w:pPr>
              <w:spacing w:before="3"/>
              <w:ind w:left="395" w:right="1078" w:hanging="2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241B1983" w14:textId="77777777" w:rsidR="00DE6714" w:rsidRDefault="00DE6714">
      <w:pPr>
        <w:spacing w:before="19" w:line="260" w:lineRule="exact"/>
        <w:rPr>
          <w:sz w:val="26"/>
          <w:szCs w:val="26"/>
        </w:rPr>
      </w:pPr>
    </w:p>
    <w:p w14:paraId="3EAE6B31" w14:textId="77777777" w:rsidR="00DE6714" w:rsidRDefault="002534D6">
      <w:pPr>
        <w:spacing w:before="11"/>
        <w:ind w:left="213"/>
        <w:rPr>
          <w:rFonts w:ascii="Calibri" w:eastAsia="Calibri" w:hAnsi="Calibri" w:cs="Calibri"/>
          <w:sz w:val="24"/>
          <w:szCs w:val="24"/>
        </w:rPr>
        <w:sectPr w:rsidR="00DE6714">
          <w:pgSz w:w="12260" w:h="18720"/>
          <w:pgMar w:top="1060" w:right="1720" w:bottom="280" w:left="920" w:header="720" w:footer="720" w:gutter="0"/>
          <w:cols w:space="720"/>
        </w:sectPr>
      </w:pPr>
      <w:r>
        <w:pict w14:anchorId="36AED110">
          <v:shape id="_x0000_s1388" type="#_x0000_t202" style="position:absolute;left:0;text-align:left;margin-left:51pt;margin-top:14.95pt;width:468.5pt;height:119.15pt;z-index:-4142;mso-position-horizontal-relative:page" filled="f" stroked="f">
            <v:textbox style="mso-next-textbox:#_x0000_s1388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8935"/>
                  </w:tblGrid>
                  <w:tr w:rsidR="002534D6" w14:paraId="679266EB" w14:textId="77777777">
                    <w:trPr>
                      <w:trHeight w:hRule="exact" w:val="305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7220C7E" w14:textId="77777777" w:rsidR="002534D6" w:rsidRDefault="002534D6">
                        <w:pPr>
                          <w:spacing w:before="3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45F9F2" w14:textId="77777777" w:rsidR="002534D6" w:rsidRDefault="002534D6">
                        <w:pPr>
                          <w:spacing w:before="3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</w:tr>
                  <w:tr w:rsidR="002534D6" w14:paraId="74DBC812" w14:textId="77777777">
                    <w:trPr>
                      <w:trHeight w:hRule="exact" w:val="206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6833370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2594960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4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8 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k</w:t>
                        </w:r>
                      </w:p>
                      <w:p w14:paraId="56609AC0" w14:textId="77777777" w:rsidR="002534D6" w:rsidRDefault="002534D6">
                        <w:pPr>
                          <w:spacing w:before="3"/>
                          <w:ind w:left="63" w:right="2104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2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5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200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9 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k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5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199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2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  <w:p w14:paraId="531D9E67" w14:textId="77777777" w:rsidR="002534D6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0 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 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IX /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5</w:t>
                        </w:r>
                      </w:p>
                      <w:p w14:paraId="3252A96A" w14:textId="77777777" w:rsidR="002534D6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e. 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ti 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5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1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</w:p>
                      <w:p w14:paraId="283A12BD" w14:textId="77777777" w:rsidR="002534D6" w:rsidRDefault="002534D6">
                        <w:pPr>
                          <w:spacing w:before="3"/>
                          <w:ind w:left="42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(Be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ten</w:t>
                        </w:r>
                      </w:p>
                      <w:p w14:paraId="56ED9E39" w14:textId="77777777" w:rsidR="002534D6" w:rsidRDefault="002534D6">
                        <w:pPr>
                          <w:spacing w:line="280" w:lineRule="exact"/>
                          <w:ind w:left="42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1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25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 w14:paraId="2E9752CD" w14:textId="77777777" w:rsidR="002534D6" w:rsidRDefault="002534D6"/>
              </w:txbxContent>
            </v:textbox>
            <w10:wrap anchorx="page"/>
          </v:shape>
        </w:pict>
      </w:r>
      <w:r w:rsidR="00010C3E">
        <w:rPr>
          <w:rFonts w:ascii="Calibri" w:eastAsia="Calibri" w:hAnsi="Calibri" w:cs="Calibri"/>
          <w:i/>
          <w:spacing w:val="-1"/>
          <w:sz w:val="24"/>
          <w:szCs w:val="24"/>
        </w:rPr>
        <w:t>M</w:t>
      </w:r>
      <w:r w:rsidR="00010C3E">
        <w:rPr>
          <w:rFonts w:ascii="Calibri" w:eastAsia="Calibri" w:hAnsi="Calibri" w:cs="Calibri"/>
          <w:i/>
          <w:sz w:val="24"/>
          <w:szCs w:val="24"/>
        </w:rPr>
        <w:t>a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010C3E">
        <w:rPr>
          <w:rFonts w:ascii="Calibri" w:eastAsia="Calibri" w:hAnsi="Calibri" w:cs="Calibri"/>
          <w:i/>
          <w:sz w:val="24"/>
          <w:szCs w:val="24"/>
        </w:rPr>
        <w:t>ufactu</w:t>
      </w:r>
      <w:r w:rsidR="00010C3E"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i</w:t>
      </w:r>
      <w:r w:rsidR="00010C3E">
        <w:rPr>
          <w:rFonts w:ascii="Calibri" w:eastAsia="Calibri" w:hAnsi="Calibri" w:cs="Calibri"/>
          <w:i/>
          <w:sz w:val="24"/>
          <w:szCs w:val="24"/>
        </w:rPr>
        <w:t>ng</w:t>
      </w:r>
    </w:p>
    <w:p w14:paraId="4452FDE8" w14:textId="77777777" w:rsidR="00DE6714" w:rsidRDefault="00DE6714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8935"/>
      </w:tblGrid>
      <w:tr w:rsidR="00DE6714" w14:paraId="0DFAE5A5" w14:textId="77777777">
        <w:trPr>
          <w:trHeight w:hRule="exact" w:val="20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9595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48F9" w14:textId="77777777" w:rsidR="00DE6714" w:rsidRDefault="00010C3E">
            <w:pPr>
              <w:spacing w:before="2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  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201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3F725C1D" w14:textId="77777777" w:rsidR="00DE6714" w:rsidRDefault="00010C3E">
            <w:pPr>
              <w:spacing w:line="280" w:lineRule="exact"/>
              <w:ind w:left="4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(Be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3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ten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21448E57" w14:textId="77777777" w:rsidR="00DE6714" w:rsidRDefault="00010C3E">
            <w:pPr>
              <w:spacing w:line="280" w:lineRule="exact"/>
              <w:ind w:left="4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123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);</w:t>
            </w:r>
          </w:p>
          <w:p w14:paraId="5E157639" w14:textId="77777777" w:rsidR="00DE6714" w:rsidRDefault="00010C3E">
            <w:pPr>
              <w:spacing w:before="3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 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6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202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1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 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202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1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  <w:p w14:paraId="786541A5" w14:textId="77777777" w:rsidR="00DE6714" w:rsidRDefault="00010C3E">
            <w:pPr>
              <w:spacing w:line="280" w:lineRule="exact"/>
              <w:ind w:left="4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</w:t>
            </w:r>
          </w:p>
          <w:p w14:paraId="5F944815" w14:textId="77777777" w:rsidR="00DE6714" w:rsidRPr="00C92FC0" w:rsidRDefault="00010C3E">
            <w:pPr>
              <w:spacing w:line="280" w:lineRule="exact"/>
              <w:ind w:left="423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ta  </w:t>
            </w:r>
            <w:r w:rsidRPr="00C92FC0">
              <w:rPr>
                <w:rFonts w:ascii="Calibri" w:eastAsia="Calibri" w:hAnsi="Calibri" w:cs="Calibri"/>
                <w:spacing w:val="4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a  </w:t>
            </w:r>
            <w:r w:rsidRPr="00C92FC0">
              <w:rPr>
                <w:rFonts w:ascii="Calibri" w:eastAsia="Calibri" w:hAnsi="Calibri" w:cs="Calibri"/>
                <w:spacing w:val="4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s  </w:t>
            </w:r>
            <w:r w:rsidRPr="00C92FC0">
              <w:rPr>
                <w:rFonts w:ascii="Calibri" w:eastAsia="Calibri" w:hAnsi="Calibri" w:cs="Calibri"/>
                <w:spacing w:val="3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,  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a  </w:t>
            </w:r>
            <w:r w:rsidRPr="00C92FC0">
              <w:rPr>
                <w:rFonts w:ascii="Calibri" w:eastAsia="Calibri" w:hAnsi="Calibri" w:cs="Calibri"/>
                <w:spacing w:val="4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l  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 </w:t>
            </w:r>
            <w:r w:rsidRPr="00C92FC0">
              <w:rPr>
                <w:rFonts w:ascii="Calibri" w:eastAsia="Calibri" w:hAnsi="Calibri" w:cs="Calibri"/>
                <w:spacing w:val="4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,  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 </w:t>
            </w:r>
            <w:r w:rsidRPr="00C92FC0">
              <w:rPr>
                <w:rFonts w:ascii="Calibri" w:eastAsia="Calibri" w:hAnsi="Calibri" w:cs="Calibri"/>
                <w:spacing w:val="3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569E3242" w14:textId="77777777" w:rsidR="00DE6714" w:rsidRDefault="00010C3E">
            <w:pPr>
              <w:spacing w:line="280" w:lineRule="exact"/>
              <w:ind w:left="4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tri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DE6714" w:rsidRPr="00C3702D" w14:paraId="1ECCF4CE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B258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DE25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/at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tas</w:t>
            </w:r>
          </w:p>
        </w:tc>
      </w:tr>
      <w:tr w:rsidR="00DE6714" w14:paraId="1091DECF" w14:textId="77777777">
        <w:trPr>
          <w:trHeight w:hRule="exact" w:val="11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41A0" w14:textId="77777777" w:rsidR="00DE6714" w:rsidRPr="00C92FC0" w:rsidRDefault="00DE6714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7934" w14:textId="77777777" w:rsidR="00DE6714" w:rsidRPr="00C92FC0" w:rsidRDefault="00010C3E">
            <w:pPr>
              <w:spacing w:before="3"/>
              <w:ind w:left="395" w:right="56" w:hanging="288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g </w:t>
            </w:r>
            <w:r w:rsidRPr="00C92FC0">
              <w:rPr>
                <w:rFonts w:ascii="Calibri" w:eastAsia="Calibri" w:hAnsi="Calibri" w:cs="Calibri"/>
                <w:spacing w:val="26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2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g </w:t>
            </w:r>
            <w:r w:rsidRPr="00C92FC0">
              <w:rPr>
                <w:rFonts w:ascii="Calibri" w:eastAsia="Calibri" w:hAnsi="Calibri" w:cs="Calibri"/>
                <w:spacing w:val="26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2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g </w:t>
            </w:r>
            <w:r w:rsidRPr="00C92FC0">
              <w:rPr>
                <w:rFonts w:ascii="Calibri" w:eastAsia="Calibri" w:hAnsi="Calibri" w:cs="Calibri"/>
                <w:spacing w:val="26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2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meja </w:t>
            </w:r>
            <w:r w:rsidRPr="00C92FC0">
              <w:rPr>
                <w:rFonts w:ascii="Calibri" w:eastAsia="Calibri" w:hAnsi="Calibri" w:cs="Calibri"/>
                <w:spacing w:val="2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29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2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g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taka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  <w:p w14:paraId="6FE8B72D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  <w:p w14:paraId="4DC819C8" w14:textId="77777777" w:rsidR="00DE6714" w:rsidRDefault="00010C3E">
            <w:pPr>
              <w:spacing w:before="3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</w:p>
        </w:tc>
      </w:tr>
      <w:tr w:rsidR="00DE6714" w14:paraId="68FAA18F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53CF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1745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</w:tr>
      <w:tr w:rsidR="00DE6714" w14:paraId="2D9E24F4" w14:textId="77777777">
        <w:trPr>
          <w:trHeight w:hRule="exact" w:val="147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CF93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386F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14:paraId="09BDC1E2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P)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</w:p>
          <w:p w14:paraId="4FC3C07C" w14:textId="77777777" w:rsidR="00DE6714" w:rsidRDefault="00010C3E">
            <w:pPr>
              <w:spacing w:before="3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  <w:p w14:paraId="23BC3688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  et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a 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tu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ter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r,</w:t>
            </w:r>
          </w:p>
          <w:p w14:paraId="0684BEF3" w14:textId="77777777" w:rsidR="00DE6714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E6714" w14:paraId="7F0AB99C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72B8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BAA9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</w:tc>
      </w:tr>
      <w:tr w:rsidR="00DE6714" w14:paraId="62DDC5C5" w14:textId="77777777">
        <w:trPr>
          <w:trHeight w:hRule="exact" w:val="8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9C2B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943" w14:textId="77777777" w:rsidR="00DE6714" w:rsidRDefault="00010C3E">
            <w:pPr>
              <w:spacing w:before="2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2DE53870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ekat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14:paraId="4DB2E3E6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tern Pem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PIP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E6714" w14:paraId="7CE1169F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00E3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FB01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DE6714" w14:paraId="518EC4D9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D9FB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54B8" w14:textId="77777777" w:rsidR="00DE6714" w:rsidRDefault="00010C3E">
            <w:pPr>
              <w:spacing w:before="3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 (l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</w:tr>
      <w:tr w:rsidR="00DE6714" w14:paraId="24DA6067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A6E6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6.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BF3C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</w:tr>
      <w:tr w:rsidR="00DE6714" w:rsidRPr="00C3702D" w14:paraId="0591AAC2" w14:textId="77777777">
        <w:trPr>
          <w:trHeight w:hRule="exact" w:val="147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0FB4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66BF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t,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t,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14:paraId="02D69EFB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a  </w:t>
            </w:r>
            <w:r w:rsidRPr="00C92FC0"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ter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i  </w:t>
            </w:r>
            <w:r w:rsidRPr="00C92FC0"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 </w:t>
            </w:r>
            <w:r w:rsidRPr="00C92FC0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p  </w:t>
            </w:r>
            <w:r w:rsidRPr="00C92FC0"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r  </w:t>
            </w:r>
            <w:r w:rsidRPr="00C92FC0"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 </w:t>
            </w:r>
            <w:r w:rsidRPr="00C92FC0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g  </w:t>
            </w:r>
            <w:r w:rsidRPr="00C92FC0"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 </w:t>
            </w:r>
            <w:r w:rsidRPr="00C92FC0"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h</w:t>
            </w:r>
          </w:p>
          <w:p w14:paraId="7E9DC4BE" w14:textId="77777777" w:rsidR="00DE6714" w:rsidRPr="00C92FC0" w:rsidRDefault="00010C3E">
            <w:pPr>
              <w:spacing w:before="3"/>
              <w:ind w:left="395" w:right="71"/>
              <w:jc w:val="both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a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tu</w:t>
            </w:r>
            <w:r w:rsidRPr="00C92FC0">
              <w:rPr>
                <w:rFonts w:ascii="Calibri" w:eastAsia="Calibri" w:hAnsi="Calibri" w:cs="Calibri"/>
                <w:spacing w:val="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 te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tert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ete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ya,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/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ete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5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g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rla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</w:tc>
      </w:tr>
      <w:tr w:rsidR="00DE6714" w:rsidRPr="00C3702D" w14:paraId="0009FD5F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9717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1330" w14:textId="77777777" w:rsidR="00DE6714" w:rsidRPr="00C92FC0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Ja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mi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</w:tc>
      </w:tr>
      <w:tr w:rsidR="00DE6714" w:rsidRPr="00C3702D" w14:paraId="4B1F14F0" w14:textId="77777777">
        <w:trPr>
          <w:trHeight w:hRule="exact" w:val="8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CC67" w14:textId="77777777" w:rsidR="00DE6714" w:rsidRPr="00C92FC0" w:rsidRDefault="00DE6714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4950" w14:textId="77777777" w:rsidR="00DE6714" w:rsidRPr="00C92FC0" w:rsidRDefault="00010C3E">
            <w:pPr>
              <w:spacing w:before="3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  <w:p w14:paraId="7690448A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17A25EE4" w14:textId="77777777" w:rsidR="00DE6714" w:rsidRPr="00C92FC0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tan</w:t>
            </w:r>
            <w:r w:rsidRPr="00C92FC0">
              <w:rPr>
                <w:rFonts w:ascii="Calibri" w:eastAsia="Calibri" w:hAnsi="Calibri" w:cs="Calibri"/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rla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</w:tc>
      </w:tr>
      <w:tr w:rsidR="00DE6714" w14:paraId="199CCE25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194D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8.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57D9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DE6714" w:rsidRPr="00C3702D" w14:paraId="062BB79D" w14:textId="77777777">
        <w:trPr>
          <w:trHeight w:hRule="exact" w:val="147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0F4D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B6BE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eh</w:t>
            </w:r>
            <w:r w:rsidRPr="00C92FC0"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ekreta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</w:p>
          <w:p w14:paraId="144F7297" w14:textId="77777777" w:rsidR="00DE6714" w:rsidRDefault="00010C3E">
            <w:pPr>
              <w:spacing w:before="3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 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 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46EBBCFB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Su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rvei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2 </w:t>
            </w:r>
            <w:r w:rsidRPr="00C92FC0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fi-FI"/>
              </w:rPr>
              <w:t>(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1 (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5CBDD6E1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va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un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79E94C94" w14:textId="77777777" w:rsidR="00DE6714" w:rsidRPr="00C92FC0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ali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</w:tc>
      </w:tr>
    </w:tbl>
    <w:p w14:paraId="562FC099" w14:textId="77777777" w:rsidR="00DE6714" w:rsidRPr="00C92FC0" w:rsidRDefault="00DE6714">
      <w:pPr>
        <w:spacing w:before="19" w:line="260" w:lineRule="exact"/>
        <w:rPr>
          <w:sz w:val="26"/>
          <w:szCs w:val="26"/>
          <w:lang w:val="fi-FI"/>
        </w:rPr>
      </w:pPr>
    </w:p>
    <w:p w14:paraId="00FCA120" w14:textId="77777777" w:rsidR="00DE6714" w:rsidRDefault="00010C3E">
      <w:pPr>
        <w:spacing w:before="11"/>
        <w:ind w:left="2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.3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</w:p>
    <w:p w14:paraId="76BDFF8B" w14:textId="77777777" w:rsidR="00DE6714" w:rsidRDefault="002534D6">
      <w:pPr>
        <w:spacing w:before="3"/>
        <w:ind w:left="213"/>
        <w:rPr>
          <w:rFonts w:ascii="Calibri" w:eastAsia="Calibri" w:hAnsi="Calibri" w:cs="Calibri"/>
          <w:sz w:val="24"/>
          <w:szCs w:val="24"/>
        </w:rPr>
        <w:sectPr w:rsidR="00DE6714">
          <w:pgSz w:w="12260" w:h="18720"/>
          <w:pgMar w:top="1020" w:right="1720" w:bottom="280" w:left="920" w:header="720" w:footer="720" w:gutter="0"/>
          <w:cols w:space="720"/>
        </w:sectPr>
      </w:pPr>
      <w:r>
        <w:pict w14:anchorId="6B973365">
          <v:group id="_x0000_s1378" style="position:absolute;left:0;text-align:left;margin-left:75.55pt;margin-top:95pt;width:356.4pt;height:56.3pt;z-index:-4141;mso-position-horizontal-relative:page" coordorigin="1511,1900" coordsize="7128,1126">
            <v:shape id="_x0000_s1387" style="position:absolute;left:1531;top:1936;width:1440;height:1060" coordorigin="1531,1936" coordsize="1440,1060" path="m1708,1936r-67,12l1587,1984r-39,52l1531,2101r,11l1531,2819r13,66l1579,2940r53,38l1696,2995r12,1l2794,2996r67,-13l2915,2947r39,-52l2971,2830r,-11l2971,2112r-13,-66l2923,1991r-53,-38l2806,1936r-12,l1708,1936xe" filled="f" strokeweight="2pt">
              <v:path arrowok="t"/>
            </v:shape>
            <v:shape id="_x0000_s1386" style="position:absolute;left:3911;top:1926;width:1460;height:1080" coordorigin="3911,1926" coordsize="1460,1080" path="m4091,1926r-66,12l3969,1973r-39,52l3912,2089r-1,17l3911,2826r13,66l3958,2947r52,39l4074,3005r17,1l5191,3006r66,-13l5313,2958r39,-52l5370,2842r1,-16l5371,2106r-13,-67l5324,1984r-52,-39l5208,1926r-17,l4091,1926xe" filled="f" strokeweight="2pt">
              <v:path arrowok="t"/>
            </v:shape>
            <v:shape id="_x0000_s1385" style="position:absolute;left:6309;top:1920;width:2310;height:1080" coordorigin="6309,1920" coordsize="2310,1080" path="m6489,1920r-66,12l6367,1967r-39,52l6310,2083r-1,17l6309,2820r13,66l6356,2941r52,39l6472,2999r17,1l8439,3000r66,-13l8561,2952r39,-52l8618,2836r1,-16l8619,2100r-13,-67l8572,1978r-52,-39l8456,1920r-17,l6489,1920xe" filled="f" strokeweight="2pt">
              <v:path arrowok="t"/>
            </v:shape>
            <v:shape id="_x0000_s1384" style="position:absolute;left:5364;top:2405;width:950;height:120" coordorigin="5364,2405" coordsize="950,120" path="m6214,2475r-20,l6194,2525r120,-60l6214,2475xe" fillcolor="black" stroked="f">
              <v:path arrowok="t"/>
            </v:shape>
            <v:shape id="_x0000_s1383" style="position:absolute;left:5364;top:2405;width:950;height:120" coordorigin="5364,2405" coordsize="950,120" path="m6214,2455r-20,-50l6194,2455r20,xe" fillcolor="black" stroked="f">
              <v:path arrowok="t"/>
            </v:shape>
            <v:shape id="_x0000_s1382" style="position:absolute;left:5364;top:2405;width:950;height:120" coordorigin="5364,2405" coordsize="950,120" path="m5364,2455r,20l6214,2475r100,-10l6194,2405r20,50l5364,2455xe" fillcolor="black" stroked="f">
              <v:path arrowok="t"/>
            </v:shape>
            <v:shape id="_x0000_s1381" style="position:absolute;left:2984;top:2413;width:950;height:120" coordorigin="2984,2413" coordsize="950,120" path="m3834,2483r-20,l3814,2533r120,-60l3834,2483xe" fillcolor="black" stroked="f">
              <v:path arrowok="t"/>
            </v:shape>
            <v:shape id="_x0000_s1380" style="position:absolute;left:2984;top:2413;width:950;height:120" coordorigin="2984,2413" coordsize="950,120" path="m3834,2463r-20,-50l3814,2463r20,xe" fillcolor="black" stroked="f">
              <v:path arrowok="t"/>
            </v:shape>
            <v:shape id="_x0000_s1379" style="position:absolute;left:2984;top:2413;width:950;height:120" coordorigin="2984,2413" coordsize="950,120" path="m2984,2463r,20l3834,2483r100,-10l3814,2413r20,50l2984,2463xe" fillcolor="black" stroked="f">
              <v:path arrowok="t"/>
            </v:shape>
            <w10:wrap anchorx="page"/>
          </v:group>
        </w:pict>
      </w:r>
      <w:r>
        <w:pict w14:anchorId="229B88B4">
          <v:shape id="_x0000_s1377" type="#_x0000_t202" style="position:absolute;left:0;text-align:left;margin-left:51pt;margin-top:14.55pt;width:468.5pt;height:170.15pt;z-index:-4140;mso-position-horizontal-relative:page" filled="f" stroked="f">
            <v:textbox style="mso-next-textbox:#_x0000_s137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8935"/>
                  </w:tblGrid>
                  <w:tr w:rsidR="002534D6" w14:paraId="5ADAF8E7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461983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14DA5B5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tan</w:t>
                        </w:r>
                      </w:p>
                    </w:tc>
                  </w:tr>
                  <w:tr w:rsidR="002534D6" w14:paraId="4DEAAEDA" w14:textId="77777777">
                    <w:trPr>
                      <w:trHeight w:hRule="exact" w:val="888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D8BA231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D9F756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</w:p>
                      <w:p w14:paraId="14F2674D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4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</w:p>
                      <w:p w14:paraId="3271AC45" w14:textId="77777777" w:rsidR="002534D6" w:rsidRDefault="002534D6">
                        <w:pPr>
                          <w:spacing w:before="3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</w:tr>
                  <w:tr w:rsidR="002534D6" w14:paraId="6BD00167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F42CE97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FC5831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tem,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eka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</w:p>
                    </w:tc>
                  </w:tr>
                  <w:tr w:rsidR="002534D6" w14:paraId="1FCDA339" w14:textId="77777777">
                    <w:trPr>
                      <w:trHeight w:hRule="exact" w:val="1888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5D2AFB3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AB3EF8" w14:textId="77777777" w:rsidR="002534D6" w:rsidRPr="00C92FC0" w:rsidRDefault="002534D6">
                        <w:pPr>
                          <w:spacing w:before="1" w:line="260" w:lineRule="exact"/>
                          <w:rPr>
                            <w:sz w:val="26"/>
                            <w:szCs w:val="26"/>
                            <w:lang w:val="fi-FI"/>
                          </w:rPr>
                        </w:pPr>
                      </w:p>
                      <w:p w14:paraId="2A9B7AE0" w14:textId="77777777" w:rsidR="002534D6" w:rsidRPr="00C92FC0" w:rsidRDefault="002534D6">
                        <w:pPr>
                          <w:spacing w:line="225" w:lineRule="auto"/>
                          <w:ind w:left="407" w:right="1941" w:firstLine="132"/>
                          <w:rPr>
                            <w:lang w:val="fi-FI"/>
                          </w:rPr>
                        </w:pPr>
                        <w:r w:rsidRPr="00C92FC0">
                          <w:rPr>
                            <w:spacing w:val="2"/>
                            <w:lang w:val="fi-FI"/>
                          </w:rPr>
                          <w:t>T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8"/>
                            <w:lang w:val="fi-FI"/>
                          </w:rPr>
                          <w:t>m</w:t>
                        </w:r>
                        <w:r w:rsidRPr="00C92FC0">
                          <w:rPr>
                            <w:lang w:val="fi-FI"/>
                          </w:rPr>
                          <w:t xml:space="preserve">u/                                   </w:t>
                        </w:r>
                        <w:r w:rsidRPr="00C92FC0">
                          <w:rPr>
                            <w:spacing w:val="22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1"/>
                            <w:position w:val="1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1"/>
                            <w:position w:val="1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4"/>
                            <w:position w:val="1"/>
                            <w:lang w:val="fi-FI"/>
                          </w:rPr>
                          <w:t>t</w:t>
                        </w:r>
                        <w:r w:rsidRPr="00C92FC0">
                          <w:rPr>
                            <w:position w:val="1"/>
                            <w:lang w:val="fi-FI"/>
                          </w:rPr>
                          <w:t>ug</w:t>
                        </w:r>
                        <w:r w:rsidRPr="00C92FC0">
                          <w:rPr>
                            <w:spacing w:val="-1"/>
                            <w:position w:val="1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1"/>
                            <w:lang w:val="fi-FI"/>
                          </w:rPr>
                          <w:t xml:space="preserve">s                                </w:t>
                        </w:r>
                        <w:r w:rsidRPr="00C92FC0">
                          <w:rPr>
                            <w:spacing w:val="17"/>
                            <w:position w:val="1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2"/>
                            <w:position w:val="2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3"/>
                            <w:position w:val="2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4"/>
                            <w:position w:val="2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1"/>
                            <w:position w:val="2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5"/>
                            <w:position w:val="2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-4"/>
                            <w:position w:val="2"/>
                            <w:lang w:val="fi-FI"/>
                          </w:rPr>
                          <w:t>im</w:t>
                        </w:r>
                        <w:r w:rsidRPr="00C92FC0">
                          <w:rPr>
                            <w:position w:val="2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1"/>
                            <w:position w:val="2"/>
                            <w:lang w:val="fi-FI"/>
                          </w:rPr>
                          <w:t xml:space="preserve"> P</w:t>
                        </w:r>
                        <w:r w:rsidRPr="00C92FC0">
                          <w:rPr>
                            <w:spacing w:val="3"/>
                            <w:position w:val="2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4"/>
                            <w:position w:val="2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3"/>
                            <w:position w:val="2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position w:val="2"/>
                            <w:lang w:val="fi-FI"/>
                          </w:rPr>
                          <w:t>y</w:t>
                        </w:r>
                        <w:r w:rsidRPr="00C92FC0">
                          <w:rPr>
                            <w:spacing w:val="3"/>
                            <w:position w:val="2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position w:val="2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3"/>
                            <w:position w:val="2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2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spacing w:val="1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1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n</w:t>
                        </w:r>
                        <w:r w:rsidRPr="00C92FC0">
                          <w:rPr>
                            <w:lang w:val="fi-FI"/>
                          </w:rPr>
                          <w:t>gg</w:t>
                        </w:r>
                        <w:r w:rsidRPr="00C92FC0">
                          <w:rPr>
                            <w:spacing w:val="4"/>
                            <w:lang w:val="fi-FI"/>
                          </w:rPr>
                          <w:t>u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n</w:t>
                        </w:r>
                        <w:r w:rsidRPr="00C92FC0">
                          <w:rPr>
                            <w:lang w:val="fi-FI"/>
                          </w:rPr>
                          <w:t xml:space="preserve">a                               </w:t>
                        </w:r>
                        <w:r w:rsidRPr="00C92FC0">
                          <w:rPr>
                            <w:spacing w:val="13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1"/>
                            <w:lang w:val="fi-FI"/>
                          </w:rPr>
                          <w:t>I</w:t>
                        </w:r>
                        <w:r w:rsidRPr="00C92FC0">
                          <w:rPr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7"/>
                            <w:lang w:val="fi-FI"/>
                          </w:rPr>
                          <w:t>f</w:t>
                        </w:r>
                        <w:r w:rsidRPr="00C92FC0">
                          <w:rPr>
                            <w:spacing w:val="4"/>
                            <w:lang w:val="fi-FI"/>
                          </w:rPr>
                          <w:t>o</w:t>
                        </w:r>
                        <w:r w:rsidRPr="00C92FC0">
                          <w:rPr>
                            <w:spacing w:val="5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-8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-1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2"/>
                            <w:lang w:val="fi-FI"/>
                          </w:rPr>
                          <w:t>s</w:t>
                        </w:r>
                        <w:r w:rsidRPr="00C92FC0">
                          <w:rPr>
                            <w:lang w:val="fi-FI"/>
                          </w:rPr>
                          <w:t xml:space="preserve">i                                       </w:t>
                        </w:r>
                        <w:r w:rsidRPr="00C92FC0">
                          <w:rPr>
                            <w:spacing w:val="50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1"/>
                            <w:position w:val="2"/>
                            <w:lang w:val="fi-FI"/>
                          </w:rPr>
                          <w:t>I</w:t>
                        </w:r>
                        <w:r w:rsidRPr="00C92FC0">
                          <w:rPr>
                            <w:position w:val="2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7"/>
                            <w:position w:val="2"/>
                            <w:lang w:val="fi-FI"/>
                          </w:rPr>
                          <w:t>f</w:t>
                        </w:r>
                        <w:r w:rsidRPr="00C92FC0">
                          <w:rPr>
                            <w:spacing w:val="4"/>
                            <w:position w:val="2"/>
                            <w:lang w:val="fi-FI"/>
                          </w:rPr>
                          <w:t>o</w:t>
                        </w:r>
                        <w:r w:rsidRPr="00C92FC0">
                          <w:rPr>
                            <w:spacing w:val="5"/>
                            <w:position w:val="2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-8"/>
                            <w:position w:val="2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-1"/>
                            <w:position w:val="2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2"/>
                            <w:position w:val="2"/>
                            <w:lang w:val="fi-FI"/>
                          </w:rPr>
                          <w:t>s</w:t>
                        </w:r>
                        <w:r w:rsidRPr="00C92FC0">
                          <w:rPr>
                            <w:position w:val="2"/>
                            <w:lang w:val="fi-FI"/>
                          </w:rPr>
                          <w:t xml:space="preserve">i 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y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a</w:t>
                        </w:r>
                        <w:r w:rsidRPr="00C92FC0">
                          <w:rPr>
                            <w:lang w:val="fi-FI"/>
                          </w:rPr>
                          <w:t xml:space="preserve">n                                                                              </w:t>
                        </w:r>
                        <w:r w:rsidRPr="00C92FC0">
                          <w:rPr>
                            <w:spacing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1"/>
                            <w:position w:val="1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3"/>
                            <w:position w:val="1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4"/>
                            <w:position w:val="1"/>
                            <w:lang w:val="fi-FI"/>
                          </w:rPr>
                          <w:t>mb</w:t>
                        </w:r>
                        <w:r w:rsidRPr="00C92FC0">
                          <w:rPr>
                            <w:spacing w:val="3"/>
                            <w:position w:val="1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4"/>
                            <w:position w:val="1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4"/>
                            <w:position w:val="1"/>
                            <w:lang w:val="fi-FI"/>
                          </w:rPr>
                          <w:t>t</w:t>
                        </w:r>
                        <w:r w:rsidRPr="00C92FC0">
                          <w:rPr>
                            <w:position w:val="1"/>
                            <w:lang w:val="fi-FI"/>
                          </w:rPr>
                          <w:t>uk</w:t>
                        </w:r>
                        <w:r w:rsidRPr="00C92FC0">
                          <w:rPr>
                            <w:spacing w:val="-1"/>
                            <w:position w:val="1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1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2"/>
                            <w:position w:val="1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4"/>
                            <w:position w:val="1"/>
                            <w:lang w:val="fi-FI"/>
                          </w:rPr>
                          <w:t>K</w:t>
                        </w:r>
                        <w:r w:rsidRPr="00C92FC0">
                          <w:rPr>
                            <w:spacing w:val="4"/>
                            <w:position w:val="1"/>
                            <w:lang w:val="fi-FI"/>
                          </w:rPr>
                          <w:t>o</w:t>
                        </w:r>
                        <w:r w:rsidRPr="00C92FC0">
                          <w:rPr>
                            <w:position w:val="1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1"/>
                            <w:position w:val="1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1"/>
                            <w:position w:val="1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-1"/>
                            <w:position w:val="1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2"/>
                            <w:position w:val="1"/>
                            <w:lang w:val="fi-FI"/>
                          </w:rPr>
                          <w:t>s</w:t>
                        </w:r>
                        <w:r w:rsidRPr="00C92FC0">
                          <w:rPr>
                            <w:position w:val="1"/>
                            <w:lang w:val="fi-FI"/>
                          </w:rPr>
                          <w:t>i</w:t>
                        </w:r>
                      </w:p>
                      <w:p w14:paraId="29C5A17E" w14:textId="77777777" w:rsidR="002534D6" w:rsidRPr="00C92FC0" w:rsidRDefault="002534D6">
                        <w:pPr>
                          <w:spacing w:before="9" w:line="120" w:lineRule="exact"/>
                          <w:rPr>
                            <w:sz w:val="13"/>
                            <w:szCs w:val="13"/>
                            <w:lang w:val="fi-FI"/>
                          </w:rPr>
                        </w:pPr>
                      </w:p>
                      <w:p w14:paraId="1DD12881" w14:textId="77777777" w:rsidR="002534D6" w:rsidRPr="00C92FC0" w:rsidRDefault="002534D6">
                        <w:pPr>
                          <w:spacing w:line="200" w:lineRule="exact"/>
                          <w:rPr>
                            <w:lang w:val="fi-FI"/>
                          </w:rPr>
                        </w:pPr>
                      </w:p>
                      <w:p w14:paraId="7C0BAC82" w14:textId="77777777" w:rsidR="002534D6" w:rsidRDefault="002534D6">
                        <w:pPr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:</w:t>
                        </w:r>
                      </w:p>
                      <w:p w14:paraId="66E5FAA6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 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</w:tbl>
                <w:p w14:paraId="2EFB9148" w14:textId="77777777" w:rsidR="002534D6" w:rsidRDefault="002534D6"/>
              </w:txbxContent>
            </v:textbox>
            <w10:wrap anchorx="page"/>
          </v:shape>
        </w:pict>
      </w:r>
      <w:r w:rsidR="00010C3E">
        <w:rPr>
          <w:rFonts w:ascii="Calibri" w:eastAsia="Calibri" w:hAnsi="Calibri" w:cs="Calibri"/>
          <w:i/>
          <w:sz w:val="24"/>
          <w:szCs w:val="24"/>
        </w:rPr>
        <w:t>S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ervi</w:t>
      </w:r>
      <w:r w:rsidR="00010C3E">
        <w:rPr>
          <w:rFonts w:ascii="Calibri" w:eastAsia="Calibri" w:hAnsi="Calibri" w:cs="Calibri"/>
          <w:i/>
          <w:spacing w:val="-4"/>
          <w:sz w:val="24"/>
          <w:szCs w:val="24"/>
        </w:rPr>
        <w:t>c</w:t>
      </w:r>
      <w:r w:rsidR="00010C3E">
        <w:rPr>
          <w:rFonts w:ascii="Calibri" w:eastAsia="Calibri" w:hAnsi="Calibri" w:cs="Calibri"/>
          <w:i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i/>
          <w:sz w:val="24"/>
          <w:szCs w:val="24"/>
        </w:rPr>
        <w:t>D</w:t>
      </w:r>
      <w:r w:rsidR="00010C3E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liv</w:t>
      </w:r>
      <w:r w:rsidR="00010C3E">
        <w:rPr>
          <w:rFonts w:ascii="Calibri" w:eastAsia="Calibri" w:hAnsi="Calibri" w:cs="Calibri"/>
          <w:i/>
          <w:spacing w:val="-3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 w:rsidR="00010C3E">
        <w:rPr>
          <w:rFonts w:ascii="Calibri" w:eastAsia="Calibri" w:hAnsi="Calibri" w:cs="Calibri"/>
          <w:i/>
          <w:sz w:val="24"/>
          <w:szCs w:val="24"/>
        </w:rPr>
        <w:t>y</w:t>
      </w:r>
    </w:p>
    <w:p w14:paraId="72017D2B" w14:textId="77777777" w:rsidR="00DE6714" w:rsidRDefault="00DE6714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8935"/>
      </w:tblGrid>
      <w:tr w:rsidR="00DE6714" w:rsidRPr="00C3702D" w14:paraId="309C1FE4" w14:textId="77777777">
        <w:trPr>
          <w:trHeight w:hRule="exact" w:val="89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C1CC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8D98" w14:textId="77777777" w:rsidR="00DE6714" w:rsidRPr="00C92FC0" w:rsidRDefault="00010C3E">
            <w:pPr>
              <w:spacing w:before="3"/>
              <w:ind w:left="107" w:right="3966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mu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19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et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s</w:t>
            </w:r>
          </w:p>
          <w:p w14:paraId="0962DBEF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Bi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si</w:t>
            </w:r>
          </w:p>
        </w:tc>
      </w:tr>
      <w:tr w:rsidR="00DE6714" w14:paraId="66D9663E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2CEA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0AF7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DE6714" w:rsidRPr="00C3702D" w14:paraId="79EC432D" w14:textId="77777777">
        <w:trPr>
          <w:trHeight w:hRule="exact" w:val="59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416D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BFDA" w14:textId="77777777" w:rsidR="00DE6714" w:rsidRPr="00C92FC0" w:rsidRDefault="00010C3E">
            <w:pPr>
              <w:spacing w:before="2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3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0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</w:p>
          <w:p w14:paraId="68D2CC15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i   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te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5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</w:p>
        </w:tc>
      </w:tr>
      <w:tr w:rsidR="00DE6714" w14:paraId="4525907C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17B8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F026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Bia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00DE6714" w14:paraId="23CD5908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C51B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7168" w14:textId="77777777" w:rsidR="00DE6714" w:rsidRDefault="00010C3E">
            <w:pPr>
              <w:spacing w:before="3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tis</w:t>
            </w:r>
          </w:p>
        </w:tc>
      </w:tr>
      <w:tr w:rsidR="00DE6714" w14:paraId="1F011265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4EDE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4EA7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odu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</w:tr>
      <w:tr w:rsidR="00DE6714" w14:paraId="333FDA68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693D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F3A5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</w:p>
        </w:tc>
      </w:tr>
      <w:tr w:rsidR="00DE6714" w:rsidRPr="00C3702D" w14:paraId="5BB3307E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CFA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EA74" w14:textId="77777777" w:rsidR="00DE6714" w:rsidRPr="00C92FC0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7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</w:tc>
      </w:tr>
      <w:tr w:rsidR="00DE6714" w14:paraId="57202A8F" w14:textId="77777777">
        <w:trPr>
          <w:trHeight w:hRule="exact" w:val="572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2F23" w14:textId="77777777" w:rsidR="00DE6714" w:rsidRPr="00C92FC0" w:rsidRDefault="00DE6714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11A1" w14:textId="77777777" w:rsidR="00DE6714" w:rsidRPr="00C92FC0" w:rsidRDefault="00010C3E">
            <w:pPr>
              <w:spacing w:before="2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5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</w:p>
          <w:p w14:paraId="31522501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1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tap</w:t>
            </w:r>
            <w:r w:rsidRPr="00C92FC0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lol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;</w:t>
            </w:r>
          </w:p>
          <w:p w14:paraId="37627733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2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uli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;</w:t>
            </w:r>
          </w:p>
          <w:p w14:paraId="57839F37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0813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44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</w:p>
          <w:p w14:paraId="6F7FE9F4" w14:textId="77777777" w:rsidR="00DE6714" w:rsidRDefault="00010C3E">
            <w:pPr>
              <w:spacing w:before="3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0534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  <w:p w14:paraId="193F21D7" w14:textId="403E57E3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  <w:p w14:paraId="2601F3AC" w14:textId="4ECA5726" w:rsidR="00DE6714" w:rsidRPr="009A64AE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 w:rsidR="009A64AE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id-ID"/>
              </w:rPr>
              <w:t xml:space="preserve"> </w:t>
            </w:r>
            <w:r w:rsidR="009A64AE" w:rsidRPr="009A64AE">
              <w:rPr>
                <w:rFonts w:asciiTheme="minorHAnsi" w:hAnsiTheme="minorHAnsi" w:cstheme="minorHAnsi"/>
                <w:sz w:val="24"/>
                <w:lang w:val="fi-FI"/>
              </w:rPr>
              <w:t>Dkukmppkabketapang@gmail</w:t>
            </w:r>
            <w:r w:rsidR="009A64AE" w:rsidRPr="009A64AE">
              <w:rPr>
                <w:rFonts w:asciiTheme="minorHAnsi" w:hAnsiTheme="minorHAnsi" w:cstheme="minorHAnsi"/>
                <w:sz w:val="24"/>
                <w:lang w:val="id-ID"/>
              </w:rPr>
              <w:t>.com</w:t>
            </w:r>
          </w:p>
          <w:p w14:paraId="33EDDAA9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hyperlink r:id="rId11"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h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t</w:t>
              </w:r>
              <w:r>
                <w:rPr>
                  <w:rFonts w:ascii="Calibri" w:eastAsia="Calibri" w:hAnsi="Calibri" w:cs="Calibri"/>
                  <w:spacing w:val="-3"/>
                  <w:position w:val="1"/>
                  <w:sz w:val="24"/>
                  <w:szCs w:val="24"/>
                </w:rPr>
                <w:t>t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p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: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/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/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di</w:t>
              </w:r>
              <w:r>
                <w:rPr>
                  <w:rFonts w:ascii="Calibri" w:eastAsia="Calibri" w:hAnsi="Calibri" w:cs="Calibri"/>
                  <w:spacing w:val="-2"/>
                  <w:position w:val="1"/>
                  <w:sz w:val="24"/>
                  <w:szCs w:val="24"/>
                </w:rPr>
                <w:t>s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o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pu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spacing w:val="-4"/>
                  <w:position w:val="1"/>
                  <w:sz w:val="24"/>
                  <w:szCs w:val="24"/>
                </w:rPr>
                <w:t>m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pp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2"/>
                  <w:position w:val="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et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-2"/>
                  <w:position w:val="1"/>
                  <w:sz w:val="24"/>
                  <w:szCs w:val="24"/>
                </w:rPr>
                <w:t>p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n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gk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b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g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o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4"/>
                  <w:position w:val="1"/>
                  <w:sz w:val="24"/>
                  <w:szCs w:val="24"/>
                </w:rPr>
                <w:t>i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d</w:t>
              </w:r>
            </w:hyperlink>
          </w:p>
          <w:p w14:paraId="46EA62AE" w14:textId="77777777" w:rsidR="00DE6714" w:rsidRPr="00C3702D" w:rsidRDefault="00010C3E">
            <w:pPr>
              <w:spacing w:before="3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 w:rsidRPr="00C3702D"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 w:rsidRPr="00C3702D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Pr="00C3702D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A</w:t>
            </w:r>
            <w:r w:rsidRPr="00C3702D"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 w:rsidRPr="00C3702D"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 w:rsidRPr="00C3702D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C3702D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Pr="00C3702D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C3702D"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 w:rsidRPr="00C3702D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C3702D"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 w:rsidRPr="00C3702D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C3702D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 w:rsidRPr="00C3702D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C3702D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C3702D"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 w:rsidRPr="00C3702D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C3702D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Pr="00C3702D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C3702D"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 w:rsidRPr="00C3702D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C3702D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 w:rsidRPr="00C3702D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C3702D"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 w:rsidRPr="00C3702D"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 w:rsidRPr="00C3702D"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 w:rsidRPr="00C3702D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C3702D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Pr="00C3702D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28D88C85" w14:textId="77777777" w:rsidR="00DE6714" w:rsidRPr="00C3702D" w:rsidRDefault="00DE6714">
            <w:pPr>
              <w:spacing w:before="2" w:line="120" w:lineRule="exact"/>
              <w:rPr>
                <w:sz w:val="12"/>
                <w:szCs w:val="12"/>
              </w:rPr>
            </w:pPr>
          </w:p>
          <w:p w14:paraId="1693A5F5" w14:textId="77777777" w:rsidR="00DE6714" w:rsidRPr="00C3702D" w:rsidRDefault="00DE6714">
            <w:pPr>
              <w:spacing w:line="200" w:lineRule="exact"/>
            </w:pPr>
          </w:p>
          <w:p w14:paraId="3952611A" w14:textId="77777777" w:rsidR="00DE6714" w:rsidRPr="00C3702D" w:rsidRDefault="00010C3E">
            <w:pPr>
              <w:spacing w:line="188" w:lineRule="auto"/>
              <w:ind w:left="395" w:right="284" w:hanging="124"/>
              <w:rPr>
                <w:sz w:val="16"/>
                <w:szCs w:val="16"/>
              </w:rPr>
            </w:pPr>
            <w:r w:rsidRPr="00C3702D">
              <w:rPr>
                <w:spacing w:val="-1"/>
                <w:position w:val="1"/>
                <w:sz w:val="16"/>
                <w:szCs w:val="16"/>
              </w:rPr>
              <w:t>P</w:t>
            </w:r>
            <w:r w:rsidRPr="00C3702D">
              <w:rPr>
                <w:spacing w:val="-3"/>
                <w:position w:val="1"/>
                <w:sz w:val="16"/>
                <w:szCs w:val="16"/>
              </w:rPr>
              <w:t>e</w:t>
            </w:r>
            <w:r w:rsidRPr="00C3702D">
              <w:rPr>
                <w:position w:val="1"/>
                <w:sz w:val="16"/>
                <w:szCs w:val="16"/>
              </w:rPr>
              <w:t>ngguna</w:t>
            </w:r>
            <w:r w:rsidRPr="00C3702D">
              <w:rPr>
                <w:spacing w:val="5"/>
                <w:position w:val="1"/>
                <w:sz w:val="16"/>
                <w:szCs w:val="16"/>
              </w:rPr>
              <w:t xml:space="preserve"> </w:t>
            </w:r>
            <w:r w:rsidRPr="00C3702D">
              <w:rPr>
                <w:spacing w:val="-6"/>
                <w:position w:val="1"/>
                <w:sz w:val="16"/>
                <w:szCs w:val="16"/>
              </w:rPr>
              <w:t>L</w:t>
            </w:r>
            <w:r w:rsidRPr="00C3702D">
              <w:rPr>
                <w:spacing w:val="5"/>
                <w:position w:val="1"/>
                <w:sz w:val="16"/>
                <w:szCs w:val="16"/>
              </w:rPr>
              <w:t>a</w:t>
            </w:r>
            <w:r w:rsidRPr="00C3702D">
              <w:rPr>
                <w:spacing w:val="-4"/>
                <w:position w:val="1"/>
                <w:sz w:val="16"/>
                <w:szCs w:val="16"/>
              </w:rPr>
              <w:t>y</w:t>
            </w:r>
            <w:r w:rsidRPr="00C3702D">
              <w:rPr>
                <w:spacing w:val="1"/>
                <w:position w:val="1"/>
                <w:sz w:val="16"/>
                <w:szCs w:val="16"/>
              </w:rPr>
              <w:t>a</w:t>
            </w:r>
            <w:r w:rsidRPr="00C3702D">
              <w:rPr>
                <w:position w:val="1"/>
                <w:sz w:val="16"/>
                <w:szCs w:val="16"/>
              </w:rPr>
              <w:t>n</w:t>
            </w:r>
            <w:r w:rsidRPr="00C3702D">
              <w:rPr>
                <w:spacing w:val="1"/>
                <w:position w:val="1"/>
                <w:sz w:val="16"/>
                <w:szCs w:val="16"/>
              </w:rPr>
              <w:t>a</w:t>
            </w:r>
            <w:r w:rsidRPr="00C3702D">
              <w:rPr>
                <w:position w:val="1"/>
                <w:sz w:val="16"/>
                <w:szCs w:val="16"/>
              </w:rPr>
              <w:t xml:space="preserve">n                             </w:t>
            </w:r>
            <w:r w:rsidRPr="00C3702D">
              <w:rPr>
                <w:spacing w:val="26"/>
                <w:position w:val="1"/>
                <w:sz w:val="16"/>
                <w:szCs w:val="16"/>
              </w:rPr>
              <w:t xml:space="preserve"> </w:t>
            </w:r>
            <w:r w:rsidRPr="00C3702D">
              <w:rPr>
                <w:spacing w:val="-1"/>
                <w:sz w:val="16"/>
                <w:szCs w:val="16"/>
              </w:rPr>
              <w:t>P</w:t>
            </w:r>
            <w:r w:rsidRPr="00C3702D">
              <w:rPr>
                <w:spacing w:val="-3"/>
                <w:sz w:val="16"/>
                <w:szCs w:val="16"/>
              </w:rPr>
              <w:t>e</w:t>
            </w:r>
            <w:r w:rsidRPr="00C3702D">
              <w:rPr>
                <w:sz w:val="16"/>
                <w:szCs w:val="16"/>
              </w:rPr>
              <w:t>jab</w:t>
            </w:r>
            <w:r w:rsidRPr="00C3702D">
              <w:rPr>
                <w:spacing w:val="1"/>
                <w:sz w:val="16"/>
                <w:szCs w:val="16"/>
              </w:rPr>
              <w:t>a</w:t>
            </w:r>
            <w:r w:rsidRPr="00C3702D">
              <w:rPr>
                <w:sz w:val="16"/>
                <w:szCs w:val="16"/>
              </w:rPr>
              <w:t>t p</w:t>
            </w:r>
            <w:r w:rsidRPr="00C3702D">
              <w:rPr>
                <w:spacing w:val="-3"/>
                <w:sz w:val="16"/>
                <w:szCs w:val="16"/>
              </w:rPr>
              <w:t>e</w:t>
            </w:r>
            <w:r w:rsidRPr="00C3702D">
              <w:rPr>
                <w:sz w:val="16"/>
                <w:szCs w:val="16"/>
              </w:rPr>
              <w:t>n</w:t>
            </w:r>
            <w:r w:rsidRPr="00C3702D">
              <w:rPr>
                <w:spacing w:val="4"/>
                <w:sz w:val="16"/>
                <w:szCs w:val="16"/>
              </w:rPr>
              <w:t>g</w:t>
            </w:r>
            <w:r w:rsidRPr="00C3702D">
              <w:rPr>
                <w:spacing w:val="-3"/>
                <w:sz w:val="16"/>
                <w:szCs w:val="16"/>
              </w:rPr>
              <w:t>e</w:t>
            </w:r>
            <w:r w:rsidRPr="00C3702D">
              <w:rPr>
                <w:spacing w:val="3"/>
                <w:sz w:val="16"/>
                <w:szCs w:val="16"/>
              </w:rPr>
              <w:t>l</w:t>
            </w:r>
            <w:r w:rsidRPr="00C3702D">
              <w:rPr>
                <w:spacing w:val="-4"/>
                <w:sz w:val="16"/>
                <w:szCs w:val="16"/>
              </w:rPr>
              <w:t>o</w:t>
            </w:r>
            <w:r w:rsidRPr="00C3702D">
              <w:rPr>
                <w:sz w:val="16"/>
                <w:szCs w:val="16"/>
              </w:rPr>
              <w:t xml:space="preserve">la                               </w:t>
            </w:r>
            <w:r w:rsidRPr="00C3702D">
              <w:rPr>
                <w:spacing w:val="22"/>
                <w:sz w:val="16"/>
                <w:szCs w:val="16"/>
              </w:rPr>
              <w:t xml:space="preserve"> </w:t>
            </w:r>
            <w:r w:rsidRPr="00C3702D">
              <w:rPr>
                <w:spacing w:val="-2"/>
                <w:position w:val="-3"/>
                <w:sz w:val="16"/>
                <w:szCs w:val="16"/>
              </w:rPr>
              <w:t>T</w:t>
            </w:r>
            <w:r w:rsidRPr="00C3702D">
              <w:rPr>
                <w:position w:val="-3"/>
                <w:sz w:val="16"/>
                <w:szCs w:val="16"/>
              </w:rPr>
              <w:t>im</w:t>
            </w:r>
            <w:r w:rsidRPr="00C3702D">
              <w:rPr>
                <w:spacing w:val="-1"/>
                <w:position w:val="-3"/>
                <w:sz w:val="16"/>
                <w:szCs w:val="16"/>
              </w:rPr>
              <w:t xml:space="preserve"> </w:t>
            </w:r>
            <w:r w:rsidRPr="00C3702D">
              <w:rPr>
                <w:spacing w:val="3"/>
                <w:position w:val="-3"/>
                <w:sz w:val="16"/>
                <w:szCs w:val="16"/>
              </w:rPr>
              <w:t>P</w:t>
            </w:r>
            <w:r w:rsidRPr="00C3702D">
              <w:rPr>
                <w:spacing w:val="-3"/>
                <w:position w:val="-3"/>
                <w:sz w:val="16"/>
                <w:szCs w:val="16"/>
              </w:rPr>
              <w:t>e</w:t>
            </w:r>
            <w:r w:rsidRPr="00C3702D">
              <w:rPr>
                <w:position w:val="-3"/>
                <w:sz w:val="16"/>
                <w:szCs w:val="16"/>
              </w:rPr>
              <w:t>ng</w:t>
            </w:r>
            <w:r w:rsidRPr="00C3702D">
              <w:rPr>
                <w:spacing w:val="1"/>
                <w:position w:val="-3"/>
                <w:sz w:val="16"/>
                <w:szCs w:val="16"/>
              </w:rPr>
              <w:t>e</w:t>
            </w:r>
            <w:r w:rsidRPr="00C3702D">
              <w:rPr>
                <w:spacing w:val="3"/>
                <w:position w:val="-3"/>
                <w:sz w:val="16"/>
                <w:szCs w:val="16"/>
              </w:rPr>
              <w:t>l</w:t>
            </w:r>
            <w:r w:rsidRPr="00C3702D">
              <w:rPr>
                <w:spacing w:val="-4"/>
                <w:position w:val="-3"/>
                <w:sz w:val="16"/>
                <w:szCs w:val="16"/>
              </w:rPr>
              <w:t>o</w:t>
            </w:r>
            <w:r w:rsidRPr="00C3702D">
              <w:rPr>
                <w:position w:val="-3"/>
                <w:sz w:val="16"/>
                <w:szCs w:val="16"/>
              </w:rPr>
              <w:t xml:space="preserve">la                               </w:t>
            </w:r>
            <w:r w:rsidRPr="00C3702D">
              <w:rPr>
                <w:spacing w:val="26"/>
                <w:position w:val="-3"/>
                <w:sz w:val="16"/>
                <w:szCs w:val="16"/>
              </w:rPr>
              <w:t xml:space="preserve"> </w:t>
            </w:r>
            <w:r w:rsidRPr="00C3702D">
              <w:rPr>
                <w:spacing w:val="-1"/>
                <w:position w:val="2"/>
                <w:sz w:val="16"/>
                <w:szCs w:val="16"/>
              </w:rPr>
              <w:t>P</w:t>
            </w:r>
            <w:r w:rsidRPr="00C3702D">
              <w:rPr>
                <w:spacing w:val="-3"/>
                <w:position w:val="2"/>
                <w:sz w:val="16"/>
                <w:szCs w:val="16"/>
              </w:rPr>
              <w:t>e</w:t>
            </w:r>
            <w:r w:rsidRPr="00C3702D">
              <w:rPr>
                <w:position w:val="2"/>
                <w:sz w:val="16"/>
                <w:szCs w:val="16"/>
              </w:rPr>
              <w:t>ngguna</w:t>
            </w:r>
            <w:r w:rsidRPr="00C3702D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C3702D">
              <w:rPr>
                <w:spacing w:val="-6"/>
                <w:position w:val="2"/>
                <w:sz w:val="16"/>
                <w:szCs w:val="16"/>
              </w:rPr>
              <w:t>L</w:t>
            </w:r>
            <w:r w:rsidRPr="00C3702D">
              <w:rPr>
                <w:spacing w:val="5"/>
                <w:position w:val="2"/>
                <w:sz w:val="16"/>
                <w:szCs w:val="16"/>
              </w:rPr>
              <w:t>a</w:t>
            </w:r>
            <w:r w:rsidRPr="00C3702D">
              <w:rPr>
                <w:spacing w:val="-4"/>
                <w:position w:val="2"/>
                <w:sz w:val="16"/>
                <w:szCs w:val="16"/>
              </w:rPr>
              <w:t>y</w:t>
            </w:r>
            <w:r w:rsidRPr="00C3702D">
              <w:rPr>
                <w:spacing w:val="1"/>
                <w:position w:val="2"/>
                <w:sz w:val="16"/>
                <w:szCs w:val="16"/>
              </w:rPr>
              <w:t>a</w:t>
            </w:r>
            <w:r w:rsidRPr="00C3702D">
              <w:rPr>
                <w:position w:val="2"/>
                <w:sz w:val="16"/>
                <w:szCs w:val="16"/>
              </w:rPr>
              <w:t>n</w:t>
            </w:r>
            <w:r w:rsidRPr="00C3702D">
              <w:rPr>
                <w:spacing w:val="1"/>
                <w:position w:val="2"/>
                <w:sz w:val="16"/>
                <w:szCs w:val="16"/>
              </w:rPr>
              <w:t>a</w:t>
            </w:r>
            <w:r w:rsidRPr="00C3702D">
              <w:rPr>
                <w:position w:val="2"/>
                <w:sz w:val="16"/>
                <w:szCs w:val="16"/>
              </w:rPr>
              <w:t xml:space="preserve">n </w:t>
            </w:r>
            <w:r w:rsidRPr="00C3702D">
              <w:rPr>
                <w:position w:val="1"/>
                <w:sz w:val="16"/>
                <w:szCs w:val="16"/>
              </w:rPr>
              <w:t>m</w:t>
            </w:r>
            <w:r w:rsidRPr="00C3702D">
              <w:rPr>
                <w:spacing w:val="-4"/>
                <w:position w:val="1"/>
                <w:sz w:val="16"/>
                <w:szCs w:val="16"/>
              </w:rPr>
              <w:t>e</w:t>
            </w:r>
            <w:r w:rsidRPr="00C3702D">
              <w:rPr>
                <w:spacing w:val="4"/>
                <w:position w:val="1"/>
                <w:sz w:val="16"/>
                <w:szCs w:val="16"/>
              </w:rPr>
              <w:t>n</w:t>
            </w:r>
            <w:r w:rsidRPr="00C3702D">
              <w:rPr>
                <w:spacing w:val="-4"/>
                <w:position w:val="1"/>
                <w:sz w:val="16"/>
                <w:szCs w:val="16"/>
              </w:rPr>
              <w:t>y</w:t>
            </w:r>
            <w:r w:rsidRPr="00C3702D">
              <w:rPr>
                <w:spacing w:val="1"/>
                <w:position w:val="1"/>
                <w:sz w:val="16"/>
                <w:szCs w:val="16"/>
              </w:rPr>
              <w:t>a</w:t>
            </w:r>
            <w:r w:rsidRPr="00C3702D">
              <w:rPr>
                <w:position w:val="1"/>
                <w:sz w:val="16"/>
                <w:szCs w:val="16"/>
              </w:rPr>
              <w:t>mpaik</w:t>
            </w:r>
            <w:r w:rsidRPr="00C3702D">
              <w:rPr>
                <w:spacing w:val="1"/>
                <w:position w:val="1"/>
                <w:sz w:val="16"/>
                <w:szCs w:val="16"/>
              </w:rPr>
              <w:t>a</w:t>
            </w:r>
            <w:r w:rsidRPr="00C3702D">
              <w:rPr>
                <w:position w:val="1"/>
                <w:sz w:val="16"/>
                <w:szCs w:val="16"/>
              </w:rPr>
              <w:t xml:space="preserve">n                                      </w:t>
            </w:r>
            <w:r w:rsidRPr="00C3702D">
              <w:rPr>
                <w:spacing w:val="6"/>
                <w:position w:val="1"/>
                <w:sz w:val="16"/>
                <w:szCs w:val="16"/>
              </w:rPr>
              <w:t xml:space="preserve"> </w:t>
            </w:r>
            <w:r w:rsidRPr="00C3702D">
              <w:rPr>
                <w:sz w:val="16"/>
                <w:szCs w:val="16"/>
              </w:rPr>
              <w:t>p</w:t>
            </w:r>
            <w:r w:rsidRPr="00C3702D">
              <w:rPr>
                <w:spacing w:val="-3"/>
                <w:sz w:val="16"/>
                <w:szCs w:val="16"/>
              </w:rPr>
              <w:t>e</w:t>
            </w:r>
            <w:r w:rsidRPr="00C3702D">
              <w:rPr>
                <w:sz w:val="16"/>
                <w:szCs w:val="16"/>
              </w:rPr>
              <w:t>ng</w:t>
            </w:r>
            <w:r w:rsidRPr="00C3702D">
              <w:rPr>
                <w:spacing w:val="1"/>
                <w:sz w:val="16"/>
                <w:szCs w:val="16"/>
              </w:rPr>
              <w:t>a</w:t>
            </w:r>
            <w:r w:rsidRPr="00C3702D">
              <w:rPr>
                <w:sz w:val="16"/>
                <w:szCs w:val="16"/>
              </w:rPr>
              <w:t>du</w:t>
            </w:r>
            <w:r w:rsidRPr="00C3702D">
              <w:rPr>
                <w:spacing w:val="1"/>
                <w:sz w:val="16"/>
                <w:szCs w:val="16"/>
              </w:rPr>
              <w:t>a</w:t>
            </w:r>
            <w:r w:rsidRPr="00C3702D">
              <w:rPr>
                <w:sz w:val="16"/>
                <w:szCs w:val="16"/>
              </w:rPr>
              <w:t xml:space="preserve">n                                       </w:t>
            </w:r>
            <w:r w:rsidRPr="00C3702D">
              <w:rPr>
                <w:spacing w:val="33"/>
                <w:sz w:val="16"/>
                <w:szCs w:val="16"/>
              </w:rPr>
              <w:t xml:space="preserve"> </w:t>
            </w:r>
            <w:r w:rsidRPr="00C3702D">
              <w:rPr>
                <w:spacing w:val="-1"/>
                <w:position w:val="-4"/>
                <w:sz w:val="16"/>
                <w:szCs w:val="16"/>
              </w:rPr>
              <w:t>P</w:t>
            </w:r>
            <w:r w:rsidRPr="00C3702D">
              <w:rPr>
                <w:spacing w:val="-3"/>
                <w:position w:val="-4"/>
                <w:sz w:val="16"/>
                <w:szCs w:val="16"/>
              </w:rPr>
              <w:t>e</w:t>
            </w:r>
            <w:r w:rsidRPr="00C3702D">
              <w:rPr>
                <w:position w:val="-4"/>
                <w:sz w:val="16"/>
                <w:szCs w:val="16"/>
              </w:rPr>
              <w:t>ng</w:t>
            </w:r>
            <w:r w:rsidRPr="00C3702D">
              <w:rPr>
                <w:spacing w:val="1"/>
                <w:position w:val="-4"/>
                <w:sz w:val="16"/>
                <w:szCs w:val="16"/>
              </w:rPr>
              <w:t>a</w:t>
            </w:r>
            <w:r w:rsidRPr="00C3702D">
              <w:rPr>
                <w:position w:val="-4"/>
                <w:sz w:val="16"/>
                <w:szCs w:val="16"/>
              </w:rPr>
              <w:t>du</w:t>
            </w:r>
            <w:r w:rsidRPr="00C3702D">
              <w:rPr>
                <w:spacing w:val="1"/>
                <w:position w:val="-4"/>
                <w:sz w:val="16"/>
                <w:szCs w:val="16"/>
              </w:rPr>
              <w:t>a</w:t>
            </w:r>
            <w:r w:rsidRPr="00C3702D">
              <w:rPr>
                <w:position w:val="-4"/>
                <w:sz w:val="16"/>
                <w:szCs w:val="16"/>
              </w:rPr>
              <w:t xml:space="preserve">n                                  </w:t>
            </w:r>
            <w:r w:rsidRPr="00C3702D">
              <w:rPr>
                <w:spacing w:val="29"/>
                <w:position w:val="-4"/>
                <w:sz w:val="16"/>
                <w:szCs w:val="16"/>
              </w:rPr>
              <w:t xml:space="preserve"> </w:t>
            </w:r>
            <w:r w:rsidRPr="00C3702D">
              <w:rPr>
                <w:position w:val="2"/>
                <w:sz w:val="16"/>
                <w:szCs w:val="16"/>
              </w:rPr>
              <w:t>m</w:t>
            </w:r>
            <w:r w:rsidRPr="00C3702D">
              <w:rPr>
                <w:spacing w:val="-4"/>
                <w:position w:val="2"/>
                <w:sz w:val="16"/>
                <w:szCs w:val="16"/>
              </w:rPr>
              <w:t>e</w:t>
            </w:r>
            <w:r w:rsidRPr="00C3702D">
              <w:rPr>
                <w:spacing w:val="4"/>
                <w:position w:val="2"/>
                <w:sz w:val="16"/>
                <w:szCs w:val="16"/>
              </w:rPr>
              <w:t>n</w:t>
            </w:r>
            <w:r w:rsidRPr="00C3702D">
              <w:rPr>
                <w:spacing w:val="-3"/>
                <w:position w:val="2"/>
                <w:sz w:val="16"/>
                <w:szCs w:val="16"/>
              </w:rPr>
              <w:t>e</w:t>
            </w:r>
            <w:r w:rsidRPr="00C3702D">
              <w:rPr>
                <w:spacing w:val="-1"/>
                <w:position w:val="2"/>
                <w:sz w:val="16"/>
                <w:szCs w:val="16"/>
              </w:rPr>
              <w:t>r</w:t>
            </w:r>
            <w:r w:rsidRPr="00C3702D">
              <w:rPr>
                <w:position w:val="2"/>
                <w:sz w:val="16"/>
                <w:szCs w:val="16"/>
              </w:rPr>
              <w:t>i</w:t>
            </w:r>
            <w:r w:rsidRPr="00C3702D">
              <w:rPr>
                <w:spacing w:val="-1"/>
                <w:position w:val="2"/>
                <w:sz w:val="16"/>
                <w:szCs w:val="16"/>
              </w:rPr>
              <w:t>m</w:t>
            </w:r>
            <w:r w:rsidRPr="00C3702D">
              <w:rPr>
                <w:position w:val="2"/>
                <w:sz w:val="16"/>
                <w:szCs w:val="16"/>
              </w:rPr>
              <w:t>a</w:t>
            </w:r>
            <w:r w:rsidRPr="00C3702D">
              <w:rPr>
                <w:spacing w:val="1"/>
                <w:position w:val="2"/>
                <w:sz w:val="16"/>
                <w:szCs w:val="16"/>
              </w:rPr>
              <w:t xml:space="preserve"> </w:t>
            </w:r>
            <w:r w:rsidRPr="00C3702D">
              <w:rPr>
                <w:position w:val="2"/>
                <w:sz w:val="16"/>
                <w:szCs w:val="16"/>
              </w:rPr>
              <w:t>j</w:t>
            </w:r>
            <w:r w:rsidRPr="00C3702D">
              <w:rPr>
                <w:spacing w:val="1"/>
                <w:position w:val="2"/>
                <w:sz w:val="16"/>
                <w:szCs w:val="16"/>
              </w:rPr>
              <w:t>a</w:t>
            </w:r>
            <w:r w:rsidRPr="00C3702D">
              <w:rPr>
                <w:position w:val="2"/>
                <w:sz w:val="16"/>
                <w:szCs w:val="16"/>
              </w:rPr>
              <w:t>w</w:t>
            </w:r>
            <w:r w:rsidRPr="00C3702D">
              <w:rPr>
                <w:spacing w:val="1"/>
                <w:position w:val="2"/>
                <w:sz w:val="16"/>
                <w:szCs w:val="16"/>
              </w:rPr>
              <w:t>aba</w:t>
            </w:r>
            <w:r w:rsidRPr="00C3702D">
              <w:rPr>
                <w:position w:val="2"/>
                <w:sz w:val="16"/>
                <w:szCs w:val="16"/>
              </w:rPr>
              <w:t>n</w:t>
            </w:r>
          </w:p>
          <w:p w14:paraId="2863E5A8" w14:textId="77777777" w:rsidR="00DE6714" w:rsidRPr="00C92FC0" w:rsidRDefault="00010C3E">
            <w:pPr>
              <w:spacing w:line="160" w:lineRule="exact"/>
              <w:ind w:left="279"/>
              <w:rPr>
                <w:sz w:val="16"/>
                <w:szCs w:val="16"/>
                <w:lang w:val="fi-FI"/>
              </w:rPr>
            </w:pP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 </w:t>
            </w:r>
            <w:r w:rsidRPr="00C92FC0">
              <w:rPr>
                <w:spacing w:val="2"/>
                <w:position w:val="2"/>
                <w:sz w:val="16"/>
                <w:szCs w:val="16"/>
                <w:lang w:val="fi-FI"/>
              </w:rPr>
              <w:t>s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ec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r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li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sa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n/                              </w:t>
            </w:r>
            <w:r w:rsidRPr="00C92FC0">
              <w:rPr>
                <w:spacing w:val="26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z w:val="16"/>
                <w:szCs w:val="16"/>
                <w:lang w:val="fi-FI"/>
              </w:rPr>
              <w:t>m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4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r</w:t>
            </w:r>
            <w:r w:rsidRPr="00C92FC0">
              <w:rPr>
                <w:sz w:val="16"/>
                <w:szCs w:val="16"/>
                <w:lang w:val="fi-FI"/>
              </w:rPr>
              <w:t>i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m</w:t>
            </w:r>
            <w:r w:rsidRPr="00C92FC0">
              <w:rPr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sz w:val="16"/>
                <w:szCs w:val="16"/>
                <w:lang w:val="fi-FI"/>
              </w:rPr>
              <w:t xml:space="preserve"> a</w:t>
            </w:r>
            <w:r w:rsidRPr="00C92FC0">
              <w:rPr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 xml:space="preserve">n                                                                                              </w:t>
            </w:r>
            <w:r w:rsidRPr="00C92FC0">
              <w:rPr>
                <w:spacing w:val="38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</w:t>
            </w:r>
          </w:p>
          <w:p w14:paraId="1B6E3540" w14:textId="77777777" w:rsidR="00DE6714" w:rsidRPr="00C92FC0" w:rsidRDefault="00010C3E">
            <w:pPr>
              <w:spacing w:line="160" w:lineRule="exact"/>
              <w:ind w:left="439"/>
              <w:rPr>
                <w:sz w:val="16"/>
                <w:szCs w:val="16"/>
                <w:lang w:val="fi-FI"/>
              </w:rPr>
            </w:pPr>
            <w:r w:rsidRPr="00C92FC0">
              <w:rPr>
                <w:sz w:val="16"/>
                <w:szCs w:val="16"/>
                <w:lang w:val="fi-FI"/>
              </w:rPr>
              <w:t>t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l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o</w:t>
            </w:r>
            <w:r w:rsidRPr="00C92FC0">
              <w:rPr>
                <w:sz w:val="16"/>
                <w:szCs w:val="16"/>
                <w:lang w:val="fi-FI"/>
              </w:rPr>
              <w:t>n/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t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r</w:t>
            </w:r>
            <w:r w:rsidRPr="00C92FC0">
              <w:rPr>
                <w:sz w:val="16"/>
                <w:szCs w:val="16"/>
                <w:lang w:val="fi-FI"/>
              </w:rPr>
              <w:t>t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u</w:t>
            </w:r>
            <w:r w:rsidRPr="00C92FC0">
              <w:rPr>
                <w:sz w:val="16"/>
                <w:szCs w:val="16"/>
                <w:lang w:val="fi-FI"/>
              </w:rPr>
              <w:t>l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i</w:t>
            </w:r>
            <w:r w:rsidRPr="00C92FC0">
              <w:rPr>
                <w:sz w:val="16"/>
                <w:szCs w:val="16"/>
                <w:lang w:val="fi-FI"/>
              </w:rPr>
              <w:t>s</w:t>
            </w:r>
          </w:p>
          <w:p w14:paraId="6DFD9C35" w14:textId="77777777" w:rsidR="00DE6714" w:rsidRPr="00C92FC0" w:rsidRDefault="00DE6714">
            <w:pPr>
              <w:spacing w:before="17" w:line="260" w:lineRule="exact"/>
              <w:rPr>
                <w:sz w:val="26"/>
                <w:szCs w:val="26"/>
                <w:lang w:val="fi-FI"/>
              </w:rPr>
            </w:pPr>
          </w:p>
          <w:p w14:paraId="355E93CB" w14:textId="77777777" w:rsidR="00DE6714" w:rsidRPr="00C92FC0" w:rsidRDefault="00010C3E">
            <w:pPr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Ja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tu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yel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</w:p>
          <w:p w14:paraId="08589403" w14:textId="77777777" w:rsidR="00DE6714" w:rsidRDefault="00010C3E">
            <w:pPr>
              <w:spacing w:before="3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m;</w:t>
            </w:r>
          </w:p>
          <w:p w14:paraId="4932F295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5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14:paraId="42912083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4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14:paraId="54990806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</w:p>
          <w:p w14:paraId="0DD59E22" w14:textId="77777777" w:rsidR="00DE6714" w:rsidRDefault="00010C3E">
            <w:pPr>
              <w:spacing w:before="3"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080D903C" w14:textId="77777777" w:rsidR="00DE6714" w:rsidRDefault="00DE6714">
      <w:pPr>
        <w:spacing w:before="3" w:line="280" w:lineRule="exact"/>
        <w:rPr>
          <w:sz w:val="28"/>
          <w:szCs w:val="28"/>
        </w:rPr>
      </w:pPr>
    </w:p>
    <w:p w14:paraId="0B6310F0" w14:textId="77777777" w:rsidR="00DE6714" w:rsidRDefault="002534D6">
      <w:pPr>
        <w:spacing w:before="11"/>
        <w:ind w:left="213"/>
        <w:rPr>
          <w:rFonts w:ascii="Calibri" w:eastAsia="Calibri" w:hAnsi="Calibri" w:cs="Calibri"/>
          <w:sz w:val="24"/>
          <w:szCs w:val="24"/>
        </w:rPr>
        <w:sectPr w:rsidR="00DE6714">
          <w:pgSz w:w="12260" w:h="18720"/>
          <w:pgMar w:top="1020" w:right="1720" w:bottom="280" w:left="920" w:header="720" w:footer="720" w:gutter="0"/>
          <w:cols w:space="720"/>
        </w:sectPr>
      </w:pPr>
      <w:r>
        <w:pict w14:anchorId="43D82128">
          <v:group id="_x0000_s1363" style="position:absolute;left:0;text-align:left;margin-left:73.85pt;margin-top:-161.5pt;width:441.2pt;height:57.5pt;z-index:-4139;mso-position-horizontal-relative:page" coordorigin="1477,-3230" coordsize="8824,1150">
            <v:shape id="_x0000_s1376" style="position:absolute;left:1497;top:-3200;width:1670;height:1060" coordorigin="1497,-3200" coordsize="1670,1060" path="m1674,-3200r-67,13l1553,-3152r-39,53l1497,-3035r,12l1497,-2316r13,66l1545,-2195r53,38l1662,-2140r12,l2990,-2140r67,-13l3111,-2188r39,-52l3167,-2305r,-11l3167,-3023r-13,-66l3119,-3144r-53,-39l3002,-3200r-12,l1674,-3200xe" filled="f" strokeweight="2pt">
              <v:path arrowok="t"/>
            </v:shape>
            <v:shape id="_x0000_s1375" style="position:absolute;left:3931;top:-3190;width:1600;height:1060" coordorigin="3931,-3190" coordsize="1600,1060" path="m4108,-3190r-67,13l3987,-3142r-39,53l3931,-3025r,12l3931,-2306r13,66l3979,-2185r53,38l4096,-2130r12,l5354,-2130r67,-13l5475,-2178r39,-52l5531,-2295r,-11l5531,-3013r-13,-66l5483,-3134r-53,-39l5366,-3190r-12,l4108,-3190xe" filled="f" strokeweight="2pt">
              <v:path arrowok="t"/>
            </v:shape>
            <v:shape id="_x0000_s1374" style="position:absolute;left:3161;top:-2681;width:770;height:120" coordorigin="3161,-2681" coordsize="770,120" path="m3831,-2611r-20,l3811,-2561r120,-60l3831,-2611xe" fillcolor="black" stroked="f">
              <v:path arrowok="t"/>
            </v:shape>
            <v:shape id="_x0000_s1373" style="position:absolute;left:3161;top:-2681;width:770;height:120" coordorigin="3161,-2681" coordsize="770,120" path="m3831,-2631r-20,-50l3811,-2631r20,xe" fillcolor="black" stroked="f">
              <v:path arrowok="t"/>
            </v:shape>
            <v:shape id="_x0000_s1372" style="position:absolute;left:3161;top:-2681;width:770;height:120" coordorigin="3161,-2681" coordsize="770,120" path="m3161,-2631r,20l3831,-2611r100,-10l3811,-2681r20,50l3161,-2631xe" fillcolor="black" stroked="f">
              <v:path arrowok="t"/>
            </v:shape>
            <v:shape id="_x0000_s1371" style="position:absolute;left:6271;top:-3160;width:1580;height:1060" coordorigin="6271,-3160" coordsize="1580,1060" path="m6448,-3160r-67,13l6327,-3112r-39,53l6271,-2995r,12l6271,-2276r13,66l6319,-2155r53,38l6436,-2100r12,l7674,-2100r67,-13l7795,-2148r39,-52l7851,-2265r,-11l7851,-2983r-13,-66l7803,-3104r-53,-39l7686,-3160r-12,l6448,-3160xe" filled="f" strokeweight="2pt">
              <v:path arrowok="t"/>
            </v:shape>
            <v:shape id="_x0000_s1370" style="position:absolute;left:5541;top:-2659;width:710;height:120" coordorigin="5541,-2659" coordsize="710,120" path="m5541,-2601r,20l6131,-2589r20,l6132,-2539r119,-62l6151,-2609r-20,l5541,-2601xe" fillcolor="black" stroked="f">
              <v:path arrowok="t"/>
            </v:shape>
            <v:shape id="_x0000_s1369" style="position:absolute;left:5541;top:-2659;width:710;height:120" coordorigin="5541,-2659" coordsize="710,120" path="m6151,-2609r100,8l6130,-2659r1,50l6151,-2609xe" fillcolor="black" stroked="f">
              <v:path arrowok="t"/>
            </v:shape>
            <v:shape id="_x0000_s1368" style="position:absolute;left:5541;top:-2659;width:710;height:120" coordorigin="5541,-2659" coordsize="710,120" path="m6132,-2539r19,-50l6131,-2589r1,50xe" fillcolor="black" stroked="f">
              <v:path arrowok="t"/>
            </v:shape>
            <v:shape id="_x0000_s1367" style="position:absolute;left:8611;top:-3210;width:1670;height:1060" coordorigin="8611,-3210" coordsize="1670,1060" path="m8788,-3210r-67,13l8667,-3162r-39,53l8611,-3045r,12l8611,-2326r13,66l8659,-2205r53,38l8776,-2150r12,l10104,-2150r67,-13l10225,-2198r39,-52l10281,-2315r,-11l10281,-3033r-13,-66l10233,-3154r-53,-39l10116,-3210r-12,l8788,-3210xe" filled="f" strokeweight="2pt">
              <v:path arrowok="t"/>
            </v:shape>
            <v:shape id="_x0000_s1366" style="position:absolute;left:7871;top:-2662;width:750;height:120" coordorigin="7871,-2662" coordsize="750,120" path="m8521,-2592r-20,l8501,-2542r120,-60l8521,-2592xe" fillcolor="black" stroked="f">
              <v:path arrowok="t"/>
            </v:shape>
            <v:shape id="_x0000_s1365" style="position:absolute;left:7871;top:-2662;width:750;height:120" coordorigin="7871,-2662" coordsize="750,120" path="m8521,-2612r-20,-50l8501,-2612r20,xe" fillcolor="black" stroked="f">
              <v:path arrowok="t"/>
            </v:shape>
            <v:shape id="_x0000_s1364" style="position:absolute;left:7871;top:-2662;width:750;height:120" coordorigin="7871,-2662" coordsize="750,120" path="m7871,-2612r,20l8521,-2592r100,-10l8501,-2662r20,50l7871,-2612xe" fillcolor="black" stroked="f">
              <v:path arrowok="t"/>
            </v:shape>
            <w10:wrap anchorx="page"/>
          </v:group>
        </w:pict>
      </w:r>
      <w:r>
        <w:pict w14:anchorId="557CC51C">
          <v:shape id="_x0000_s1362" type="#_x0000_t202" style="position:absolute;left:0;text-align:left;margin-left:51pt;margin-top:14.95pt;width:468.5pt;height:340.75pt;z-index:-4138;mso-position-horizontal-relative:page" filled="f" stroked="f">
            <v:textbox style="mso-next-textbox:#_x0000_s1362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8935"/>
                  </w:tblGrid>
                  <w:tr w:rsidR="002534D6" w14:paraId="02C05E72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0FD5EC6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329B98E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</w:tr>
                  <w:tr w:rsidR="002534D6" w14:paraId="1CBD78A7" w14:textId="77777777">
                    <w:trPr>
                      <w:trHeight w:hRule="exact" w:val="4113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F3F76F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26823C3" w14:textId="77777777" w:rsidR="002534D6" w:rsidRDefault="002534D6">
                        <w:pPr>
                          <w:spacing w:line="280" w:lineRule="exact"/>
                          <w:ind w:left="3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4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8 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k</w:t>
                        </w:r>
                      </w:p>
                      <w:p w14:paraId="6030B06D" w14:textId="77777777" w:rsidR="002534D6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5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9 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k</w:t>
                        </w:r>
                      </w:p>
                      <w:p w14:paraId="46ED3577" w14:textId="77777777" w:rsidR="002534D6" w:rsidRDefault="002534D6">
                        <w:pPr>
                          <w:spacing w:before="3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5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199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2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  <w:p w14:paraId="1528F757" w14:textId="77777777" w:rsidR="002534D6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0 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 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IX /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5</w:t>
                        </w:r>
                      </w:p>
                      <w:p w14:paraId="5FA587AA" w14:textId="77777777" w:rsidR="002534D6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e. 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ti 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5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1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</w:p>
                      <w:p w14:paraId="6C527466" w14:textId="77777777" w:rsidR="002534D6" w:rsidRDefault="002534D6">
                        <w:pPr>
                          <w:spacing w:line="280" w:lineRule="exact"/>
                          <w:ind w:left="42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(Be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ten</w:t>
                        </w:r>
                      </w:p>
                      <w:p w14:paraId="32485F9F" w14:textId="77777777" w:rsidR="002534D6" w:rsidRDefault="002534D6">
                        <w:pPr>
                          <w:spacing w:before="3"/>
                          <w:ind w:left="42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1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25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</w:p>
                      <w:p w14:paraId="1D892643" w14:textId="77777777" w:rsidR="002534D6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  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yel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  <w:p w14:paraId="318DA777" w14:textId="77777777" w:rsidR="002534D6" w:rsidRDefault="002534D6">
                        <w:pPr>
                          <w:spacing w:line="280" w:lineRule="exact"/>
                          <w:ind w:left="42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3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(Be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3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3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ten</w:t>
                        </w:r>
                        <w:r>
                          <w:rPr>
                            <w:rFonts w:ascii="Calibri" w:eastAsia="Calibri" w:hAnsi="Calibri" w:cs="Calibri"/>
                            <w:spacing w:val="3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3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</w:p>
                      <w:p w14:paraId="225E52E1" w14:textId="77777777" w:rsidR="002534D6" w:rsidRDefault="002534D6">
                        <w:pPr>
                          <w:spacing w:line="280" w:lineRule="exact"/>
                          <w:ind w:left="42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123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);</w:t>
                        </w:r>
                      </w:p>
                      <w:p w14:paraId="179E42A1" w14:textId="77777777" w:rsidR="002534D6" w:rsidRDefault="002534D6">
                        <w:pPr>
                          <w:spacing w:before="3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6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1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5 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1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</w:p>
                      <w:p w14:paraId="2D6ED981" w14:textId="77777777" w:rsidR="002534D6" w:rsidRDefault="002534D6">
                        <w:pPr>
                          <w:spacing w:line="280" w:lineRule="exact"/>
                          <w:ind w:left="42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</w:p>
                      <w:p w14:paraId="109AFA7D" w14:textId="77777777" w:rsidR="002534D6" w:rsidRPr="00C92FC0" w:rsidRDefault="002534D6">
                        <w:pPr>
                          <w:spacing w:line="280" w:lineRule="exact"/>
                          <w:ind w:left="423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ta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a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s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9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,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a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c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l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n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,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n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8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  <w:p w14:paraId="248851F9" w14:textId="77777777" w:rsidR="002534D6" w:rsidRDefault="002534D6">
                        <w:pPr>
                          <w:spacing w:line="280" w:lineRule="exact"/>
                          <w:ind w:left="42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2534D6" w:rsidRPr="00C3702D" w14:paraId="02CC6D28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BCA652D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984645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/at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ili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tas</w:t>
                        </w:r>
                      </w:p>
                    </w:tc>
                  </w:tr>
                  <w:tr w:rsidR="002534D6" w14:paraId="20953D64" w14:textId="77777777">
                    <w:trPr>
                      <w:trHeight w:hRule="exact" w:val="118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78451D3" w14:textId="77777777" w:rsidR="002534D6" w:rsidRPr="00C92FC0" w:rsidRDefault="002534D6">
                        <w:pPr>
                          <w:rPr>
                            <w:lang w:val="fi-FI"/>
                          </w:rPr>
                        </w:pP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A43F1A2" w14:textId="77777777" w:rsidR="002534D6" w:rsidRPr="00C92FC0" w:rsidRDefault="002534D6">
                        <w:pPr>
                          <w:spacing w:before="3"/>
                          <w:ind w:left="395" w:right="66" w:hanging="288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.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meja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9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taka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  <w:p w14:paraId="0B99A680" w14:textId="77777777" w:rsidR="002534D6" w:rsidRDefault="002534D6">
                        <w:pPr>
                          <w:ind w:left="107" w:right="616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ter,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</w:p>
                    </w:tc>
                  </w:tr>
                  <w:tr w:rsidR="002534D6" w14:paraId="17FC8FC8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860E458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24D497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2534D6" w14:paraId="12F12C27" w14:textId="77777777">
                    <w:trPr>
                      <w:trHeight w:hRule="exact" w:val="596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24A6D9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C21BFB4" w14:textId="77777777" w:rsidR="002534D6" w:rsidRDefault="002534D6">
                        <w:pPr>
                          <w:spacing w:before="2"/>
                          <w:ind w:left="3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  <w:p w14:paraId="45C4334F" w14:textId="77777777" w:rsidR="002534D6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SO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P)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</w:tr>
                </w:tbl>
                <w:p w14:paraId="49378E76" w14:textId="77777777" w:rsidR="002534D6" w:rsidRDefault="002534D6"/>
              </w:txbxContent>
            </v:textbox>
            <w10:wrap anchorx="page"/>
          </v:shape>
        </w:pict>
      </w:r>
      <w:r w:rsidR="00010C3E">
        <w:rPr>
          <w:rFonts w:ascii="Calibri" w:eastAsia="Calibri" w:hAnsi="Calibri" w:cs="Calibri"/>
          <w:i/>
          <w:spacing w:val="-1"/>
          <w:sz w:val="24"/>
          <w:szCs w:val="24"/>
        </w:rPr>
        <w:t>M</w:t>
      </w:r>
      <w:r w:rsidR="00010C3E">
        <w:rPr>
          <w:rFonts w:ascii="Calibri" w:eastAsia="Calibri" w:hAnsi="Calibri" w:cs="Calibri"/>
          <w:i/>
          <w:sz w:val="24"/>
          <w:szCs w:val="24"/>
        </w:rPr>
        <w:t>a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010C3E">
        <w:rPr>
          <w:rFonts w:ascii="Calibri" w:eastAsia="Calibri" w:hAnsi="Calibri" w:cs="Calibri"/>
          <w:i/>
          <w:sz w:val="24"/>
          <w:szCs w:val="24"/>
        </w:rPr>
        <w:t>ufactu</w:t>
      </w:r>
      <w:r w:rsidR="00010C3E"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i</w:t>
      </w:r>
      <w:r w:rsidR="00010C3E">
        <w:rPr>
          <w:rFonts w:ascii="Calibri" w:eastAsia="Calibri" w:hAnsi="Calibri" w:cs="Calibri"/>
          <w:i/>
          <w:sz w:val="24"/>
          <w:szCs w:val="24"/>
        </w:rPr>
        <w:t>ng</w:t>
      </w:r>
    </w:p>
    <w:p w14:paraId="728D7112" w14:textId="77777777" w:rsidR="00DE6714" w:rsidRDefault="00DE6714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8935"/>
      </w:tblGrid>
      <w:tr w:rsidR="00DE6714" w14:paraId="2D744883" w14:textId="77777777">
        <w:trPr>
          <w:trHeight w:hRule="exact" w:val="89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ADFC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6C7E" w14:textId="77777777" w:rsidR="00DE6714" w:rsidRDefault="00010C3E">
            <w:pPr>
              <w:spacing w:before="2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 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  <w:p w14:paraId="06C116B6" w14:textId="77777777" w:rsidR="00DE6714" w:rsidRPr="00C92FC0" w:rsidRDefault="00010C3E">
            <w:pPr>
              <w:spacing w:line="280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.  </w:t>
            </w:r>
            <w:r w:rsidRPr="00C92FC0"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  et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5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5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tu</w:t>
            </w:r>
            <w:r w:rsidRPr="00C92FC0">
              <w:rPr>
                <w:rFonts w:ascii="Calibri" w:eastAsia="Calibri" w:hAnsi="Calibri" w:cs="Calibri"/>
                <w:spacing w:val="5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so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r,</w:t>
            </w:r>
          </w:p>
          <w:p w14:paraId="3890FE30" w14:textId="77777777" w:rsidR="00DE6714" w:rsidRDefault="00010C3E">
            <w:pPr>
              <w:spacing w:line="280" w:lineRule="exact"/>
              <w:ind w:left="4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DE6714" w14:paraId="6896A243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9198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36B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</w:tc>
      </w:tr>
      <w:tr w:rsidR="00DE6714" w14:paraId="4F462D9F" w14:textId="77777777">
        <w:trPr>
          <w:trHeight w:hRule="exact" w:val="89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CC7D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C3AF" w14:textId="77777777" w:rsidR="00DE6714" w:rsidRDefault="00010C3E">
            <w:pPr>
              <w:spacing w:before="2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2B9FD62F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ekat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14:paraId="2DE89919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tern Pem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PIP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DE6714" w14:paraId="12BF4067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08EC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2F9D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</w:tr>
      <w:tr w:rsidR="00DE6714" w14:paraId="6E4643AC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62E5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BCDD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 (l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</w:tr>
      <w:tr w:rsidR="00DE6714" w14:paraId="755BAF01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1213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2EA8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DE6714" w14:paraId="70A20061" w14:textId="77777777">
        <w:trPr>
          <w:trHeight w:hRule="exact" w:val="147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09C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F544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t,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t,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14:paraId="0A300E51" w14:textId="77777777" w:rsidR="00DE6714" w:rsidRDefault="00010C3E">
            <w:pPr>
              <w:spacing w:before="3"/>
              <w:ind w:left="395" w:right="60" w:hanging="28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  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ya,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eten</w:t>
            </w:r>
            <w:r>
              <w:rPr>
                <w:rFonts w:ascii="Calibri" w:eastAsia="Calibri" w:hAnsi="Calibri" w:cs="Calibri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E6714" w:rsidRPr="00C3702D" w14:paraId="7A578892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89F8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A4F8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Ja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mi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</w:tc>
      </w:tr>
      <w:tr w:rsidR="00DE6714" w:rsidRPr="00C3702D" w14:paraId="70E1DDB9" w14:textId="77777777">
        <w:trPr>
          <w:trHeight w:hRule="exact" w:val="89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3803" w14:textId="77777777" w:rsidR="00DE6714" w:rsidRPr="00C92FC0" w:rsidRDefault="00DE6714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7F04" w14:textId="77777777" w:rsidR="00DE6714" w:rsidRPr="00C92FC0" w:rsidRDefault="00010C3E">
            <w:pPr>
              <w:spacing w:before="2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  <w:p w14:paraId="72799192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3CD27511" w14:textId="77777777" w:rsidR="00DE6714" w:rsidRPr="00C92FC0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tan</w:t>
            </w:r>
            <w:r w:rsidRPr="00C92FC0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</w:p>
        </w:tc>
      </w:tr>
      <w:tr w:rsidR="00DE6714" w14:paraId="066CC548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E62A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8.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98B9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</w:tr>
      <w:tr w:rsidR="00DE6714" w:rsidRPr="00C3702D" w14:paraId="7C969F51" w14:textId="77777777">
        <w:trPr>
          <w:trHeight w:hRule="exact" w:val="147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06FE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FBB7" w14:textId="77777777" w:rsidR="00DE6714" w:rsidRDefault="00010C3E">
            <w:pPr>
              <w:spacing w:before="3"/>
              <w:ind w:left="395" w:right="68" w:hanging="2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eh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ekreta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 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 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61DE7338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Su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rvei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2 </w:t>
            </w:r>
            <w:r w:rsidRPr="00C92FC0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fi-FI"/>
              </w:rPr>
              <w:t>(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1 (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2DF72015" w14:textId="77777777" w:rsidR="00DE6714" w:rsidRPr="00C92FC0" w:rsidRDefault="00010C3E">
            <w:pPr>
              <w:spacing w:before="4"/>
              <w:ind w:left="395" w:right="73" w:hanging="288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19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va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8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9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8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un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6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1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9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ali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</w:tc>
      </w:tr>
    </w:tbl>
    <w:p w14:paraId="396AD086" w14:textId="77777777" w:rsidR="00DE6714" w:rsidRPr="00B17416" w:rsidRDefault="00DE6714">
      <w:pPr>
        <w:rPr>
          <w:lang w:val="id-ID"/>
        </w:rPr>
        <w:sectPr w:rsidR="00DE6714" w:rsidRPr="00B17416">
          <w:pgSz w:w="12260" w:h="18720"/>
          <w:pgMar w:top="1020" w:right="1720" w:bottom="280" w:left="920" w:header="720" w:footer="720" w:gutter="0"/>
          <w:cols w:space="720"/>
        </w:sectPr>
      </w:pPr>
    </w:p>
    <w:p w14:paraId="174817C7" w14:textId="46D2FE15" w:rsidR="006C390C" w:rsidRPr="000622FD" w:rsidRDefault="00B17416" w:rsidP="000622FD">
      <w:pPr>
        <w:spacing w:before="60"/>
        <w:ind w:left="5318" w:right="-28"/>
        <w:rPr>
          <w:rFonts w:ascii="Calibri" w:eastAsia="Calibri" w:hAnsi="Calibri" w:cs="Calibri"/>
          <w:spacing w:val="-1"/>
          <w:sz w:val="24"/>
          <w:szCs w:val="24"/>
          <w:lang w:val="id-ID"/>
        </w:rPr>
      </w:pPr>
      <w:r>
        <w:rPr>
          <w:rFonts w:ascii="Calibri" w:eastAsia="Calibri" w:hAnsi="Calibri" w:cs="Calibri"/>
          <w:spacing w:val="-1"/>
          <w:sz w:val="24"/>
          <w:szCs w:val="24"/>
          <w:lang w:val="fi-FI"/>
        </w:rPr>
        <w:t xml:space="preserve">LAMPIRAN </w:t>
      </w:r>
      <w:r w:rsidR="000622FD">
        <w:rPr>
          <w:rFonts w:ascii="Calibri" w:eastAsia="Calibri" w:hAnsi="Calibri" w:cs="Calibri"/>
          <w:spacing w:val="-1"/>
          <w:sz w:val="24"/>
          <w:szCs w:val="24"/>
          <w:lang w:val="id-ID"/>
        </w:rPr>
        <w:t>IV</w:t>
      </w:r>
      <w:bookmarkStart w:id="1" w:name="_GoBack"/>
      <w:bookmarkEnd w:id="1"/>
    </w:p>
    <w:p w14:paraId="7B037889" w14:textId="77777777" w:rsidR="00DE6714" w:rsidRPr="00C92FC0" w:rsidRDefault="00010C3E">
      <w:pPr>
        <w:spacing w:before="3"/>
        <w:ind w:left="5318" w:right="69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KE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T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US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5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KE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L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5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DI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S</w:t>
      </w:r>
      <w:r w:rsidRPr="00C92FC0">
        <w:rPr>
          <w:rFonts w:ascii="Calibri" w:eastAsia="Calibri" w:hAnsi="Calibri" w:cs="Calibri"/>
          <w:spacing w:val="6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O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S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 xml:space="preserve">I, 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US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H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 xml:space="preserve">A 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KE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CIL D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ME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H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,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 P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IN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US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T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pacing w:val="-5"/>
          <w:sz w:val="24"/>
          <w:szCs w:val="24"/>
          <w:lang w:val="fi-FI"/>
        </w:rPr>
        <w:t>I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B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Pr="00C92FC0">
        <w:rPr>
          <w:rFonts w:ascii="Calibri" w:eastAsia="Calibri" w:hAnsi="Calibri" w:cs="Calibri"/>
          <w:spacing w:val="-4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TE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KET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AN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G</w:t>
      </w:r>
    </w:p>
    <w:p w14:paraId="4F3418EE" w14:textId="7E2E0717" w:rsidR="00DE6714" w:rsidRPr="00C92FC0" w:rsidRDefault="00010C3E" w:rsidP="000622FD">
      <w:pPr>
        <w:spacing w:line="280" w:lineRule="exact"/>
        <w:ind w:left="5318" w:right="114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NO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>M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O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 xml:space="preserve">R 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 xml:space="preserve">: 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 xml:space="preserve"> </w:t>
      </w:r>
      <w:r w:rsidR="000622FD">
        <w:rPr>
          <w:rFonts w:ascii="Calibri" w:eastAsia="Calibri" w:hAnsi="Calibri" w:cs="Calibri"/>
          <w:spacing w:val="-2"/>
          <w:position w:val="1"/>
          <w:sz w:val="24"/>
          <w:szCs w:val="24"/>
          <w:lang w:val="id-ID"/>
        </w:rPr>
        <w:t xml:space="preserve">          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/D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>K</w:t>
      </w:r>
      <w:r w:rsidRPr="00C92FC0">
        <w:rPr>
          <w:rFonts w:ascii="Calibri" w:eastAsia="Calibri" w:hAnsi="Calibri" w:cs="Calibri"/>
          <w:spacing w:val="2"/>
          <w:position w:val="1"/>
          <w:sz w:val="24"/>
          <w:szCs w:val="24"/>
          <w:lang w:val="fi-FI"/>
        </w:rPr>
        <w:t>U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>KM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>-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/</w:t>
      </w:r>
      <w:r w:rsidRPr="00C92FC0">
        <w:rPr>
          <w:rFonts w:ascii="Calibri" w:eastAsia="Calibri" w:hAnsi="Calibri" w:cs="Calibri"/>
          <w:spacing w:val="-2"/>
          <w:position w:val="1"/>
          <w:sz w:val="24"/>
          <w:szCs w:val="24"/>
          <w:lang w:val="fi-FI"/>
        </w:rPr>
        <w:t>2</w:t>
      </w:r>
      <w:r w:rsidRPr="00C92FC0">
        <w:rPr>
          <w:rFonts w:ascii="Calibri" w:eastAsia="Calibri" w:hAnsi="Calibri" w:cs="Calibri"/>
          <w:spacing w:val="3"/>
          <w:position w:val="1"/>
          <w:sz w:val="24"/>
          <w:szCs w:val="24"/>
          <w:lang w:val="fi-FI"/>
        </w:rPr>
        <w:t>0</w:t>
      </w:r>
      <w:r w:rsidRPr="00C92FC0">
        <w:rPr>
          <w:rFonts w:ascii="Calibri" w:eastAsia="Calibri" w:hAnsi="Calibri" w:cs="Calibri"/>
          <w:spacing w:val="-2"/>
          <w:position w:val="1"/>
          <w:sz w:val="24"/>
          <w:szCs w:val="24"/>
          <w:lang w:val="fi-FI"/>
        </w:rPr>
        <w:t>23</w:t>
      </w:r>
    </w:p>
    <w:p w14:paraId="1CAD315D" w14:textId="77777777" w:rsidR="00DE6714" w:rsidRPr="00C92FC0" w:rsidRDefault="00010C3E">
      <w:pPr>
        <w:spacing w:before="3"/>
        <w:ind w:left="5318" w:right="71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TE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T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AN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S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T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AN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EL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Y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AN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U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B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L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IK P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DA DI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NA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S</w:t>
      </w:r>
      <w:r w:rsidRPr="00C92FC0">
        <w:rPr>
          <w:rFonts w:ascii="Calibri" w:eastAsia="Calibri" w:hAnsi="Calibri" w:cs="Calibri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O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S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I,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US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H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KE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CIL D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ME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H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, P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 xml:space="preserve">N  </w:t>
      </w:r>
      <w:r w:rsidRPr="00C92FC0">
        <w:rPr>
          <w:rFonts w:ascii="Calibri" w:eastAsia="Calibri" w:hAnsi="Calibri" w:cs="Calibri"/>
          <w:spacing w:val="-4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54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IN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US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T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I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 xml:space="preserve">N 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AB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TE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KET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G</w:t>
      </w:r>
    </w:p>
    <w:p w14:paraId="3B4B7A87" w14:textId="77777777" w:rsidR="00DE6714" w:rsidRPr="00C92FC0" w:rsidRDefault="00DE6714">
      <w:pPr>
        <w:spacing w:line="200" w:lineRule="exact"/>
        <w:rPr>
          <w:lang w:val="fi-FI"/>
        </w:rPr>
      </w:pPr>
    </w:p>
    <w:p w14:paraId="59A85A4B" w14:textId="77777777" w:rsidR="00DE6714" w:rsidRPr="00C92FC0" w:rsidRDefault="00DE6714">
      <w:pPr>
        <w:spacing w:before="7" w:line="260" w:lineRule="exact"/>
        <w:rPr>
          <w:sz w:val="26"/>
          <w:szCs w:val="26"/>
          <w:lang w:val="fi-FI"/>
        </w:rPr>
      </w:pPr>
    </w:p>
    <w:p w14:paraId="2A9CD380" w14:textId="77777777" w:rsidR="00DE6714" w:rsidRPr="00C92FC0" w:rsidRDefault="00010C3E">
      <w:pPr>
        <w:ind w:left="213"/>
        <w:rPr>
          <w:rFonts w:ascii="Calibri" w:eastAsia="Calibri" w:hAnsi="Calibri" w:cs="Calibri"/>
          <w:sz w:val="24"/>
          <w:szCs w:val="24"/>
          <w:lang w:val="fi-FI"/>
        </w:rPr>
      </w:pP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1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.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L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M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PI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RA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S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T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EL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Y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AN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4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B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I</w:t>
      </w:r>
      <w:r w:rsidRPr="00C92FC0">
        <w:rPr>
          <w:rFonts w:ascii="Calibri" w:eastAsia="Calibri" w:hAnsi="Calibri" w:cs="Calibri"/>
          <w:spacing w:val="6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pacing w:val="-4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</w:p>
    <w:p w14:paraId="5D6AB0B0" w14:textId="77777777" w:rsidR="00DE6714" w:rsidRPr="00C92FC0" w:rsidRDefault="00010C3E">
      <w:pPr>
        <w:spacing w:line="280" w:lineRule="exact"/>
        <w:ind w:left="213"/>
        <w:rPr>
          <w:rFonts w:ascii="Calibri" w:eastAsia="Calibri" w:hAnsi="Calibri" w:cs="Calibri"/>
          <w:sz w:val="24"/>
          <w:szCs w:val="24"/>
          <w:lang w:val="fi-FI"/>
        </w:rPr>
      </w:pPr>
      <w:r w:rsidRPr="00C92FC0">
        <w:rPr>
          <w:rFonts w:ascii="Calibri" w:eastAsia="Calibri" w:hAnsi="Calibri" w:cs="Calibri"/>
          <w:spacing w:val="-2"/>
          <w:position w:val="1"/>
          <w:sz w:val="24"/>
          <w:szCs w:val="24"/>
          <w:lang w:val="fi-FI"/>
        </w:rPr>
        <w:t>1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.1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Pe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la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ya</w:t>
      </w:r>
      <w:r w:rsidRPr="00C92FC0">
        <w:rPr>
          <w:rFonts w:ascii="Calibri" w:eastAsia="Calibri" w:hAnsi="Calibri" w:cs="Calibri"/>
          <w:spacing w:val="2"/>
          <w:position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-5"/>
          <w:position w:val="1"/>
          <w:sz w:val="24"/>
          <w:szCs w:val="24"/>
          <w:lang w:val="fi-FI"/>
        </w:rPr>
        <w:t>k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o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me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2"/>
          <w:position w:val="1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2"/>
          <w:position w:val="1"/>
          <w:sz w:val="24"/>
          <w:szCs w:val="24"/>
          <w:lang w:val="fi-FI"/>
        </w:rPr>
        <w:t>s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i</w:t>
      </w:r>
      <w:r w:rsidRPr="00C92FC0">
        <w:rPr>
          <w:rFonts w:ascii="Calibri" w:eastAsia="Calibri" w:hAnsi="Calibri" w:cs="Calibri"/>
          <w:spacing w:val="-2"/>
          <w:position w:val="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2"/>
          <w:position w:val="1"/>
          <w:sz w:val="24"/>
          <w:szCs w:val="24"/>
          <w:lang w:val="fi-FI"/>
        </w:rPr>
        <w:t>S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I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U</w:t>
      </w:r>
      <w:r w:rsidRPr="00C92FC0">
        <w:rPr>
          <w:rFonts w:ascii="Calibri" w:eastAsia="Calibri" w:hAnsi="Calibri" w:cs="Calibri"/>
          <w:spacing w:val="4"/>
          <w:position w:val="1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>-MB</w:t>
      </w:r>
    </w:p>
    <w:p w14:paraId="61092BF3" w14:textId="77777777" w:rsidR="00DE6714" w:rsidRDefault="002534D6">
      <w:pPr>
        <w:spacing w:line="280" w:lineRule="exact"/>
        <w:ind w:left="213"/>
        <w:rPr>
          <w:rFonts w:ascii="Calibri" w:eastAsia="Calibri" w:hAnsi="Calibri" w:cs="Calibri"/>
          <w:sz w:val="24"/>
          <w:szCs w:val="24"/>
        </w:rPr>
        <w:sectPr w:rsidR="00DE6714">
          <w:pgSz w:w="12260" w:h="18720"/>
          <w:pgMar w:top="1060" w:right="1020" w:bottom="280" w:left="920" w:header="720" w:footer="720" w:gutter="0"/>
          <w:cols w:space="720"/>
        </w:sectPr>
      </w:pPr>
      <w:r>
        <w:pict w14:anchorId="2EA2AB40">
          <v:group id="_x0000_s1352" style="position:absolute;left:0;text-align:left;margin-left:75.55pt;margin-top:95.3pt;width:369.85pt;height:56.35pt;z-index:-4137;mso-position-horizontal-relative:page" coordorigin="1511,1906" coordsize="7397,1127">
            <v:shape id="_x0000_s1361" style="position:absolute;left:1531;top:1936;width:1440;height:1060" coordorigin="1531,1936" coordsize="1440,1060" path="m1708,1936r-67,12l1587,1984r-39,52l1531,2101r,11l1531,2819r13,66l1579,2940r53,38l1696,2995r12,1l2794,2996r67,-13l2915,2947r39,-52l2971,2830r,-11l2971,2112r-13,-66l2923,1991r-53,-38l2806,1936r-12,l1708,1936xe" filled="f" strokeweight="2pt">
              <v:path arrowok="t"/>
            </v:shape>
            <v:shape id="_x0000_s1360" style="position:absolute;left:3911;top:1926;width:1460;height:1080" coordorigin="3911,1926" coordsize="1460,1080" path="m4091,1926r-66,12l3969,1973r-39,52l3912,2089r-1,17l3911,2826r13,66l3958,2947r52,39l4074,3005r17,1l5191,3006r66,-13l5313,2958r39,-52l5370,2842r1,-16l5371,2106r-13,-67l5324,1984r-52,-39l5208,1926r-17,l4091,1926xe" filled="f" strokeweight="2pt">
              <v:path arrowok="t"/>
            </v:shape>
            <v:shape id="_x0000_s1359" style="position:absolute;left:6309;top:1933;width:2579;height:1080" coordorigin="6309,1933" coordsize="2579,1080" path="m6489,1933r-66,12l6367,1980r-39,52l6310,2096r-1,17l6309,2833r13,66l6356,2954r52,39l6472,3012r17,1l8708,3013r66,-13l8830,2965r39,-52l8887,2849r1,-16l8888,2113r-13,-67l8841,1991r-52,-39l8725,1933r-17,l6489,1933xe" filled="f" strokeweight="2pt">
              <v:path arrowok="t"/>
            </v:shape>
            <v:shape id="_x0000_s1358" style="position:absolute;left:5364;top:2405;width:950;height:120" coordorigin="5364,2405" coordsize="950,120" path="m6214,2475r-20,l6194,2525r120,-60l6214,2475xe" fillcolor="black" stroked="f">
              <v:path arrowok="t"/>
            </v:shape>
            <v:shape id="_x0000_s1357" style="position:absolute;left:5364;top:2405;width:950;height:120" coordorigin="5364,2405" coordsize="950,120" path="m6214,2455r-20,-50l6194,2455r20,xe" fillcolor="black" stroked="f">
              <v:path arrowok="t"/>
            </v:shape>
            <v:shape id="_x0000_s1356" style="position:absolute;left:5364;top:2405;width:950;height:120" coordorigin="5364,2405" coordsize="950,120" path="m5364,2455r,20l6214,2475r100,-10l6194,2405r20,50l5364,2455xe" fillcolor="black" stroked="f">
              <v:path arrowok="t"/>
            </v:shape>
            <v:shape id="_x0000_s1355" style="position:absolute;left:2984;top:2413;width:950;height:120" coordorigin="2984,2413" coordsize="950,120" path="m3834,2483r-20,l3814,2533r120,-60l3834,2483xe" fillcolor="black" stroked="f">
              <v:path arrowok="t"/>
            </v:shape>
            <v:shape id="_x0000_s1354" style="position:absolute;left:2984;top:2413;width:950;height:120" coordorigin="2984,2413" coordsize="950,120" path="m3834,2463r-20,-50l3814,2463r20,xe" fillcolor="black" stroked="f">
              <v:path arrowok="t"/>
            </v:shape>
            <v:shape id="_x0000_s1353" style="position:absolute;left:2984;top:2413;width:950;height:120" coordorigin="2984,2413" coordsize="950,120" path="m2984,2463r,20l3834,2483r100,-10l3814,2413r20,50l2984,2463xe" fillcolor="black" stroked="f">
              <v:path arrowok="t"/>
            </v:shape>
            <w10:wrap anchorx="page"/>
          </v:group>
        </w:pict>
      </w:r>
      <w:r>
        <w:pict w14:anchorId="31907531">
          <v:group id="_x0000_s1338" style="position:absolute;left:0;text-align:left;margin-left:73.85pt;margin-top:730.2pt;width:441.2pt;height:57.5pt;z-index:-4136;mso-position-horizontal-relative:page;mso-position-vertical-relative:page" coordorigin="1477,14604" coordsize="8824,1150">
            <v:shape id="_x0000_s1351" style="position:absolute;left:1497;top:14634;width:1670;height:1060" coordorigin="1497,14634" coordsize="1670,1060" path="m1674,14634r-67,13l1553,14682r-39,53l1497,14799r,12l1497,15517r13,67l1545,15638r53,39l1662,15694r12,l2990,15694r67,-13l3111,15646r39,-53l3167,15529r,-12l3167,14811r-13,-67l3119,14690r-53,-39l3002,14634r-12,l1674,14634xe" filled="f" strokeweight="2pt">
              <v:path arrowok="t"/>
            </v:shape>
            <v:shape id="_x0000_s1350" style="position:absolute;left:3931;top:14644;width:1600;height:1060" coordorigin="3931,14644" coordsize="1600,1060" path="m4108,14644r-67,13l3987,14692r-39,53l3931,14809r,12l3931,15527r13,67l3979,15648r53,39l4096,15704r12,l5354,15704r67,-13l5475,15656r39,-53l5531,15539r,-12l5531,14821r-13,-67l5483,14700r-53,-39l5366,14644r-12,l4108,14644xe" filled="f" strokeweight="2pt">
              <v:path arrowok="t"/>
            </v:shape>
            <v:shape id="_x0000_s1349" style="position:absolute;left:3161;top:15153;width:770;height:120" coordorigin="3161,15153" coordsize="770,120" path="m3831,15223r-20,l3811,15273r120,-60l3831,15223xe" fillcolor="black" stroked="f">
              <v:path arrowok="t"/>
            </v:shape>
            <v:shape id="_x0000_s1348" style="position:absolute;left:3161;top:15153;width:770;height:120" coordorigin="3161,15153" coordsize="770,120" path="m3831,15203r-20,-50l3811,15203r20,xe" fillcolor="black" stroked="f">
              <v:path arrowok="t"/>
            </v:shape>
            <v:shape id="_x0000_s1347" style="position:absolute;left:3161;top:15153;width:770;height:120" coordorigin="3161,15153" coordsize="770,120" path="m3161,15203r,20l3831,15223r100,-10l3811,15153r20,50l3161,15203xe" fillcolor="black" stroked="f">
              <v:path arrowok="t"/>
            </v:shape>
            <v:shape id="_x0000_s1346" style="position:absolute;left:6271;top:14674;width:1580;height:1060" coordorigin="6271,14674" coordsize="1580,1060" path="m6448,14674r-67,13l6327,14722r-39,53l6271,14839r,12l6271,15557r13,67l6319,15678r53,39l6436,15734r12,l7674,15734r67,-13l7795,15686r39,-53l7851,15569r,-12l7851,14851r-13,-67l7803,14730r-53,-39l7686,14674r-12,l6448,14674xe" filled="f" strokeweight="2pt">
              <v:path arrowok="t"/>
            </v:shape>
            <v:shape id="_x0000_s1345" style="position:absolute;left:5541;top:15175;width:710;height:120" coordorigin="5541,15175" coordsize="710,120" path="m5541,15233r,20l6131,15245r20,-1l6132,15295r119,-62l6151,15224r-20,1l5541,15233xe" fillcolor="black" stroked="f">
              <v:path arrowok="t"/>
            </v:shape>
            <v:shape id="_x0000_s1344" style="position:absolute;left:5541;top:15175;width:710;height:120" coordorigin="5541,15175" coordsize="710,120" path="m6151,15224r100,9l6130,15175r1,50l6151,15224xe" fillcolor="black" stroked="f">
              <v:path arrowok="t"/>
            </v:shape>
            <v:shape id="_x0000_s1343" style="position:absolute;left:5541;top:15175;width:710;height:120" coordorigin="5541,15175" coordsize="710,120" path="m6132,15295r19,-51l6131,15245r1,50xe" fillcolor="black" stroked="f">
              <v:path arrowok="t"/>
            </v:shape>
            <v:shape id="_x0000_s1342" style="position:absolute;left:8611;top:14624;width:1670;height:1060" coordorigin="8611,14624" coordsize="1670,1060" path="m8788,14624r-67,13l8667,14672r-39,53l8611,14789r,12l8611,15507r13,67l8659,15628r53,39l8776,15684r12,l10104,15684r67,-13l10225,15636r39,-53l10281,15519r,-12l10281,14801r-13,-67l10233,14680r-53,-39l10116,14624r-12,l8788,14624xe" filled="f" strokeweight="2pt">
              <v:path arrowok="t"/>
            </v:shape>
            <v:shape id="_x0000_s1341" style="position:absolute;left:7871;top:15172;width:750;height:120" coordorigin="7871,15172" coordsize="750,120" path="m8521,15242r-20,l8501,15292r120,-60l8521,15242xe" fillcolor="black" stroked="f">
              <v:path arrowok="t"/>
            </v:shape>
            <v:shape id="_x0000_s1340" style="position:absolute;left:7871;top:15172;width:750;height:120" coordorigin="7871,15172" coordsize="750,120" path="m8521,15222r-20,-50l8501,15222r20,xe" fillcolor="black" stroked="f">
              <v:path arrowok="t"/>
            </v:shape>
            <v:shape id="_x0000_s1339" style="position:absolute;left:7871;top:15172;width:750;height:120" coordorigin="7871,15172" coordsize="750,120" path="m7871,15222r,20l8521,15242r100,-10l8501,15172r20,50l7871,15222xe" fillcolor="black" stroked="f">
              <v:path arrowok="t"/>
            </v:shape>
            <w10:wrap anchorx="page" anchory="page"/>
          </v:group>
        </w:pict>
      </w:r>
      <w:r>
        <w:pict w14:anchorId="0DECA275">
          <v:shape id="_x0000_s1337" type="#_x0000_t202" style="position:absolute;left:0;text-align:left;margin-left:51pt;margin-top:14.35pt;width:468.5pt;height:619.85pt;z-index:-4135;mso-position-horizontal-relative:page" filled="f" stroked="f">
            <v:textbox style="mso-next-textbox:#_x0000_s133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8935"/>
                  </w:tblGrid>
                  <w:tr w:rsidR="002534D6" w14:paraId="5889FE0F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1B58279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B5B4C46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tan</w:t>
                        </w:r>
                      </w:p>
                    </w:tc>
                  </w:tr>
                  <w:tr w:rsidR="002534D6" w14:paraId="3B247A7D" w14:textId="77777777">
                    <w:trPr>
                      <w:trHeight w:hRule="exact" w:val="889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0E45D1E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3D50F4F" w14:textId="77777777" w:rsidR="002534D6" w:rsidRDefault="002534D6">
                        <w:pPr>
                          <w:spacing w:before="2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) 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14:paraId="6FB90125" w14:textId="77777777" w:rsidR="002534D6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) 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</w:p>
                      <w:p w14:paraId="276DD22B" w14:textId="77777777" w:rsidR="002534D6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) 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</w:tr>
                  <w:tr w:rsidR="002534D6" w14:paraId="27998DE9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17BD01A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5EB1BE3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tem,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eka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</w:p>
                    </w:tc>
                  </w:tr>
                  <w:tr w:rsidR="002534D6" w:rsidRPr="00C3702D" w14:paraId="7D855B38" w14:textId="77777777">
                    <w:trPr>
                      <w:trHeight w:hRule="exact" w:val="2792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8E5FCB1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A1BF312" w14:textId="77777777" w:rsidR="002534D6" w:rsidRPr="00C92FC0" w:rsidRDefault="002534D6">
                        <w:pPr>
                          <w:spacing w:before="2" w:line="100" w:lineRule="exact"/>
                          <w:rPr>
                            <w:sz w:val="11"/>
                            <w:szCs w:val="11"/>
                            <w:lang w:val="fi-FI"/>
                          </w:rPr>
                        </w:pPr>
                      </w:p>
                      <w:p w14:paraId="5D48D6C0" w14:textId="77777777" w:rsidR="002534D6" w:rsidRPr="00C92FC0" w:rsidRDefault="002534D6">
                        <w:pPr>
                          <w:spacing w:line="200" w:lineRule="exact"/>
                          <w:rPr>
                            <w:lang w:val="fi-FI"/>
                          </w:rPr>
                        </w:pPr>
                      </w:p>
                      <w:p w14:paraId="4E635C17" w14:textId="77777777" w:rsidR="002534D6" w:rsidRPr="00C92FC0" w:rsidRDefault="002534D6">
                        <w:pPr>
                          <w:spacing w:line="188" w:lineRule="auto"/>
                          <w:ind w:left="407" w:right="1738" w:firstLine="132"/>
                          <w:jc w:val="both"/>
                          <w:rPr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spacing w:val="2"/>
                            <w:position w:val="4"/>
                            <w:lang w:val="fi-FI"/>
                          </w:rPr>
                          <w:t>T</w:t>
                        </w:r>
                        <w:r w:rsidRPr="00C92FC0">
                          <w:rPr>
                            <w:spacing w:val="3"/>
                            <w:position w:val="4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8"/>
                            <w:position w:val="4"/>
                            <w:lang w:val="fi-FI"/>
                          </w:rPr>
                          <w:t>m</w:t>
                        </w:r>
                        <w:r w:rsidRPr="00C92FC0">
                          <w:rPr>
                            <w:position w:val="4"/>
                            <w:lang w:val="fi-FI"/>
                          </w:rPr>
                          <w:t xml:space="preserve">u/                                   </w:t>
                        </w:r>
                        <w:r w:rsidRPr="00C92FC0">
                          <w:rPr>
                            <w:spacing w:val="20"/>
                            <w:position w:val="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1"/>
                            <w:position w:val="4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1"/>
                            <w:position w:val="4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4"/>
                            <w:position w:val="4"/>
                            <w:lang w:val="fi-FI"/>
                          </w:rPr>
                          <w:t>t</w:t>
                        </w:r>
                        <w:r w:rsidRPr="00C92FC0">
                          <w:rPr>
                            <w:position w:val="4"/>
                            <w:lang w:val="fi-FI"/>
                          </w:rPr>
                          <w:t>ug</w:t>
                        </w:r>
                        <w:r w:rsidRPr="00C92FC0">
                          <w:rPr>
                            <w:spacing w:val="-1"/>
                            <w:position w:val="4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4"/>
                            <w:lang w:val="fi-FI"/>
                          </w:rPr>
                          <w:t xml:space="preserve">s                                 </w:t>
                        </w:r>
                        <w:r w:rsidRPr="00C92FC0">
                          <w:rPr>
                            <w:spacing w:val="13"/>
                            <w:position w:val="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2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1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5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im</w:t>
                        </w:r>
                        <w:r w:rsidRPr="00C92FC0">
                          <w:rPr>
                            <w:lang w:val="fi-FI"/>
                          </w:rPr>
                          <w:t xml:space="preserve">a </w:t>
                        </w:r>
                        <w:r w:rsidRPr="00C92FC0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el</w:t>
                        </w:r>
                        <w:r w:rsidRPr="00C92FC0">
                          <w:rPr>
                            <w:spacing w:val="5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8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spacing w:val="1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1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n</w:t>
                        </w:r>
                        <w:r w:rsidRPr="00C92FC0">
                          <w:rPr>
                            <w:lang w:val="fi-FI"/>
                          </w:rPr>
                          <w:t>gg</w:t>
                        </w:r>
                        <w:r w:rsidRPr="00C92FC0">
                          <w:rPr>
                            <w:spacing w:val="4"/>
                            <w:lang w:val="fi-FI"/>
                          </w:rPr>
                          <w:t>u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n</w:t>
                        </w:r>
                        <w:r w:rsidRPr="00C92FC0">
                          <w:rPr>
                            <w:lang w:val="fi-FI"/>
                          </w:rPr>
                          <w:t xml:space="preserve">a                               </w:t>
                        </w:r>
                        <w:r w:rsidRPr="00C92FC0">
                          <w:rPr>
                            <w:spacing w:val="12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1"/>
                            <w:lang w:val="fi-FI"/>
                          </w:rPr>
                          <w:t>I</w:t>
                        </w:r>
                        <w:r w:rsidRPr="00C92FC0">
                          <w:rPr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7"/>
                            <w:lang w:val="fi-FI"/>
                          </w:rPr>
                          <w:t>f</w:t>
                        </w:r>
                        <w:r w:rsidRPr="00C92FC0">
                          <w:rPr>
                            <w:spacing w:val="4"/>
                            <w:lang w:val="fi-FI"/>
                          </w:rPr>
                          <w:t>o</w:t>
                        </w:r>
                        <w:r w:rsidRPr="00C92FC0">
                          <w:rPr>
                            <w:spacing w:val="5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-8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-1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2"/>
                            <w:lang w:val="fi-FI"/>
                          </w:rPr>
                          <w:t>s</w:t>
                        </w:r>
                        <w:r w:rsidRPr="00C92FC0">
                          <w:rPr>
                            <w:lang w:val="fi-FI"/>
                          </w:rPr>
                          <w:t xml:space="preserve">i                              </w:t>
                        </w:r>
                        <w:r w:rsidRPr="00C92FC0">
                          <w:rPr>
                            <w:spacing w:val="35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position w:val="-8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1"/>
                            <w:position w:val="-8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position w:val="-8"/>
                            <w:sz w:val="24"/>
                            <w:szCs w:val="24"/>
                            <w:lang w:val="fi-FI"/>
                          </w:rPr>
                          <w:t>ko</w:t>
                        </w:r>
                        <w:r w:rsidRPr="00C92FC0">
                          <w:rPr>
                            <w:spacing w:val="1"/>
                            <w:position w:val="-8"/>
                            <w:sz w:val="24"/>
                            <w:szCs w:val="24"/>
                            <w:lang w:val="fi-FI"/>
                          </w:rPr>
                          <w:t>me</w:t>
                        </w:r>
                        <w:r w:rsidRPr="00C92FC0">
                          <w:rPr>
                            <w:position w:val="-8"/>
                            <w:sz w:val="24"/>
                            <w:szCs w:val="24"/>
                            <w:lang w:val="fi-FI"/>
                          </w:rPr>
                          <w:t>nd</w:t>
                        </w:r>
                        <w:r w:rsidRPr="00C92FC0">
                          <w:rPr>
                            <w:spacing w:val="1"/>
                            <w:position w:val="-8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1"/>
                            <w:position w:val="-8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position w:val="-8"/>
                            <w:sz w:val="24"/>
                            <w:szCs w:val="24"/>
                            <w:lang w:val="fi-FI"/>
                          </w:rPr>
                          <w:t xml:space="preserve">i </w:t>
                        </w:r>
                        <w:r w:rsidRPr="00C92FC0">
                          <w:rPr>
                            <w:spacing w:val="-1"/>
                            <w:position w:val="-8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spacing w:val="-4"/>
                            <w:position w:val="-8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spacing w:val="-1"/>
                            <w:position w:val="-8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spacing w:val="4"/>
                            <w:position w:val="-8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position w:val="-8"/>
                            <w:sz w:val="24"/>
                            <w:szCs w:val="24"/>
                            <w:lang w:val="fi-FI"/>
                          </w:rPr>
                          <w:t xml:space="preserve">- 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y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a</w:t>
                        </w:r>
                        <w:r w:rsidRPr="00C92FC0">
                          <w:rPr>
                            <w:lang w:val="fi-FI"/>
                          </w:rPr>
                          <w:t xml:space="preserve">n                                                                                                </w:t>
                        </w:r>
                        <w:r w:rsidRPr="00C92FC0">
                          <w:rPr>
                            <w:spacing w:val="5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1"/>
                            <w:position w:val="-12"/>
                            <w:sz w:val="24"/>
                            <w:szCs w:val="24"/>
                            <w:lang w:val="fi-FI"/>
                          </w:rPr>
                          <w:t>MB</w:t>
                        </w:r>
                      </w:p>
                      <w:p w14:paraId="54D0BE1D" w14:textId="77777777" w:rsidR="002534D6" w:rsidRPr="00C92FC0" w:rsidRDefault="002534D6">
                        <w:pPr>
                          <w:spacing w:before="5" w:line="260" w:lineRule="exact"/>
                          <w:rPr>
                            <w:sz w:val="26"/>
                            <w:szCs w:val="26"/>
                            <w:lang w:val="fi-FI"/>
                          </w:rPr>
                        </w:pPr>
                      </w:p>
                      <w:p w14:paraId="671A3D9E" w14:textId="77777777" w:rsidR="002534D6" w:rsidRPr="00C92FC0" w:rsidRDefault="002534D6">
                        <w:pPr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:</w:t>
                        </w:r>
                      </w:p>
                      <w:p w14:paraId="74BAC37E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1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/Pe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s 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</w:p>
                      <w:p w14:paraId="3BEAA499" w14:textId="77777777" w:rsidR="002534D6" w:rsidRPr="00C92FC0" w:rsidRDefault="002534D6">
                        <w:pPr>
                          <w:spacing w:before="3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2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mu</w:t>
                        </w:r>
                      </w:p>
                      <w:p w14:paraId="33B943BF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3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</w:p>
                      <w:p w14:paraId="6568B8C5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4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6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  <w:lang w:val="fi-FI"/>
                          </w:rPr>
                          <w:t>-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</w:tc>
                  </w:tr>
                  <w:tr w:rsidR="002534D6" w14:paraId="1046518F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0964A4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3668D45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yel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2534D6" w:rsidRPr="00C3702D" w14:paraId="3E54D2E9" w14:textId="77777777">
                    <w:trPr>
                      <w:trHeight w:hRule="exact" w:val="596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B392A3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0D6DFF" w14:textId="77777777" w:rsidR="002534D6" w:rsidRPr="00C92FC0" w:rsidRDefault="002534D6">
                        <w:pPr>
                          <w:spacing w:before="2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: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2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il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Per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</w:p>
                      <w:p w14:paraId="26419DF0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i  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: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-MB</w:t>
                        </w:r>
                      </w:p>
                    </w:tc>
                  </w:tr>
                  <w:tr w:rsidR="002534D6" w14:paraId="269E327A" w14:textId="77777777">
                    <w:trPr>
                      <w:trHeight w:hRule="exact" w:val="305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2BFC80" w14:textId="77777777" w:rsidR="002534D6" w:rsidRDefault="002534D6">
                        <w:pPr>
                          <w:spacing w:before="3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829BC2" w14:textId="77777777" w:rsidR="002534D6" w:rsidRDefault="002534D6">
                        <w:pPr>
                          <w:spacing w:before="3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Bia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2534D6" w14:paraId="6031B441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03335C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BD61D5F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tis</w:t>
                        </w:r>
                      </w:p>
                    </w:tc>
                  </w:tr>
                  <w:tr w:rsidR="002534D6" w14:paraId="7F89E4DB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DD0D6F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45943C6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odu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2534D6" w14:paraId="1EEF0917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81DB545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6C000E4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-MB</w:t>
                        </w:r>
                      </w:p>
                    </w:tc>
                  </w:tr>
                  <w:tr w:rsidR="002534D6" w:rsidRPr="00C3702D" w14:paraId="4C0566E7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33C7E29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2C0DDAF" w14:textId="77777777" w:rsidR="002534D6" w:rsidRPr="00C92FC0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</w:tc>
                  </w:tr>
                  <w:tr w:rsidR="002534D6" w14:paraId="6026ECBF" w14:textId="77777777">
                    <w:trPr>
                      <w:trHeight w:hRule="exact" w:val="5673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498E14" w14:textId="77777777" w:rsidR="002534D6" w:rsidRPr="00C92FC0" w:rsidRDefault="002534D6">
                        <w:pPr>
                          <w:rPr>
                            <w:lang w:val="fi-FI"/>
                          </w:rPr>
                        </w:pP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DC46CB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:</w:t>
                        </w:r>
                      </w:p>
                      <w:p w14:paraId="7394B60E" w14:textId="77777777" w:rsidR="002534D6" w:rsidRPr="00C92FC0" w:rsidRDefault="002534D6">
                        <w:pPr>
                          <w:spacing w:before="3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1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lol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8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;</w:t>
                        </w:r>
                      </w:p>
                      <w:p w14:paraId="2B192EE6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2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uli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s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;</w:t>
                        </w:r>
                      </w:p>
                      <w:p w14:paraId="0028F21E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0813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82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0</w:t>
                        </w:r>
                      </w:p>
                      <w:p w14:paraId="3DDD2418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081352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0</w:t>
                        </w:r>
                      </w:p>
                      <w:p w14:paraId="67BE733A" w14:textId="28B0B88C" w:rsidR="002534D6" w:rsidRPr="009A64AE" w:rsidRDefault="002534D6">
                        <w:pPr>
                          <w:spacing w:before="3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id-ID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id-ID"/>
                          </w:rPr>
                          <w:t xml:space="preserve"> </w:t>
                        </w:r>
                      </w:p>
                      <w:p w14:paraId="10575D60" w14:textId="5A49D1DA" w:rsidR="002534D6" w:rsidRPr="009A64AE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id-ID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id-ID"/>
                          </w:rPr>
                          <w:t xml:space="preserve"> </w:t>
                        </w:r>
                        <w:r w:rsidRPr="009A64AE">
                          <w:rPr>
                            <w:rFonts w:asciiTheme="minorHAnsi" w:hAnsiTheme="minorHAnsi" w:cstheme="minorHAnsi"/>
                            <w:sz w:val="24"/>
                            <w:lang w:val="fi-FI"/>
                          </w:rPr>
                          <w:t>Dkukmppkabketapang@gmail</w:t>
                        </w:r>
                        <w:r w:rsidRPr="009A64AE">
                          <w:rPr>
                            <w:rFonts w:asciiTheme="minorHAnsi" w:hAnsiTheme="minorHAnsi" w:cstheme="minorHAnsi"/>
                            <w:sz w:val="24"/>
                            <w:lang w:val="id-ID"/>
                          </w:rPr>
                          <w:t>.com</w:t>
                        </w:r>
                      </w:p>
                      <w:p w14:paraId="02A5F589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-L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pu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pp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et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gk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d</w:t>
                          </w:r>
                        </w:hyperlink>
                      </w:p>
                      <w:p w14:paraId="33C92B16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:</w:t>
                        </w:r>
                      </w:p>
                      <w:p w14:paraId="1953BB62" w14:textId="77777777" w:rsidR="002534D6" w:rsidRDefault="002534D6">
                        <w:pPr>
                          <w:spacing w:line="200" w:lineRule="exact"/>
                          <w:rPr>
                            <w:sz w:val="12"/>
                            <w:szCs w:val="12"/>
                            <w:lang w:val="id-ID"/>
                          </w:rPr>
                        </w:pPr>
                      </w:p>
                      <w:p w14:paraId="15FB3922" w14:textId="77777777" w:rsidR="002534D6" w:rsidRPr="00B17416" w:rsidRDefault="002534D6">
                        <w:pPr>
                          <w:spacing w:line="200" w:lineRule="exact"/>
                          <w:rPr>
                            <w:lang w:val="id-ID"/>
                          </w:rPr>
                        </w:pPr>
                      </w:p>
                      <w:p w14:paraId="3C485AB2" w14:textId="77777777" w:rsidR="002534D6" w:rsidRPr="00C92FC0" w:rsidRDefault="002534D6">
                        <w:pPr>
                          <w:spacing w:line="189" w:lineRule="auto"/>
                          <w:ind w:left="395" w:right="284" w:hanging="124"/>
                          <w:rPr>
                            <w:sz w:val="16"/>
                            <w:szCs w:val="16"/>
                            <w:lang w:val="fi-FI"/>
                          </w:rPr>
                        </w:pPr>
                        <w:r w:rsidRPr="00C92FC0">
                          <w:rPr>
                            <w:spacing w:val="-1"/>
                            <w:position w:val="1"/>
                            <w:sz w:val="16"/>
                            <w:szCs w:val="16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3"/>
                            <w:position w:val="1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position w:val="1"/>
                            <w:sz w:val="16"/>
                            <w:szCs w:val="16"/>
                            <w:lang w:val="fi-FI"/>
                          </w:rPr>
                          <w:t>ngguna</w:t>
                        </w:r>
                        <w:r w:rsidRPr="00C92FC0">
                          <w:rPr>
                            <w:spacing w:val="5"/>
                            <w:position w:val="1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6"/>
                            <w:position w:val="1"/>
                            <w:sz w:val="16"/>
                            <w:szCs w:val="16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5"/>
                            <w:position w:val="1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position w:val="1"/>
                            <w:sz w:val="16"/>
                            <w:szCs w:val="16"/>
                            <w:lang w:val="fi-FI"/>
                          </w:rPr>
                          <w:t>y</w:t>
                        </w:r>
                        <w:r w:rsidRPr="00C92FC0">
                          <w:rPr>
                            <w:spacing w:val="1"/>
                            <w:position w:val="1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1"/>
                            <w:sz w:val="16"/>
                            <w:szCs w:val="16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1"/>
                            <w:position w:val="1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1"/>
                            <w:sz w:val="16"/>
                            <w:szCs w:val="16"/>
                            <w:lang w:val="fi-FI"/>
                          </w:rPr>
                          <w:t xml:space="preserve">n                             </w:t>
                        </w:r>
                        <w:r w:rsidRPr="00C92FC0">
                          <w:rPr>
                            <w:spacing w:val="26"/>
                            <w:position w:val="1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1"/>
                            <w:sz w:val="16"/>
                            <w:szCs w:val="16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3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jab</w:t>
                        </w:r>
                        <w:r w:rsidRPr="00C92FC0">
                          <w:rPr>
                            <w:spacing w:val="1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t p</w:t>
                        </w:r>
                        <w:r w:rsidRPr="00C92FC0">
                          <w:rPr>
                            <w:spacing w:val="-3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4"/>
                            <w:sz w:val="16"/>
                            <w:szCs w:val="16"/>
                            <w:lang w:val="fi-FI"/>
                          </w:rPr>
                          <w:t>g</w:t>
                        </w:r>
                        <w:r w:rsidRPr="00C92FC0">
                          <w:rPr>
                            <w:spacing w:val="-3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3"/>
                            <w:sz w:val="16"/>
                            <w:szCs w:val="16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-4"/>
                            <w:sz w:val="16"/>
                            <w:szCs w:val="16"/>
                            <w:lang w:val="fi-FI"/>
                          </w:rPr>
                          <w:t>o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 xml:space="preserve">la                               </w:t>
                        </w:r>
                        <w:r w:rsidRPr="00C92FC0">
                          <w:rPr>
                            <w:spacing w:val="22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2"/>
                            <w:position w:val="-3"/>
                            <w:sz w:val="16"/>
                            <w:szCs w:val="16"/>
                            <w:lang w:val="fi-FI"/>
                          </w:rPr>
                          <w:t>T</w:t>
                        </w:r>
                        <w:r w:rsidRPr="00C92FC0">
                          <w:rPr>
                            <w:position w:val="-3"/>
                            <w:sz w:val="16"/>
                            <w:szCs w:val="16"/>
                            <w:lang w:val="fi-FI"/>
                          </w:rPr>
                          <w:t>im</w:t>
                        </w:r>
                        <w:r w:rsidRPr="00C92FC0">
                          <w:rPr>
                            <w:spacing w:val="-1"/>
                            <w:position w:val="-3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3"/>
                            <w:position w:val="-3"/>
                            <w:sz w:val="16"/>
                            <w:szCs w:val="16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3"/>
                            <w:position w:val="-3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position w:val="-3"/>
                            <w:sz w:val="16"/>
                            <w:szCs w:val="16"/>
                            <w:lang w:val="fi-FI"/>
                          </w:rPr>
                          <w:t>ng</w:t>
                        </w:r>
                        <w:r w:rsidRPr="00C92FC0">
                          <w:rPr>
                            <w:spacing w:val="1"/>
                            <w:position w:val="-3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3"/>
                            <w:position w:val="-3"/>
                            <w:sz w:val="16"/>
                            <w:szCs w:val="16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-4"/>
                            <w:position w:val="-3"/>
                            <w:sz w:val="16"/>
                            <w:szCs w:val="16"/>
                            <w:lang w:val="fi-FI"/>
                          </w:rPr>
                          <w:t>o</w:t>
                        </w:r>
                        <w:r w:rsidRPr="00C92FC0">
                          <w:rPr>
                            <w:position w:val="-3"/>
                            <w:sz w:val="16"/>
                            <w:szCs w:val="16"/>
                            <w:lang w:val="fi-FI"/>
                          </w:rPr>
                          <w:t xml:space="preserve">la                               </w:t>
                        </w:r>
                        <w:r w:rsidRPr="00C92FC0">
                          <w:rPr>
                            <w:spacing w:val="26"/>
                            <w:position w:val="-3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1"/>
                            <w:position w:val="2"/>
                            <w:sz w:val="16"/>
                            <w:szCs w:val="16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3"/>
                            <w:position w:val="2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ngguna</w:t>
                        </w:r>
                        <w:r w:rsidRPr="00C92FC0">
                          <w:rPr>
                            <w:spacing w:val="5"/>
                            <w:position w:val="2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6"/>
                            <w:position w:val="2"/>
                            <w:sz w:val="16"/>
                            <w:szCs w:val="16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5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position w:val="2"/>
                            <w:sz w:val="16"/>
                            <w:szCs w:val="16"/>
                            <w:lang w:val="fi-FI"/>
                          </w:rPr>
                          <w:t>y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position w:val="1"/>
                            <w:sz w:val="16"/>
                            <w:szCs w:val="16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-4"/>
                            <w:position w:val="1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4"/>
                            <w:position w:val="1"/>
                            <w:sz w:val="16"/>
                            <w:szCs w:val="16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4"/>
                            <w:position w:val="1"/>
                            <w:sz w:val="16"/>
                            <w:szCs w:val="16"/>
                            <w:lang w:val="fi-FI"/>
                          </w:rPr>
                          <w:t>y</w:t>
                        </w:r>
                        <w:r w:rsidRPr="00C92FC0">
                          <w:rPr>
                            <w:spacing w:val="1"/>
                            <w:position w:val="1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1"/>
                            <w:sz w:val="16"/>
                            <w:szCs w:val="16"/>
                            <w:lang w:val="fi-FI"/>
                          </w:rPr>
                          <w:t>mpaik</w:t>
                        </w:r>
                        <w:r w:rsidRPr="00C92FC0">
                          <w:rPr>
                            <w:spacing w:val="1"/>
                            <w:position w:val="1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1"/>
                            <w:sz w:val="16"/>
                            <w:szCs w:val="16"/>
                            <w:lang w:val="fi-FI"/>
                          </w:rPr>
                          <w:t xml:space="preserve">n                                      </w:t>
                        </w:r>
                        <w:r w:rsidRPr="00C92FC0">
                          <w:rPr>
                            <w:spacing w:val="6"/>
                            <w:position w:val="1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3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ng</w:t>
                        </w:r>
                        <w:r w:rsidRPr="00C92FC0">
                          <w:rPr>
                            <w:spacing w:val="1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du</w:t>
                        </w:r>
                        <w:r w:rsidRPr="00C92FC0">
                          <w:rPr>
                            <w:spacing w:val="1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 xml:space="preserve">n                                       </w:t>
                        </w:r>
                        <w:r w:rsidRPr="00C92FC0">
                          <w:rPr>
                            <w:spacing w:val="33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1"/>
                            <w:position w:val="-4"/>
                            <w:sz w:val="16"/>
                            <w:szCs w:val="16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3"/>
                            <w:position w:val="-4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position w:val="-4"/>
                            <w:sz w:val="16"/>
                            <w:szCs w:val="16"/>
                            <w:lang w:val="fi-FI"/>
                          </w:rPr>
                          <w:t>ng</w:t>
                        </w:r>
                        <w:r w:rsidRPr="00C92FC0">
                          <w:rPr>
                            <w:spacing w:val="1"/>
                            <w:position w:val="-4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-4"/>
                            <w:sz w:val="16"/>
                            <w:szCs w:val="16"/>
                            <w:lang w:val="fi-FI"/>
                          </w:rPr>
                          <w:t>du</w:t>
                        </w:r>
                        <w:r w:rsidRPr="00C92FC0">
                          <w:rPr>
                            <w:spacing w:val="1"/>
                            <w:position w:val="-4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-4"/>
                            <w:sz w:val="16"/>
                            <w:szCs w:val="16"/>
                            <w:lang w:val="fi-FI"/>
                          </w:rPr>
                          <w:t xml:space="preserve">n                                  </w:t>
                        </w:r>
                        <w:r w:rsidRPr="00C92FC0">
                          <w:rPr>
                            <w:spacing w:val="29"/>
                            <w:position w:val="-4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-4"/>
                            <w:position w:val="2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4"/>
                            <w:position w:val="2"/>
                            <w:sz w:val="16"/>
                            <w:szCs w:val="16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3"/>
                            <w:position w:val="2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1"/>
                            <w:position w:val="2"/>
                            <w:sz w:val="16"/>
                            <w:szCs w:val="16"/>
                            <w:lang w:val="fi-FI"/>
                          </w:rPr>
                          <w:t>r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ima j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w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b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n</w:t>
                        </w:r>
                      </w:p>
                      <w:p w14:paraId="3ECC2C11" w14:textId="77777777" w:rsidR="002534D6" w:rsidRPr="00C92FC0" w:rsidRDefault="002534D6">
                        <w:pPr>
                          <w:spacing w:line="160" w:lineRule="exact"/>
                          <w:ind w:left="279"/>
                          <w:rPr>
                            <w:sz w:val="16"/>
                            <w:szCs w:val="16"/>
                            <w:lang w:val="fi-FI"/>
                          </w:rPr>
                        </w:pP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du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spacing w:val="2"/>
                            <w:position w:val="2"/>
                            <w:sz w:val="16"/>
                            <w:szCs w:val="16"/>
                            <w:lang w:val="fi-FI"/>
                          </w:rPr>
                          <w:t>s</w:t>
                        </w:r>
                        <w:r w:rsidRPr="00C92FC0">
                          <w:rPr>
                            <w:spacing w:val="-3"/>
                            <w:position w:val="2"/>
                            <w:sz w:val="16"/>
                            <w:szCs w:val="16"/>
                            <w:lang w:val="fi-FI"/>
                          </w:rPr>
                          <w:t>ec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1"/>
                            <w:position w:val="2"/>
                            <w:sz w:val="16"/>
                            <w:szCs w:val="16"/>
                            <w:lang w:val="fi-FI"/>
                          </w:rPr>
                          <w:t>r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li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sa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 xml:space="preserve">n/                              </w:t>
                        </w:r>
                        <w:r w:rsidRPr="00C92FC0">
                          <w:rPr>
                            <w:spacing w:val="26"/>
                            <w:position w:val="2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-4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4"/>
                            <w:sz w:val="16"/>
                            <w:szCs w:val="16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3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1"/>
                            <w:sz w:val="16"/>
                            <w:szCs w:val="16"/>
                            <w:lang w:val="fi-FI"/>
                          </w:rPr>
                          <w:t>r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i</w:t>
                        </w:r>
                        <w:r w:rsidRPr="00C92FC0">
                          <w:rPr>
                            <w:spacing w:val="-1"/>
                            <w:sz w:val="16"/>
                            <w:szCs w:val="16"/>
                            <w:lang w:val="fi-FI"/>
                          </w:rPr>
                          <w:t>m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1"/>
                            <w:sz w:val="16"/>
                            <w:szCs w:val="16"/>
                            <w:lang w:val="fi-FI"/>
                          </w:rPr>
                          <w:t xml:space="preserve"> a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du</w:t>
                        </w:r>
                        <w:r w:rsidRPr="00C92FC0">
                          <w:rPr>
                            <w:spacing w:val="1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 xml:space="preserve">n                                                                                              </w:t>
                        </w:r>
                        <w:r w:rsidRPr="00C92FC0">
                          <w:rPr>
                            <w:spacing w:val="38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3"/>
                            <w:position w:val="2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ng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du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n</w:t>
                        </w:r>
                      </w:p>
                      <w:p w14:paraId="39C35401" w14:textId="77777777" w:rsidR="002534D6" w:rsidRPr="00C92FC0" w:rsidRDefault="002534D6">
                        <w:pPr>
                          <w:spacing w:line="160" w:lineRule="exact"/>
                          <w:ind w:left="439"/>
                          <w:rPr>
                            <w:sz w:val="16"/>
                            <w:szCs w:val="16"/>
                            <w:lang w:val="fi-FI"/>
                          </w:rPr>
                        </w:pP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t</w:t>
                        </w:r>
                        <w:r w:rsidRPr="00C92FC0">
                          <w:rPr>
                            <w:spacing w:val="-4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3"/>
                            <w:sz w:val="16"/>
                            <w:szCs w:val="16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4"/>
                            <w:sz w:val="16"/>
                            <w:szCs w:val="16"/>
                            <w:lang w:val="fi-FI"/>
                          </w:rPr>
                          <w:t>o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n/</w:t>
                        </w:r>
                        <w:r w:rsidRPr="00C92FC0">
                          <w:rPr>
                            <w:spacing w:val="3"/>
                            <w:sz w:val="16"/>
                            <w:szCs w:val="16"/>
                            <w:lang w:val="fi-FI"/>
                          </w:rPr>
                          <w:t>t</w:t>
                        </w:r>
                        <w:r w:rsidRPr="00C92FC0">
                          <w:rPr>
                            <w:spacing w:val="-3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1"/>
                            <w:sz w:val="16"/>
                            <w:szCs w:val="16"/>
                            <w:lang w:val="fi-FI"/>
                          </w:rPr>
                          <w:t>r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t</w:t>
                        </w:r>
                        <w:r w:rsidRPr="00C92FC0">
                          <w:rPr>
                            <w:spacing w:val="3"/>
                            <w:sz w:val="16"/>
                            <w:szCs w:val="16"/>
                            <w:lang w:val="fi-FI"/>
                          </w:rPr>
                          <w:t>u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-1"/>
                            <w:sz w:val="16"/>
                            <w:szCs w:val="16"/>
                            <w:lang w:val="fi-FI"/>
                          </w:rPr>
                          <w:t>i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s</w:t>
                        </w:r>
                      </w:p>
                      <w:p w14:paraId="157A7D50" w14:textId="77777777" w:rsidR="002534D6" w:rsidRPr="00C92FC0" w:rsidRDefault="002534D6">
                        <w:pPr>
                          <w:spacing w:before="9" w:line="220" w:lineRule="exact"/>
                          <w:rPr>
                            <w:sz w:val="22"/>
                            <w:szCs w:val="22"/>
                            <w:lang w:val="fi-FI"/>
                          </w:rPr>
                        </w:pPr>
                      </w:p>
                      <w:p w14:paraId="17261C77" w14:textId="77777777" w:rsidR="002534D6" w:rsidRPr="00C92FC0" w:rsidRDefault="002534D6">
                        <w:pPr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c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Ja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W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yel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aia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:</w:t>
                        </w:r>
                      </w:p>
                      <w:p w14:paraId="2C1EAFC3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m;</w:t>
                        </w:r>
                      </w:p>
                      <w:p w14:paraId="30499DF6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5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;</w:t>
                        </w:r>
                      </w:p>
                      <w:p w14:paraId="133DC335" w14:textId="77777777" w:rsidR="002534D6" w:rsidRDefault="002534D6">
                        <w:pPr>
                          <w:spacing w:before="3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k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4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</w:p>
                      <w:p w14:paraId="43767DC1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t-</w:t>
                        </w:r>
                      </w:p>
                      <w:p w14:paraId="33C3231D" w14:textId="77777777" w:rsidR="002534D6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0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14:paraId="505533BA" w14:textId="77777777" w:rsidR="002534D6" w:rsidRDefault="002534D6"/>
              </w:txbxContent>
            </v:textbox>
            <w10:wrap anchorx="page"/>
          </v:shape>
        </w:pic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S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ervi</w:t>
      </w:r>
      <w:r w:rsidR="00010C3E">
        <w:rPr>
          <w:rFonts w:ascii="Calibri" w:eastAsia="Calibri" w:hAnsi="Calibri" w:cs="Calibri"/>
          <w:i/>
          <w:spacing w:val="-4"/>
          <w:position w:val="1"/>
          <w:sz w:val="24"/>
          <w:szCs w:val="24"/>
        </w:rPr>
        <w:t>c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3"/>
          <w:position w:val="1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D</w:t>
      </w:r>
      <w:r w:rsidR="00010C3E"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liv</w:t>
      </w:r>
      <w:r w:rsidR="00010C3E">
        <w:rPr>
          <w:rFonts w:ascii="Calibri" w:eastAsia="Calibri" w:hAnsi="Calibri" w:cs="Calibri"/>
          <w:i/>
          <w:spacing w:val="-3"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r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y</w:t>
      </w:r>
    </w:p>
    <w:p w14:paraId="37E7E537" w14:textId="77777777" w:rsidR="00DE6714" w:rsidRDefault="002534D6">
      <w:pPr>
        <w:spacing w:before="60"/>
        <w:ind w:left="213"/>
        <w:rPr>
          <w:rFonts w:ascii="Calibri" w:eastAsia="Calibri" w:hAnsi="Calibri" w:cs="Calibri"/>
          <w:sz w:val="24"/>
          <w:szCs w:val="24"/>
        </w:rPr>
        <w:sectPr w:rsidR="00DE6714">
          <w:pgSz w:w="12260" w:h="18720"/>
          <w:pgMar w:top="1060" w:right="1720" w:bottom="280" w:left="920" w:header="720" w:footer="720" w:gutter="0"/>
          <w:cols w:space="720"/>
        </w:sectPr>
      </w:pPr>
      <w:r>
        <w:pict w14:anchorId="4A212B2F">
          <v:shape id="_x0000_s1336" type="#_x0000_t202" style="position:absolute;left:0;text-align:left;margin-left:51pt;margin-top:17.6pt;width:468.5pt;height:770.65pt;z-index:-4134;mso-position-horizontal-relative:page" filled="f" stroked="f">
            <v:textbox style="mso-next-textbox:#_x0000_s133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8935"/>
                  </w:tblGrid>
                  <w:tr w:rsidR="002534D6" w14:paraId="2E01258B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CCE39A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4451C1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</w:tr>
                  <w:tr w:rsidR="002534D6" w14:paraId="0F77B7F1" w14:textId="77777777">
                    <w:trPr>
                      <w:trHeight w:hRule="exact" w:val="5285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D0A0375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33A807" w14:textId="77777777" w:rsidR="002534D6" w:rsidRDefault="002534D6">
                        <w:pPr>
                          <w:spacing w:before="2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7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4 te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  <w:p w14:paraId="4CC1C638" w14:textId="77777777" w:rsidR="002534D6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Pre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en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4 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3 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  <w:p w14:paraId="40DE3C98" w14:textId="77777777" w:rsidR="002534D6" w:rsidRPr="00C92FC0" w:rsidRDefault="002534D6">
                        <w:pPr>
                          <w:spacing w:line="280" w:lineRule="exact"/>
                          <w:ind w:left="423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w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</w:p>
                      <w:p w14:paraId="28C75C6D" w14:textId="77777777" w:rsidR="002534D6" w:rsidRDefault="002534D6">
                        <w:pPr>
                          <w:spacing w:before="3"/>
                          <w:ind w:left="423" w:right="346" w:hanging="36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c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.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G/P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4 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 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 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/DAG/P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5 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 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G/P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4</w:t>
                        </w:r>
                      </w:p>
                      <w:p w14:paraId="033186D6" w14:textId="77777777" w:rsidR="002534D6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5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1 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</w:p>
                      <w:p w14:paraId="1E0E6CED" w14:textId="77777777" w:rsidR="002534D6" w:rsidRDefault="002534D6">
                        <w:pPr>
                          <w:spacing w:line="280" w:lineRule="exact"/>
                          <w:ind w:left="42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ten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(Be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ten</w:t>
                        </w:r>
                      </w:p>
                      <w:p w14:paraId="2A7587E2" w14:textId="77777777" w:rsidR="002534D6" w:rsidRDefault="002534D6">
                        <w:pPr>
                          <w:spacing w:line="280" w:lineRule="exact"/>
                          <w:ind w:left="42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1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</w:p>
                      <w:p w14:paraId="79EAB407" w14:textId="77777777" w:rsidR="002534D6" w:rsidRDefault="002534D6">
                        <w:pPr>
                          <w:spacing w:before="3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e. 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7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1 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  <w:p w14:paraId="3C0962F6" w14:textId="77777777" w:rsidR="002534D6" w:rsidRDefault="002534D6">
                        <w:pPr>
                          <w:spacing w:line="280" w:lineRule="exact"/>
                          <w:ind w:left="42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(Be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ten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2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</w:p>
                      <w:p w14:paraId="4F2638EE" w14:textId="77777777" w:rsidR="002534D6" w:rsidRDefault="002534D6">
                        <w:pPr>
                          <w:spacing w:line="280" w:lineRule="exact"/>
                          <w:ind w:left="42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123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);</w:t>
                        </w:r>
                      </w:p>
                      <w:p w14:paraId="0862D9D5" w14:textId="77777777" w:rsidR="002534D6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  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6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1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5 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201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1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</w:p>
                      <w:p w14:paraId="534B6BE9" w14:textId="77777777" w:rsidR="002534D6" w:rsidRDefault="002534D6">
                        <w:pPr>
                          <w:spacing w:before="4"/>
                          <w:ind w:left="423" w:right="34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5 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1 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Fun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 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2534D6" w:rsidRPr="00C3702D" w14:paraId="2ED1D487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ED85A69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116162" w14:textId="77777777" w:rsidR="002534D6" w:rsidRPr="00C92FC0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/at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ili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tas</w:t>
                        </w:r>
                      </w:p>
                    </w:tc>
                  </w:tr>
                  <w:tr w:rsidR="002534D6" w14:paraId="3D2CF153" w14:textId="77777777">
                    <w:trPr>
                      <w:trHeight w:hRule="exact" w:val="118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2D31669" w14:textId="77777777" w:rsidR="002534D6" w:rsidRPr="00C92FC0" w:rsidRDefault="002534D6">
                        <w:pPr>
                          <w:rPr>
                            <w:lang w:val="fi-FI"/>
                          </w:rPr>
                        </w:pP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70F8C0B" w14:textId="77777777" w:rsidR="002534D6" w:rsidRPr="00C92FC0" w:rsidRDefault="002534D6">
                        <w:pPr>
                          <w:spacing w:before="3"/>
                          <w:ind w:left="423" w:right="767" w:hanging="360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.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meja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0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taka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  <w:p w14:paraId="6A7C49ED" w14:textId="77777777" w:rsidR="002534D6" w:rsidRDefault="002534D6">
                        <w:pPr>
                          <w:ind w:left="63" w:right="6134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ter,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</w:p>
                    </w:tc>
                  </w:tr>
                  <w:tr w:rsidR="002534D6" w14:paraId="5E655138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32CA08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77D5652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2534D6" w14:paraId="3E82377A" w14:textId="77777777">
                    <w:trPr>
                      <w:trHeight w:hRule="exact" w:val="1476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FE9B9DE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8C6265" w14:textId="77777777" w:rsidR="002534D6" w:rsidRDefault="002534D6">
                        <w:pPr>
                          <w:spacing w:before="2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  <w:p w14:paraId="48A7BA7F" w14:textId="177C9EE7" w:rsidR="002534D6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pelayanan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P)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-MB</w:t>
                        </w:r>
                      </w:p>
                      <w:p w14:paraId="65AA7313" w14:textId="77777777" w:rsidR="002534D6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3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14:paraId="570D910B" w14:textId="77777777" w:rsidR="002534D6" w:rsidRDefault="002534D6">
                        <w:pPr>
                          <w:spacing w:before="3"/>
                          <w:ind w:left="423" w:right="590" w:hanging="36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ili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r,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vat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2534D6" w14:paraId="1275C893" w14:textId="77777777">
                    <w:trPr>
                      <w:trHeight w:hRule="exact" w:val="305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4970D0D" w14:textId="77777777" w:rsidR="002534D6" w:rsidRDefault="002534D6">
                        <w:pPr>
                          <w:spacing w:before="3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1DC7B5F" w14:textId="77777777" w:rsidR="002534D6" w:rsidRDefault="002534D6">
                        <w:pPr>
                          <w:spacing w:before="3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</w:tr>
                  <w:tr w:rsidR="002534D6" w14:paraId="17AAFE4E" w14:textId="77777777">
                    <w:trPr>
                      <w:trHeight w:hRule="exact" w:val="888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B9C79CE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CF9BBD6" w14:textId="77777777" w:rsidR="002534D6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;</w:t>
                        </w:r>
                      </w:p>
                      <w:p w14:paraId="23A7DF14" w14:textId="77777777" w:rsidR="002534D6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ekat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;</w:t>
                        </w:r>
                      </w:p>
                      <w:p w14:paraId="7A25D00A" w14:textId="77777777" w:rsidR="002534D6" w:rsidRDefault="002534D6">
                        <w:pPr>
                          <w:spacing w:before="3"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tern Pem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PIP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2534D6" w14:paraId="70CAD538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EAB4C1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8250F5A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2534D6" w14:paraId="0207D2A7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062CA45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F67588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5 (l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</w:tr>
                  <w:tr w:rsidR="002534D6" w14:paraId="6173E474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12907E5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208AA7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2534D6" w14:paraId="74EB1A11" w14:textId="77777777">
                    <w:trPr>
                      <w:trHeight w:hRule="exact" w:val="1476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102140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D87403" w14:textId="77777777" w:rsidR="002534D6" w:rsidRDefault="002534D6">
                        <w:pPr>
                          <w:spacing w:before="3"/>
                          <w:ind w:left="63" w:right="41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</w:p>
                      <w:p w14:paraId="41E74FD0" w14:textId="77777777" w:rsidR="002534D6" w:rsidRDefault="002534D6">
                        <w:pPr>
                          <w:ind w:left="423" w:right="25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 te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tert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j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</w:p>
                      <w:p w14:paraId="61EDA54B" w14:textId="77777777" w:rsidR="002534D6" w:rsidRDefault="002534D6">
                        <w:pPr>
                          <w:spacing w:before="3" w:line="280" w:lineRule="exact"/>
                          <w:ind w:left="42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2534D6" w:rsidRPr="00C3702D" w14:paraId="06C88484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53E69F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C36A0D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Ja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mi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</w:tc>
                  </w:tr>
                  <w:tr w:rsidR="002534D6" w:rsidRPr="00C3702D" w14:paraId="5A9B7452" w14:textId="77777777">
                    <w:trPr>
                      <w:trHeight w:hRule="exact" w:val="888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5905EF2" w14:textId="77777777" w:rsidR="002534D6" w:rsidRPr="00C92FC0" w:rsidRDefault="002534D6">
                        <w:pPr>
                          <w:rPr>
                            <w:lang w:val="fi-FI"/>
                          </w:rPr>
                        </w:pP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973D16" w14:textId="77777777" w:rsidR="002534D6" w:rsidRPr="00C92FC0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.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w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.</w:t>
                        </w:r>
                      </w:p>
                      <w:p w14:paraId="2B0F404C" w14:textId="77777777" w:rsidR="002534D6" w:rsidRPr="00C92FC0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.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  <w:p w14:paraId="03226C25" w14:textId="77777777" w:rsidR="002534D6" w:rsidRPr="00C92FC0" w:rsidRDefault="002534D6">
                        <w:pPr>
                          <w:spacing w:before="3" w:line="280" w:lineRule="exact"/>
                          <w:ind w:left="423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 xml:space="preserve"> 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</w:p>
                    </w:tc>
                  </w:tr>
                  <w:tr w:rsidR="002534D6" w14:paraId="482620A5" w14:textId="77777777">
                    <w:trPr>
                      <w:trHeight w:hRule="exact" w:val="305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8CA666E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7C83F03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va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2534D6" w:rsidRPr="00C3702D" w14:paraId="3BE8472F" w14:textId="77777777">
                    <w:trPr>
                      <w:trHeight w:hRule="exact" w:val="1472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9BF2983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5A8830C" w14:textId="77777777" w:rsidR="002534D6" w:rsidRDefault="002534D6">
                        <w:pPr>
                          <w:spacing w:line="280" w:lineRule="exact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eh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taf,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1</w:t>
                        </w:r>
                      </w:p>
                      <w:p w14:paraId="1CB831F6" w14:textId="77777777" w:rsidR="002534D6" w:rsidRPr="00C92FC0" w:rsidRDefault="002534D6">
                        <w:pPr>
                          <w:spacing w:line="280" w:lineRule="exact"/>
                          <w:ind w:left="423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(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al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ala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1 (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bu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  <w:p w14:paraId="61617299" w14:textId="77777777" w:rsidR="002534D6" w:rsidRPr="00C92FC0" w:rsidRDefault="002534D6">
                        <w:pPr>
                          <w:spacing w:before="3"/>
                          <w:ind w:left="63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.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9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Su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rvei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2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  <w:lang w:val="fi-FI"/>
                          </w:rPr>
                          <w:t>(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1 (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  <w:p w14:paraId="72763551" w14:textId="77777777" w:rsidR="002534D6" w:rsidRPr="00C92FC0" w:rsidRDefault="002534D6">
                        <w:pPr>
                          <w:ind w:left="423" w:right="158" w:hanging="360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c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.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va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k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3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ali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s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</w:p>
                    </w:tc>
                  </w:tr>
                </w:tbl>
                <w:p w14:paraId="58FF9922" w14:textId="77777777" w:rsidR="002534D6" w:rsidRPr="00C92FC0" w:rsidRDefault="002534D6">
                  <w:pPr>
                    <w:rPr>
                      <w:lang w:val="fi-FI"/>
                    </w:rPr>
                  </w:pPr>
                </w:p>
              </w:txbxContent>
            </v:textbox>
            <w10:wrap anchorx="page"/>
          </v:shape>
        </w:pict>
      </w:r>
      <w:r w:rsidR="00010C3E">
        <w:rPr>
          <w:rFonts w:ascii="Calibri" w:eastAsia="Calibri" w:hAnsi="Calibri" w:cs="Calibri"/>
          <w:i/>
          <w:spacing w:val="-1"/>
          <w:sz w:val="24"/>
          <w:szCs w:val="24"/>
        </w:rPr>
        <w:t>M</w:t>
      </w:r>
      <w:r w:rsidR="00010C3E">
        <w:rPr>
          <w:rFonts w:ascii="Calibri" w:eastAsia="Calibri" w:hAnsi="Calibri" w:cs="Calibri"/>
          <w:i/>
          <w:sz w:val="24"/>
          <w:szCs w:val="24"/>
        </w:rPr>
        <w:t>a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010C3E">
        <w:rPr>
          <w:rFonts w:ascii="Calibri" w:eastAsia="Calibri" w:hAnsi="Calibri" w:cs="Calibri"/>
          <w:i/>
          <w:sz w:val="24"/>
          <w:szCs w:val="24"/>
        </w:rPr>
        <w:t>ufactu</w:t>
      </w:r>
      <w:r w:rsidR="00010C3E"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i</w:t>
      </w:r>
      <w:r w:rsidR="00010C3E">
        <w:rPr>
          <w:rFonts w:ascii="Calibri" w:eastAsia="Calibri" w:hAnsi="Calibri" w:cs="Calibri"/>
          <w:i/>
          <w:sz w:val="24"/>
          <w:szCs w:val="24"/>
        </w:rPr>
        <w:t>ng</w:t>
      </w:r>
    </w:p>
    <w:p w14:paraId="565143F3" w14:textId="77777777" w:rsidR="00DE6714" w:rsidRDefault="00010C3E">
      <w:pPr>
        <w:spacing w:before="60"/>
        <w:ind w:left="2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.2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tan 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tar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06A89A5F" w14:textId="77777777" w:rsidR="00DE6714" w:rsidRDefault="002534D6">
      <w:pPr>
        <w:spacing w:before="3" w:line="280" w:lineRule="exact"/>
        <w:ind w:left="213"/>
        <w:rPr>
          <w:rFonts w:ascii="Calibri" w:eastAsia="Calibri" w:hAnsi="Calibri" w:cs="Calibri"/>
          <w:sz w:val="24"/>
          <w:szCs w:val="24"/>
        </w:rPr>
      </w:pPr>
      <w:r>
        <w:pict w14:anchorId="75828B41">
          <v:group id="_x0000_s1326" style="position:absolute;left:0;text-align:left;margin-left:75.55pt;margin-top:95.45pt;width:400.7pt;height:56.6pt;z-index:-4133;mso-position-horizontal-relative:page" coordorigin="1511,1909" coordsize="8014,1132">
            <v:shape id="_x0000_s1335" style="position:absolute;left:1531;top:1939;width:1440;height:1060" coordorigin="1531,1939" coordsize="1440,1060" path="m1708,1939r-67,13l1587,1987r-39,52l1531,2104r,12l1531,2822r13,67l1579,2943r53,39l1696,2999r12,l2794,2999r67,-13l2915,2951r39,-53l2971,2834r,-12l2971,2116r-13,-67l2923,1994r-53,-38l2806,1939r-12,l1708,1939xe" filled="f" strokeweight="2pt">
              <v:path arrowok="t"/>
            </v:shape>
            <v:shape id="_x0000_s1334" style="position:absolute;left:3911;top:1929;width:1460;height:1080" coordorigin="3911,1929" coordsize="1460,1080" path="m4091,1929r-66,13l3969,1976r-39,52l3912,2092r-1,17l3911,2829r13,66l3958,2950r52,40l4074,3008r17,1l5191,3009r66,-13l5313,2962r39,-52l5370,2846r1,-17l5371,2109r-13,-66l5324,1987r-52,-39l5208,1930r-17,-1l4091,1929xe" filled="f" strokeweight="2pt">
              <v:path arrowok="t"/>
            </v:shape>
            <v:shape id="_x0000_s1333" style="position:absolute;left:6309;top:1941;width:3196;height:1080" coordorigin="6309,1941" coordsize="3196,1080" path="m6489,1941r-66,13l6367,1988r-39,52l6310,2104r-1,17l6309,2841r13,66l6356,2962r52,40l6472,3020r17,1l9325,3021r66,-13l9447,2974r39,-52l9504,2858r1,-17l9505,2121r-13,-66l9458,1999r-52,-39l9342,1942r-17,-1l6489,1941xe" filled="f" strokeweight="2pt">
              <v:path arrowok="t"/>
            </v:shape>
            <v:shape id="_x0000_s1332" style="position:absolute;left:5364;top:2408;width:950;height:120" coordorigin="5364,2408" coordsize="950,120" path="m6214,2478r-20,l6194,2528r120,-60l6214,2478xe" fillcolor="black" stroked="f">
              <v:path arrowok="t"/>
            </v:shape>
            <v:shape id="_x0000_s1331" style="position:absolute;left:5364;top:2408;width:950;height:120" coordorigin="5364,2408" coordsize="950,120" path="m6214,2458r-20,-50l6194,2458r20,xe" fillcolor="black" stroked="f">
              <v:path arrowok="t"/>
            </v:shape>
            <v:shape id="_x0000_s1330" style="position:absolute;left:5364;top:2408;width:950;height:120" coordorigin="5364,2408" coordsize="950,120" path="m5364,2458r,20l6214,2478r100,-10l6194,2408r20,50l5364,2458xe" fillcolor="black" stroked="f">
              <v:path arrowok="t"/>
            </v:shape>
            <v:shape id="_x0000_s1329" style="position:absolute;left:2984;top:2416;width:950;height:120" coordorigin="2984,2416" coordsize="950,120" path="m3834,2486r-20,l3814,2536r120,-60l3834,2486xe" fillcolor="black" stroked="f">
              <v:path arrowok="t"/>
            </v:shape>
            <v:shape id="_x0000_s1328" style="position:absolute;left:2984;top:2416;width:950;height:120" coordorigin="2984,2416" coordsize="950,120" path="m3834,2466r-20,-50l3814,2466r20,xe" fillcolor="black" stroked="f">
              <v:path arrowok="t"/>
            </v:shape>
            <v:shape id="_x0000_s1327" style="position:absolute;left:2984;top:2416;width:950;height:120" coordorigin="2984,2416" coordsize="950,120" path="m2984,2466r,20l3834,2486r100,-10l3814,2416r20,50l2984,2466xe" fillcolor="black" stroked="f">
              <v:path arrowok="t"/>
            </v:shape>
            <w10:wrap anchorx="page"/>
          </v:group>
        </w:pict>
      </w:r>
      <w:r>
        <w:pict w14:anchorId="2C252D02">
          <v:group id="_x0000_s1312" style="position:absolute;left:0;text-align:left;margin-left:73.85pt;margin-top:587.4pt;width:441.2pt;height:57.5pt;z-index:-4132;mso-position-horizontal-relative:page;mso-position-vertical-relative:page" coordorigin="1477,11748" coordsize="8824,1150">
            <v:shape id="_x0000_s1325" style="position:absolute;left:1497;top:11778;width:1670;height:1060" coordorigin="1497,11778" coordsize="1670,1060" path="m1674,11778r-67,13l1553,11826r-39,53l1497,11943r,12l1497,12661r13,67l1545,12782r53,39l1662,12838r12,l2990,12838r67,-13l3111,12790r39,-53l3167,12673r,-12l3167,11955r-13,-67l3119,11834r-53,-39l3002,11778r-12,l1674,11778xe" filled="f" strokeweight="2pt">
              <v:path arrowok="t"/>
            </v:shape>
            <v:shape id="_x0000_s1324" style="position:absolute;left:3931;top:11788;width:1600;height:1060" coordorigin="3931,11788" coordsize="1600,1060" path="m4108,11788r-67,13l3987,11836r-39,53l3931,11953r,12l3931,12671r13,67l3979,12792r53,39l4096,12848r12,l5354,12848r67,-13l5475,12800r39,-53l5531,12683r,-12l5531,11965r-13,-67l5483,11844r-53,-39l5366,11788r-12,l4108,11788xe" filled="f" strokeweight="2pt">
              <v:path arrowok="t"/>
            </v:shape>
            <v:shape id="_x0000_s1323" style="position:absolute;left:3161;top:12296;width:770;height:120" coordorigin="3161,12296" coordsize="770,120" path="m3831,12366r-20,l3811,12416r120,-60l3831,12366xe" fillcolor="black" stroked="f">
              <v:path arrowok="t"/>
            </v:shape>
            <v:shape id="_x0000_s1322" style="position:absolute;left:3161;top:12296;width:770;height:120" coordorigin="3161,12296" coordsize="770,120" path="m3831,12346r-20,-50l3811,12346r20,xe" fillcolor="black" stroked="f">
              <v:path arrowok="t"/>
            </v:shape>
            <v:shape id="_x0000_s1321" style="position:absolute;left:3161;top:12296;width:770;height:120" coordorigin="3161,12296" coordsize="770,120" path="m3161,12346r,20l3831,12366r100,-10l3811,12296r20,50l3161,12346xe" fillcolor="black" stroked="f">
              <v:path arrowok="t"/>
            </v:shape>
            <v:shape id="_x0000_s1320" style="position:absolute;left:6271;top:11818;width:1580;height:1060" coordorigin="6271,11818" coordsize="1580,1060" path="m6448,11818r-67,13l6327,11866r-39,53l6271,11983r,12l6271,12701r13,67l6319,12822r53,39l6436,12878r12,l7674,12878r67,-13l7795,12830r39,-53l7851,12713r,-12l7851,11995r-13,-67l7803,11874r-53,-39l7686,11818r-12,l6448,11818xe" filled="f" strokeweight="2pt">
              <v:path arrowok="t"/>
            </v:shape>
            <v:shape id="_x0000_s1319" style="position:absolute;left:5541;top:12318;width:710;height:120" coordorigin="5541,12318" coordsize="710,120" path="m5541,12376r,20l6131,12388r20,-1l6132,12438r119,-62l6151,12367r-20,1l5541,12376xe" fillcolor="black" stroked="f">
              <v:path arrowok="t"/>
            </v:shape>
            <v:shape id="_x0000_s1318" style="position:absolute;left:5541;top:12318;width:710;height:120" coordorigin="5541,12318" coordsize="710,120" path="m6151,12367r100,9l6130,12318r1,50l6151,12367xe" fillcolor="black" stroked="f">
              <v:path arrowok="t"/>
            </v:shape>
            <v:shape id="_x0000_s1317" style="position:absolute;left:5541;top:12318;width:710;height:120" coordorigin="5541,12318" coordsize="710,120" path="m6132,12438r19,-51l6131,12388r1,50xe" fillcolor="black" stroked="f">
              <v:path arrowok="t"/>
            </v:shape>
            <v:shape id="_x0000_s1316" style="position:absolute;left:8611;top:11768;width:1670;height:1060" coordorigin="8611,11768" coordsize="1670,1060" path="m8788,11768r-67,13l8667,11816r-39,53l8611,11933r,12l8611,12651r13,67l8659,12772r53,39l8776,12828r12,l10104,12828r67,-13l10225,12780r39,-53l10281,12663r,-12l10281,11945r-13,-67l10233,11824r-53,-39l10116,11768r-12,l8788,11768xe" filled="f" strokeweight="2pt">
              <v:path arrowok="t"/>
            </v:shape>
            <v:shape id="_x0000_s1315" style="position:absolute;left:7871;top:12315;width:750;height:120" coordorigin="7871,12315" coordsize="750,120" path="m8521,12385r-20,l8501,12435r120,-60l8521,12385xe" fillcolor="black" stroked="f">
              <v:path arrowok="t"/>
            </v:shape>
            <v:shape id="_x0000_s1314" style="position:absolute;left:7871;top:12315;width:750;height:120" coordorigin="7871,12315" coordsize="750,120" path="m8521,12365r-20,-50l8501,12365r20,xe" fillcolor="black" stroked="f">
              <v:path arrowok="t"/>
            </v:shape>
            <v:shape id="_x0000_s1313" style="position:absolute;left:7871;top:12315;width:750;height:120" coordorigin="7871,12315" coordsize="750,120" path="m7871,12365r,20l8521,12385r100,-10l8501,12315r20,50l7871,12365xe" fillcolor="black" stroked="f">
              <v:path arrowok="t"/>
            </v:shape>
            <w10:wrap anchorx="page" anchory="page"/>
          </v:group>
        </w:pict>
      </w:r>
      <w:r w:rsidR="00010C3E">
        <w:rPr>
          <w:rFonts w:ascii="Calibri" w:eastAsia="Calibri" w:hAnsi="Calibri" w:cs="Calibri"/>
          <w:i/>
          <w:sz w:val="24"/>
          <w:szCs w:val="24"/>
        </w:rPr>
        <w:t>S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ervi</w:t>
      </w:r>
      <w:r w:rsidR="00010C3E">
        <w:rPr>
          <w:rFonts w:ascii="Calibri" w:eastAsia="Calibri" w:hAnsi="Calibri" w:cs="Calibri"/>
          <w:i/>
          <w:spacing w:val="-4"/>
          <w:sz w:val="24"/>
          <w:szCs w:val="24"/>
        </w:rPr>
        <w:t>c</w:t>
      </w:r>
      <w:r w:rsidR="00010C3E">
        <w:rPr>
          <w:rFonts w:ascii="Calibri" w:eastAsia="Calibri" w:hAnsi="Calibri" w:cs="Calibri"/>
          <w:i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i/>
          <w:sz w:val="24"/>
          <w:szCs w:val="24"/>
        </w:rPr>
        <w:t>D</w:t>
      </w:r>
      <w:r w:rsidR="00010C3E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liv</w:t>
      </w:r>
      <w:r w:rsidR="00010C3E">
        <w:rPr>
          <w:rFonts w:ascii="Calibri" w:eastAsia="Calibri" w:hAnsi="Calibri" w:cs="Calibri"/>
          <w:i/>
          <w:spacing w:val="-3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 w:rsidR="00010C3E">
        <w:rPr>
          <w:rFonts w:ascii="Calibri" w:eastAsia="Calibri" w:hAnsi="Calibri" w:cs="Calibri"/>
          <w:i/>
          <w:sz w:val="24"/>
          <w:szCs w:val="24"/>
        </w:rPr>
        <w:t>y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8935"/>
      </w:tblGrid>
      <w:tr w:rsidR="00DE6714" w14:paraId="51669128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E0DE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5A86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tan</w:t>
            </w:r>
          </w:p>
        </w:tc>
      </w:tr>
      <w:tr w:rsidR="00DE6714" w14:paraId="7CC2A850" w14:textId="77777777">
        <w:trPr>
          <w:trHeight w:hRule="exact" w:val="8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9A7F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FAB8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  <w:p w14:paraId="00190CA3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  <w:p w14:paraId="5C0667A2" w14:textId="77777777" w:rsidR="00DE6714" w:rsidRDefault="00010C3E">
            <w:pPr>
              <w:spacing w:before="3"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  <w:tr w:rsidR="00DE6714" w14:paraId="03F3F35C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F335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12B2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tem,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eka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</w:tc>
      </w:tr>
      <w:tr w:rsidR="00DE6714" w14:paraId="0B454C89" w14:textId="77777777">
        <w:trPr>
          <w:trHeight w:hRule="exact" w:val="308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C8D8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D7B0" w14:textId="77777777" w:rsidR="00DE6714" w:rsidRPr="00C92FC0" w:rsidRDefault="00DE6714">
            <w:pPr>
              <w:spacing w:before="5" w:line="260" w:lineRule="exact"/>
              <w:rPr>
                <w:sz w:val="26"/>
                <w:szCs w:val="26"/>
                <w:lang w:val="fi-FI"/>
              </w:rPr>
            </w:pPr>
          </w:p>
          <w:p w14:paraId="3A33773F" w14:textId="77777777" w:rsidR="00DE6714" w:rsidRPr="00C92FC0" w:rsidRDefault="00010C3E">
            <w:pPr>
              <w:spacing w:line="237" w:lineRule="auto"/>
              <w:ind w:left="407" w:right="1162" w:firstLine="132"/>
              <w:rPr>
                <w:lang w:val="fi-FI"/>
              </w:rPr>
            </w:pPr>
            <w:r w:rsidRPr="00C92FC0">
              <w:rPr>
                <w:spacing w:val="2"/>
                <w:lang w:val="fi-FI"/>
              </w:rPr>
              <w:t>T</w:t>
            </w:r>
            <w:r w:rsidRPr="00C92FC0">
              <w:rPr>
                <w:spacing w:val="3"/>
                <w:lang w:val="fi-FI"/>
              </w:rPr>
              <w:t>a</w:t>
            </w:r>
            <w:r w:rsidRPr="00C92FC0">
              <w:rPr>
                <w:spacing w:val="-8"/>
                <w:lang w:val="fi-FI"/>
              </w:rPr>
              <w:t>m</w:t>
            </w:r>
            <w:r w:rsidRPr="00C92FC0">
              <w:rPr>
                <w:lang w:val="fi-FI"/>
              </w:rPr>
              <w:t xml:space="preserve">u/                                   </w:t>
            </w:r>
            <w:r w:rsidRPr="00C92FC0">
              <w:rPr>
                <w:spacing w:val="22"/>
                <w:lang w:val="fi-FI"/>
              </w:rPr>
              <w:t xml:space="preserve"> </w:t>
            </w:r>
            <w:r w:rsidRPr="00C92FC0">
              <w:rPr>
                <w:spacing w:val="1"/>
                <w:position w:val="1"/>
                <w:lang w:val="fi-FI"/>
              </w:rPr>
              <w:t>P</w:t>
            </w:r>
            <w:r w:rsidRPr="00C92FC0">
              <w:rPr>
                <w:spacing w:val="-1"/>
                <w:position w:val="1"/>
                <w:lang w:val="fi-FI"/>
              </w:rPr>
              <w:t>e</w:t>
            </w:r>
            <w:r w:rsidRPr="00C92FC0">
              <w:rPr>
                <w:spacing w:val="4"/>
                <w:position w:val="1"/>
                <w:lang w:val="fi-FI"/>
              </w:rPr>
              <w:t>t</w:t>
            </w:r>
            <w:r w:rsidRPr="00C92FC0">
              <w:rPr>
                <w:position w:val="1"/>
                <w:lang w:val="fi-FI"/>
              </w:rPr>
              <w:t>ug</w:t>
            </w:r>
            <w:r w:rsidRPr="00C92FC0">
              <w:rPr>
                <w:spacing w:val="-1"/>
                <w:position w:val="1"/>
                <w:lang w:val="fi-FI"/>
              </w:rPr>
              <w:t>a</w:t>
            </w:r>
            <w:r w:rsidRPr="00C92FC0">
              <w:rPr>
                <w:position w:val="1"/>
                <w:lang w:val="fi-FI"/>
              </w:rPr>
              <w:t xml:space="preserve">s                                         </w:t>
            </w:r>
            <w:r w:rsidRPr="00C92FC0">
              <w:rPr>
                <w:spacing w:val="8"/>
                <w:position w:val="1"/>
                <w:lang w:val="fi-FI"/>
              </w:rPr>
              <w:t xml:space="preserve"> </w:t>
            </w:r>
            <w:r w:rsidRPr="00C92FC0">
              <w:rPr>
                <w:spacing w:val="-2"/>
                <w:lang w:val="fi-FI"/>
              </w:rPr>
              <w:t>M</w:t>
            </w:r>
            <w:r w:rsidRPr="00C92FC0">
              <w:rPr>
                <w:spacing w:val="3"/>
                <w:lang w:val="fi-FI"/>
              </w:rPr>
              <w:t>e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spacing w:val="-1"/>
                <w:lang w:val="fi-FI"/>
              </w:rPr>
              <w:t>e</w:t>
            </w:r>
            <w:r w:rsidRPr="00C92FC0">
              <w:rPr>
                <w:spacing w:val="5"/>
                <w:lang w:val="fi-FI"/>
              </w:rPr>
              <w:t>r</w:t>
            </w:r>
            <w:r w:rsidRPr="00C92FC0">
              <w:rPr>
                <w:spacing w:val="-4"/>
                <w:lang w:val="fi-FI"/>
              </w:rPr>
              <w:t>im</w:t>
            </w:r>
            <w:r w:rsidRPr="00C92FC0">
              <w:rPr>
                <w:lang w:val="fi-FI"/>
              </w:rPr>
              <w:t>a</w:t>
            </w:r>
            <w:r w:rsidRPr="00C92FC0">
              <w:rPr>
                <w:spacing w:val="1"/>
                <w:lang w:val="fi-FI"/>
              </w:rPr>
              <w:t xml:space="preserve"> P</w:t>
            </w:r>
            <w:r w:rsidRPr="00C92FC0">
              <w:rPr>
                <w:spacing w:val="3"/>
                <w:lang w:val="fi-FI"/>
              </w:rPr>
              <w:t>e</w:t>
            </w:r>
            <w:r w:rsidRPr="00C92FC0">
              <w:rPr>
                <w:spacing w:val="-4"/>
                <w:lang w:val="fi-FI"/>
              </w:rPr>
              <w:t>l</w:t>
            </w:r>
            <w:r w:rsidRPr="00C92FC0">
              <w:rPr>
                <w:spacing w:val="3"/>
                <w:lang w:val="fi-FI"/>
              </w:rPr>
              <w:t>a</w:t>
            </w:r>
            <w:r w:rsidRPr="00C92FC0">
              <w:rPr>
                <w:spacing w:val="-4"/>
                <w:lang w:val="fi-FI"/>
              </w:rPr>
              <w:t>y</w:t>
            </w:r>
            <w:r w:rsidRPr="00C92FC0">
              <w:rPr>
                <w:spacing w:val="3"/>
                <w:lang w:val="fi-FI"/>
              </w:rPr>
              <w:t>a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spacing w:val="3"/>
                <w:lang w:val="fi-FI"/>
              </w:rPr>
              <w:t>a</w:t>
            </w:r>
            <w:r w:rsidRPr="00C92FC0">
              <w:rPr>
                <w:lang w:val="fi-FI"/>
              </w:rPr>
              <w:t xml:space="preserve">n </w:t>
            </w:r>
            <w:r w:rsidRPr="00C92FC0">
              <w:rPr>
                <w:spacing w:val="1"/>
                <w:lang w:val="fi-FI"/>
              </w:rPr>
              <w:t>P</w:t>
            </w:r>
            <w:r w:rsidRPr="00C92FC0">
              <w:rPr>
                <w:spacing w:val="-1"/>
                <w:lang w:val="fi-FI"/>
              </w:rPr>
              <w:t>e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lang w:val="fi-FI"/>
              </w:rPr>
              <w:t>gg</w:t>
            </w:r>
            <w:r w:rsidRPr="00C92FC0">
              <w:rPr>
                <w:spacing w:val="4"/>
                <w:lang w:val="fi-FI"/>
              </w:rPr>
              <w:t>u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lang w:val="fi-FI"/>
              </w:rPr>
              <w:t xml:space="preserve">a                               </w:t>
            </w:r>
            <w:r w:rsidRPr="00C92FC0">
              <w:rPr>
                <w:spacing w:val="13"/>
                <w:lang w:val="fi-FI"/>
              </w:rPr>
              <w:t xml:space="preserve"> </w:t>
            </w:r>
            <w:r w:rsidRPr="00C92FC0">
              <w:rPr>
                <w:spacing w:val="1"/>
                <w:position w:val="1"/>
                <w:lang w:val="fi-FI"/>
              </w:rPr>
              <w:t>I</w:t>
            </w:r>
            <w:r w:rsidRPr="00C92FC0">
              <w:rPr>
                <w:position w:val="1"/>
                <w:lang w:val="fi-FI"/>
              </w:rPr>
              <w:t>n</w:t>
            </w:r>
            <w:r w:rsidRPr="00C92FC0">
              <w:rPr>
                <w:spacing w:val="-7"/>
                <w:position w:val="1"/>
                <w:lang w:val="fi-FI"/>
              </w:rPr>
              <w:t>f</w:t>
            </w:r>
            <w:r w:rsidRPr="00C92FC0">
              <w:rPr>
                <w:spacing w:val="4"/>
                <w:position w:val="1"/>
                <w:lang w:val="fi-FI"/>
              </w:rPr>
              <w:t>o</w:t>
            </w:r>
            <w:r w:rsidRPr="00C92FC0">
              <w:rPr>
                <w:spacing w:val="5"/>
                <w:position w:val="1"/>
                <w:lang w:val="fi-FI"/>
              </w:rPr>
              <w:t>r</w:t>
            </w:r>
            <w:r w:rsidRPr="00C92FC0">
              <w:rPr>
                <w:spacing w:val="-8"/>
                <w:position w:val="1"/>
                <w:lang w:val="fi-FI"/>
              </w:rPr>
              <w:t>m</w:t>
            </w:r>
            <w:r w:rsidRPr="00C92FC0">
              <w:rPr>
                <w:spacing w:val="-1"/>
                <w:position w:val="1"/>
                <w:lang w:val="fi-FI"/>
              </w:rPr>
              <w:t>a</w:t>
            </w:r>
            <w:r w:rsidRPr="00C92FC0">
              <w:rPr>
                <w:spacing w:val="2"/>
                <w:position w:val="1"/>
                <w:lang w:val="fi-FI"/>
              </w:rPr>
              <w:t>s</w:t>
            </w:r>
            <w:r w:rsidRPr="00C92FC0">
              <w:rPr>
                <w:position w:val="1"/>
                <w:lang w:val="fi-FI"/>
              </w:rPr>
              <w:t xml:space="preserve">i                               </w:t>
            </w:r>
            <w:r w:rsidRPr="00C92FC0">
              <w:rPr>
                <w:spacing w:val="10"/>
                <w:position w:val="1"/>
                <w:lang w:val="fi-FI"/>
              </w:rPr>
              <w:t xml:space="preserve"> </w:t>
            </w:r>
            <w:r w:rsidRPr="00C92FC0">
              <w:rPr>
                <w:spacing w:val="-1"/>
                <w:lang w:val="fi-FI"/>
              </w:rPr>
              <w:t>Re</w:t>
            </w:r>
            <w:r w:rsidRPr="00C92FC0">
              <w:rPr>
                <w:lang w:val="fi-FI"/>
              </w:rPr>
              <w:t>k</w:t>
            </w:r>
            <w:r w:rsidRPr="00C92FC0">
              <w:rPr>
                <w:spacing w:val="4"/>
                <w:lang w:val="fi-FI"/>
              </w:rPr>
              <w:t>o</w:t>
            </w:r>
            <w:r w:rsidRPr="00C92FC0">
              <w:rPr>
                <w:spacing w:val="-4"/>
                <w:lang w:val="fi-FI"/>
              </w:rPr>
              <w:t>m</w:t>
            </w:r>
            <w:r w:rsidRPr="00C92FC0">
              <w:rPr>
                <w:spacing w:val="3"/>
                <w:lang w:val="fi-FI"/>
              </w:rPr>
              <w:t>e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lang w:val="fi-FI"/>
              </w:rPr>
              <w:t>d</w:t>
            </w:r>
            <w:r w:rsidRPr="00C92FC0">
              <w:rPr>
                <w:spacing w:val="-1"/>
                <w:lang w:val="fi-FI"/>
              </w:rPr>
              <w:t>a</w:t>
            </w:r>
            <w:r w:rsidRPr="00C92FC0">
              <w:rPr>
                <w:spacing w:val="2"/>
                <w:lang w:val="fi-FI"/>
              </w:rPr>
              <w:t>s</w:t>
            </w:r>
            <w:r w:rsidRPr="00C92FC0">
              <w:rPr>
                <w:lang w:val="fi-FI"/>
              </w:rPr>
              <w:t>i</w:t>
            </w:r>
            <w:r w:rsidRPr="00C92FC0">
              <w:rPr>
                <w:spacing w:val="-2"/>
                <w:lang w:val="fi-FI"/>
              </w:rPr>
              <w:t xml:space="preserve"> </w:t>
            </w:r>
            <w:r w:rsidRPr="00C92FC0">
              <w:rPr>
                <w:spacing w:val="1"/>
                <w:lang w:val="fi-FI"/>
              </w:rPr>
              <w:t>P</w:t>
            </w:r>
            <w:r w:rsidRPr="00C92FC0">
              <w:rPr>
                <w:spacing w:val="3"/>
                <w:lang w:val="fi-FI"/>
              </w:rPr>
              <w:t>e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spacing w:val="-1"/>
                <w:lang w:val="fi-FI"/>
              </w:rPr>
              <w:t>e</w:t>
            </w:r>
            <w:r w:rsidRPr="00C92FC0">
              <w:rPr>
                <w:spacing w:val="5"/>
                <w:lang w:val="fi-FI"/>
              </w:rPr>
              <w:t>r</w:t>
            </w:r>
            <w:r w:rsidRPr="00C92FC0">
              <w:rPr>
                <w:lang w:val="fi-FI"/>
              </w:rPr>
              <w:t>b</w:t>
            </w:r>
            <w:r w:rsidRPr="00C92FC0">
              <w:rPr>
                <w:spacing w:val="-8"/>
                <w:lang w:val="fi-FI"/>
              </w:rPr>
              <w:t>i</w:t>
            </w:r>
            <w:r w:rsidRPr="00C92FC0">
              <w:rPr>
                <w:spacing w:val="4"/>
                <w:lang w:val="fi-FI"/>
              </w:rPr>
              <w:t>t</w:t>
            </w:r>
            <w:r w:rsidRPr="00C92FC0">
              <w:rPr>
                <w:spacing w:val="-1"/>
                <w:lang w:val="fi-FI"/>
              </w:rPr>
              <w:t>a</w:t>
            </w:r>
            <w:r w:rsidRPr="00C92FC0">
              <w:rPr>
                <w:lang w:val="fi-FI"/>
              </w:rPr>
              <w:t>n</w:t>
            </w:r>
            <w:r w:rsidRPr="00C92FC0">
              <w:rPr>
                <w:spacing w:val="-2"/>
                <w:lang w:val="fi-FI"/>
              </w:rPr>
              <w:t xml:space="preserve"> </w:t>
            </w:r>
            <w:r w:rsidRPr="00C92FC0">
              <w:rPr>
                <w:spacing w:val="2"/>
                <w:lang w:val="fi-FI"/>
              </w:rPr>
              <w:t>T</w:t>
            </w:r>
            <w:r w:rsidRPr="00C92FC0">
              <w:rPr>
                <w:spacing w:val="3"/>
                <w:lang w:val="fi-FI"/>
              </w:rPr>
              <w:t>a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lang w:val="fi-FI"/>
              </w:rPr>
              <w:t xml:space="preserve">da </w:t>
            </w:r>
            <w:r w:rsidRPr="00C92FC0">
              <w:rPr>
                <w:spacing w:val="-4"/>
                <w:lang w:val="fi-FI"/>
              </w:rPr>
              <w:t>l</w:t>
            </w:r>
            <w:r w:rsidRPr="00C92FC0">
              <w:rPr>
                <w:spacing w:val="3"/>
                <w:lang w:val="fi-FI"/>
              </w:rPr>
              <w:t>a</w:t>
            </w:r>
            <w:r w:rsidRPr="00C92FC0">
              <w:rPr>
                <w:spacing w:val="-4"/>
                <w:lang w:val="fi-FI"/>
              </w:rPr>
              <w:t>y</w:t>
            </w:r>
            <w:r w:rsidRPr="00C92FC0">
              <w:rPr>
                <w:spacing w:val="3"/>
                <w:lang w:val="fi-FI"/>
              </w:rPr>
              <w:t>a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spacing w:val="3"/>
                <w:lang w:val="fi-FI"/>
              </w:rPr>
              <w:t>a</w:t>
            </w:r>
            <w:r w:rsidRPr="00C92FC0">
              <w:rPr>
                <w:lang w:val="fi-FI"/>
              </w:rPr>
              <w:t xml:space="preserve">n                                                                                        </w:t>
            </w:r>
            <w:r w:rsidRPr="00C92FC0">
              <w:rPr>
                <w:spacing w:val="4"/>
                <w:lang w:val="fi-FI"/>
              </w:rPr>
              <w:t xml:space="preserve"> </w:t>
            </w:r>
            <w:r w:rsidRPr="00C92FC0">
              <w:rPr>
                <w:lang w:val="fi-FI"/>
              </w:rPr>
              <w:t>D</w:t>
            </w:r>
            <w:r w:rsidRPr="00C92FC0">
              <w:rPr>
                <w:spacing w:val="3"/>
                <w:lang w:val="fi-FI"/>
              </w:rPr>
              <w:t>a</w:t>
            </w:r>
            <w:r w:rsidRPr="00C92FC0">
              <w:rPr>
                <w:spacing w:val="-7"/>
                <w:lang w:val="fi-FI"/>
              </w:rPr>
              <w:t>f</w:t>
            </w:r>
            <w:r w:rsidRPr="00C92FC0">
              <w:rPr>
                <w:spacing w:val="4"/>
                <w:lang w:val="fi-FI"/>
              </w:rPr>
              <w:t>t</w:t>
            </w:r>
            <w:r w:rsidRPr="00C92FC0">
              <w:rPr>
                <w:spacing w:val="-1"/>
                <w:lang w:val="fi-FI"/>
              </w:rPr>
              <w:t>a</w:t>
            </w:r>
            <w:r w:rsidRPr="00C92FC0">
              <w:rPr>
                <w:lang w:val="fi-FI"/>
              </w:rPr>
              <w:t>r</w:t>
            </w:r>
            <w:r w:rsidRPr="00C92FC0">
              <w:rPr>
                <w:spacing w:val="3"/>
                <w:lang w:val="fi-FI"/>
              </w:rPr>
              <w:t xml:space="preserve"> </w:t>
            </w:r>
            <w:r w:rsidRPr="00C92FC0">
              <w:rPr>
                <w:lang w:val="fi-FI"/>
              </w:rPr>
              <w:t>Gud</w:t>
            </w:r>
            <w:r w:rsidRPr="00C92FC0">
              <w:rPr>
                <w:spacing w:val="-1"/>
                <w:lang w:val="fi-FI"/>
              </w:rPr>
              <w:t>a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lang w:val="fi-FI"/>
              </w:rPr>
              <w:t>g</w:t>
            </w:r>
            <w:r w:rsidRPr="00C92FC0">
              <w:rPr>
                <w:spacing w:val="2"/>
                <w:lang w:val="fi-FI"/>
              </w:rPr>
              <w:t xml:space="preserve"> </w:t>
            </w:r>
            <w:r w:rsidRPr="00C92FC0">
              <w:rPr>
                <w:spacing w:val="1"/>
                <w:lang w:val="fi-FI"/>
              </w:rPr>
              <w:t>(</w:t>
            </w:r>
            <w:r w:rsidRPr="00C92FC0">
              <w:rPr>
                <w:spacing w:val="2"/>
                <w:lang w:val="fi-FI"/>
              </w:rPr>
              <w:t>T</w:t>
            </w:r>
            <w:r w:rsidRPr="00C92FC0">
              <w:rPr>
                <w:lang w:val="fi-FI"/>
              </w:rPr>
              <w:t>D</w:t>
            </w:r>
            <w:r w:rsidRPr="00C92FC0">
              <w:rPr>
                <w:spacing w:val="-1"/>
                <w:lang w:val="fi-FI"/>
              </w:rPr>
              <w:t>G</w:t>
            </w:r>
            <w:r w:rsidRPr="00C92FC0">
              <w:rPr>
                <w:lang w:val="fi-FI"/>
              </w:rPr>
              <w:t>)</w:t>
            </w:r>
          </w:p>
          <w:p w14:paraId="63726C79" w14:textId="77777777" w:rsidR="00DE6714" w:rsidRPr="00C92FC0" w:rsidRDefault="00DE6714">
            <w:pPr>
              <w:spacing w:before="3" w:line="140" w:lineRule="exact"/>
              <w:rPr>
                <w:sz w:val="15"/>
                <w:szCs w:val="15"/>
                <w:lang w:val="fi-FI"/>
              </w:rPr>
            </w:pPr>
          </w:p>
          <w:p w14:paraId="37B84DD3" w14:textId="77777777" w:rsidR="00DE6714" w:rsidRPr="00C92FC0" w:rsidRDefault="00DE6714">
            <w:pPr>
              <w:spacing w:line="200" w:lineRule="exact"/>
              <w:rPr>
                <w:lang w:val="fi-FI"/>
              </w:rPr>
            </w:pPr>
          </w:p>
          <w:p w14:paraId="348E78C3" w14:textId="77777777" w:rsidR="00DE6714" w:rsidRPr="00C92FC0" w:rsidRDefault="00010C3E">
            <w:pPr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</w:p>
          <w:p w14:paraId="58BB93E6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1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/Pe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nu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s 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</w:p>
          <w:p w14:paraId="2F25CE33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2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mu</w:t>
            </w:r>
          </w:p>
          <w:p w14:paraId="586446BA" w14:textId="77777777" w:rsidR="00DE6714" w:rsidRPr="00C92FC0" w:rsidRDefault="00010C3E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3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3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et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s</w:t>
            </w:r>
          </w:p>
          <w:p w14:paraId="19FA435C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4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ma  </w:t>
            </w:r>
            <w:r w:rsidRPr="00C92FC0"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position w:val="1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lang w:val="fi-FI"/>
              </w:rPr>
              <w:t xml:space="preserve">an  </w:t>
            </w:r>
            <w:r w:rsidRPr="00C92FC0">
              <w:rPr>
                <w:rFonts w:ascii="Calibri" w:eastAsia="Calibri" w:hAnsi="Calibri" w:cs="Calibri"/>
                <w:spacing w:val="39"/>
                <w:position w:val="1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lang w:val="fi-FI"/>
              </w:rPr>
              <w:t>Re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lang w:val="fi-FI"/>
              </w:rPr>
              <w:t>men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lang w:val="fi-FI"/>
              </w:rPr>
              <w:t xml:space="preserve">i  </w:t>
            </w:r>
            <w:r w:rsidRPr="00C92FC0">
              <w:rPr>
                <w:rFonts w:ascii="Calibri" w:eastAsia="Calibri" w:hAnsi="Calibri" w:cs="Calibri"/>
                <w:spacing w:val="38"/>
                <w:position w:val="1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lang w:val="fi-FI"/>
              </w:rPr>
              <w:t>rb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position w:val="1"/>
                <w:lang w:val="fi-FI"/>
              </w:rPr>
              <w:t xml:space="preserve">an  </w:t>
            </w:r>
            <w:r w:rsidRPr="00C92FC0">
              <w:rPr>
                <w:rFonts w:ascii="Calibri" w:eastAsia="Calibri" w:hAnsi="Calibri" w:cs="Calibri"/>
                <w:spacing w:val="39"/>
                <w:position w:val="1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position w:val="1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lang w:val="fi-FI"/>
              </w:rPr>
              <w:t>nd</w:t>
            </w:r>
            <w:r w:rsidRPr="00C92FC0">
              <w:rPr>
                <w:rFonts w:ascii="Calibri" w:eastAsia="Calibri" w:hAnsi="Calibri" w:cs="Calibri"/>
                <w:position w:val="1"/>
                <w:lang w:val="fi-FI"/>
              </w:rPr>
              <w:t xml:space="preserve">a  </w:t>
            </w:r>
            <w:r w:rsidRPr="00C92FC0">
              <w:rPr>
                <w:rFonts w:ascii="Calibri" w:eastAsia="Calibri" w:hAnsi="Calibri" w:cs="Calibri"/>
                <w:spacing w:val="40"/>
                <w:position w:val="1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position w:val="1"/>
                <w:lang w:val="fi-FI"/>
              </w:rPr>
              <w:t xml:space="preserve">ar  </w:t>
            </w:r>
            <w:r w:rsidRPr="00C92FC0">
              <w:rPr>
                <w:rFonts w:ascii="Calibri" w:eastAsia="Calibri" w:hAnsi="Calibri" w:cs="Calibri"/>
                <w:spacing w:val="38"/>
                <w:position w:val="1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lang w:val="fi-FI"/>
              </w:rPr>
              <w:t>ud</w:t>
            </w:r>
            <w:r w:rsidRPr="00C92FC0">
              <w:rPr>
                <w:rFonts w:ascii="Calibri" w:eastAsia="Calibri" w:hAnsi="Calibri" w:cs="Calibri"/>
                <w:spacing w:val="4"/>
                <w:position w:val="1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lang w:val="fi-FI"/>
              </w:rPr>
              <w:t xml:space="preserve">g  </w:t>
            </w:r>
            <w:r w:rsidRPr="00C92FC0">
              <w:rPr>
                <w:rFonts w:ascii="Calibri" w:eastAsia="Calibri" w:hAnsi="Calibri" w:cs="Calibri"/>
                <w:spacing w:val="42"/>
                <w:position w:val="1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lang w:val="fi-FI"/>
              </w:rPr>
              <w:t>(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5"/>
                <w:position w:val="1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ri  </w:t>
            </w:r>
            <w:r w:rsidRPr="00C92FC0"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</w:p>
          <w:p w14:paraId="30F6E894" w14:textId="77777777" w:rsidR="00DE6714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DE6714" w14:paraId="0E410951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E448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870F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DE6714" w14:paraId="79153915" w14:textId="77777777">
        <w:trPr>
          <w:trHeight w:hRule="exact" w:val="8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2B1C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C457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: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2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Per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tan</w:t>
            </w:r>
            <w:r w:rsidRPr="00C92FC0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</w:p>
          <w:p w14:paraId="3F79F820" w14:textId="77777777" w:rsidR="00DE6714" w:rsidRPr="00C92FC0" w:rsidRDefault="00010C3E">
            <w:pPr>
              <w:spacing w:before="3"/>
              <w:ind w:left="107"/>
              <w:rPr>
                <w:rFonts w:ascii="Calibri" w:eastAsia="Calibri" w:hAnsi="Calibri" w:cs="Calibri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i   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te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9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5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lang w:val="fi-FI"/>
              </w:rPr>
              <w:t>an</w:t>
            </w:r>
            <w:r w:rsidRPr="00C92FC0">
              <w:rPr>
                <w:rFonts w:ascii="Calibri" w:eastAsia="Calibri" w:hAnsi="Calibri" w:cs="Calibri"/>
                <w:spacing w:val="-2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lang w:val="fi-FI"/>
              </w:rPr>
              <w:t>Re</w:t>
            </w:r>
            <w:r w:rsidRPr="00C92FC0">
              <w:rPr>
                <w:rFonts w:ascii="Calibri" w:eastAsia="Calibri" w:hAnsi="Calibri" w:cs="Calibri"/>
                <w:spacing w:val="1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1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lang w:val="fi-FI"/>
              </w:rPr>
              <w:t>men</w:t>
            </w:r>
            <w:r w:rsidRPr="00C92FC0">
              <w:rPr>
                <w:rFonts w:ascii="Calibri" w:eastAsia="Calibri" w:hAnsi="Calibri" w:cs="Calibri"/>
                <w:spacing w:val="-1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3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1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3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1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2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lang w:val="fi-FI"/>
              </w:rPr>
              <w:t>an</w:t>
            </w:r>
            <w:r w:rsidRPr="00C92FC0">
              <w:rPr>
                <w:rFonts w:ascii="Calibri" w:eastAsia="Calibri" w:hAnsi="Calibri" w:cs="Calibri"/>
                <w:spacing w:val="2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lang w:val="fi-FI"/>
              </w:rPr>
              <w:t>nd</w:t>
            </w:r>
            <w:r w:rsidRPr="00C92FC0">
              <w:rPr>
                <w:rFonts w:ascii="Calibri" w:eastAsia="Calibri" w:hAnsi="Calibri" w:cs="Calibri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3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lang w:val="fi-FI"/>
              </w:rPr>
              <w:t>ar</w:t>
            </w:r>
            <w:r w:rsidRPr="00C92FC0">
              <w:rPr>
                <w:rFonts w:ascii="Calibri" w:eastAsia="Calibri" w:hAnsi="Calibri" w:cs="Calibri"/>
                <w:spacing w:val="-3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3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lang w:val="fi-FI"/>
              </w:rPr>
              <w:t>g</w:t>
            </w:r>
          </w:p>
          <w:p w14:paraId="4530B825" w14:textId="77777777" w:rsidR="00DE6714" w:rsidRDefault="00010C3E">
            <w:pPr>
              <w:spacing w:before="1" w:line="24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DE6714" w14:paraId="7523E264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CC12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A8AE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Bia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</w:tr>
      <w:tr w:rsidR="00DE6714" w14:paraId="17D30A50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0598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8E62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tis</w:t>
            </w:r>
          </w:p>
        </w:tc>
      </w:tr>
      <w:tr w:rsidR="00DE6714" w14:paraId="51EFC7A0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6832" w14:textId="77777777" w:rsidR="00DE6714" w:rsidRDefault="00010C3E">
            <w:pPr>
              <w:spacing w:before="3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046F" w14:textId="77777777" w:rsidR="00DE6714" w:rsidRDefault="00010C3E">
            <w:pPr>
              <w:spacing w:before="3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odu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DE6714" w14:paraId="55D63EB9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32E4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5900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00DE6714" w:rsidRPr="00C3702D" w14:paraId="425B88C9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245D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BF81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</w:tc>
      </w:tr>
      <w:tr w:rsidR="00DE6714" w14:paraId="47100CBE" w14:textId="77777777">
        <w:trPr>
          <w:trHeight w:hRule="exact" w:val="60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6774" w14:textId="77777777" w:rsidR="00DE6714" w:rsidRPr="00C92FC0" w:rsidRDefault="00DE6714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9E38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:</w:t>
            </w:r>
          </w:p>
          <w:p w14:paraId="2AAE6BFD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1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tap</w:t>
            </w:r>
            <w:r w:rsidRPr="00C92FC0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lol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;</w:t>
            </w:r>
          </w:p>
          <w:p w14:paraId="007191BF" w14:textId="77777777" w:rsidR="00DE6714" w:rsidRPr="00C92FC0" w:rsidRDefault="00010C3E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2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3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uli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;</w:t>
            </w:r>
          </w:p>
          <w:p w14:paraId="1FF0FA48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0813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82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  <w:p w14:paraId="7ABE6C97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352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  <w:p w14:paraId="7658D50A" w14:textId="2862CB54" w:rsidR="00DE6714" w:rsidRPr="009A64AE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</w:p>
          <w:p w14:paraId="48F1C7F5" w14:textId="2B20E7A1" w:rsidR="00DE6714" w:rsidRPr="009A64AE" w:rsidRDefault="00010C3E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9A64AE">
              <w:rPr>
                <w:rFonts w:ascii="Calibri" w:eastAsia="Calibri" w:hAnsi="Calibri" w:cs="Calibri"/>
                <w:sz w:val="24"/>
                <w:szCs w:val="24"/>
                <w:lang w:val="id-ID"/>
              </w:rPr>
              <w:t xml:space="preserve"> </w:t>
            </w:r>
            <w:r w:rsidR="009A64AE" w:rsidRPr="009A64AE">
              <w:rPr>
                <w:rFonts w:asciiTheme="minorHAnsi" w:hAnsiTheme="minorHAnsi" w:cstheme="minorHAnsi"/>
                <w:sz w:val="24"/>
                <w:lang w:val="fi-FI"/>
              </w:rPr>
              <w:t>Dkukmppkabketapang@gmail</w:t>
            </w:r>
            <w:r w:rsidR="009A64AE" w:rsidRPr="009A64AE">
              <w:rPr>
                <w:rFonts w:asciiTheme="minorHAnsi" w:hAnsiTheme="minorHAnsi" w:cstheme="minorHAnsi"/>
                <w:sz w:val="24"/>
                <w:lang w:val="id-ID"/>
              </w:rPr>
              <w:t>.com</w:t>
            </w:r>
          </w:p>
          <w:p w14:paraId="7E90EE6C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hyperlink r:id="rId13"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h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t</w:t>
              </w:r>
              <w:r>
                <w:rPr>
                  <w:rFonts w:ascii="Calibri" w:eastAsia="Calibri" w:hAnsi="Calibri" w:cs="Calibri"/>
                  <w:spacing w:val="-5"/>
                  <w:position w:val="1"/>
                  <w:sz w:val="24"/>
                  <w:szCs w:val="24"/>
                </w:rPr>
                <w:t>t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p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: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/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/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di</w:t>
              </w:r>
              <w:r>
                <w:rPr>
                  <w:rFonts w:ascii="Calibri" w:eastAsia="Calibri" w:hAnsi="Calibri" w:cs="Calibri"/>
                  <w:spacing w:val="-2"/>
                  <w:position w:val="1"/>
                  <w:sz w:val="24"/>
                  <w:szCs w:val="24"/>
                </w:rPr>
                <w:t>s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o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pu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spacing w:val="-4"/>
                  <w:position w:val="1"/>
                  <w:sz w:val="24"/>
                  <w:szCs w:val="24"/>
                </w:rPr>
                <w:t>m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pp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2"/>
                  <w:position w:val="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et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-2"/>
                  <w:position w:val="1"/>
                  <w:sz w:val="24"/>
                  <w:szCs w:val="24"/>
                </w:rPr>
                <w:t>p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n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gk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b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g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o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4"/>
                  <w:position w:val="1"/>
                  <w:sz w:val="24"/>
                  <w:szCs w:val="24"/>
                </w:rPr>
                <w:t>i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d</w:t>
              </w:r>
            </w:hyperlink>
          </w:p>
          <w:p w14:paraId="19179F12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:</w:t>
            </w:r>
          </w:p>
          <w:p w14:paraId="377F529D" w14:textId="77777777" w:rsidR="00B17416" w:rsidRDefault="00B17416">
            <w:pPr>
              <w:spacing w:line="200" w:lineRule="exact"/>
              <w:rPr>
                <w:lang w:val="id-ID"/>
              </w:rPr>
            </w:pPr>
          </w:p>
          <w:p w14:paraId="2A912016" w14:textId="77777777" w:rsidR="00B17416" w:rsidRPr="00B17416" w:rsidRDefault="00B17416">
            <w:pPr>
              <w:spacing w:line="200" w:lineRule="exact"/>
              <w:rPr>
                <w:lang w:val="id-ID"/>
              </w:rPr>
            </w:pPr>
          </w:p>
          <w:p w14:paraId="2C692956" w14:textId="77777777" w:rsidR="00DE6714" w:rsidRPr="00C92FC0" w:rsidRDefault="00010C3E">
            <w:pPr>
              <w:spacing w:line="188" w:lineRule="auto"/>
              <w:ind w:left="253" w:right="302"/>
              <w:jc w:val="center"/>
              <w:rPr>
                <w:sz w:val="16"/>
                <w:szCs w:val="16"/>
                <w:lang w:val="fi-FI"/>
              </w:rPr>
            </w:pPr>
            <w:r w:rsidRPr="00C92FC0">
              <w:rPr>
                <w:spacing w:val="-1"/>
                <w:position w:val="1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1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ngguna</w:t>
            </w:r>
            <w:r w:rsidRPr="00C92FC0">
              <w:rPr>
                <w:spacing w:val="5"/>
                <w:position w:val="1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6"/>
                <w:position w:val="1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5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-4"/>
                <w:position w:val="1"/>
                <w:sz w:val="16"/>
                <w:szCs w:val="16"/>
                <w:lang w:val="fi-FI"/>
              </w:rPr>
              <w:t>y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 xml:space="preserve">n                             </w:t>
            </w:r>
            <w:r w:rsidRPr="00C92FC0">
              <w:rPr>
                <w:spacing w:val="26"/>
                <w:position w:val="1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jab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>t p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n</w:t>
            </w:r>
            <w:r w:rsidRPr="00C92FC0">
              <w:rPr>
                <w:spacing w:val="4"/>
                <w:sz w:val="16"/>
                <w:szCs w:val="16"/>
                <w:lang w:val="fi-FI"/>
              </w:rPr>
              <w:t>g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o</w:t>
            </w:r>
            <w:r w:rsidRPr="00C92FC0">
              <w:rPr>
                <w:sz w:val="16"/>
                <w:szCs w:val="16"/>
                <w:lang w:val="fi-FI"/>
              </w:rPr>
              <w:t xml:space="preserve">la                               </w:t>
            </w:r>
            <w:r w:rsidRPr="00C92FC0">
              <w:rPr>
                <w:spacing w:val="2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2"/>
                <w:position w:val="-3"/>
                <w:sz w:val="16"/>
                <w:szCs w:val="16"/>
                <w:lang w:val="fi-FI"/>
              </w:rPr>
              <w:t>T</w:t>
            </w:r>
            <w:r w:rsidRPr="00C92FC0">
              <w:rPr>
                <w:position w:val="-3"/>
                <w:sz w:val="16"/>
                <w:szCs w:val="16"/>
                <w:lang w:val="fi-FI"/>
              </w:rPr>
              <w:t>im</w:t>
            </w:r>
            <w:r w:rsidRPr="00C92FC0">
              <w:rPr>
                <w:spacing w:val="-1"/>
                <w:position w:val="-3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3"/>
                <w:position w:val="-3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-3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-3"/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position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3"/>
                <w:position w:val="-3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-4"/>
                <w:position w:val="-3"/>
                <w:sz w:val="16"/>
                <w:szCs w:val="16"/>
                <w:lang w:val="fi-FI"/>
              </w:rPr>
              <w:t>o</w:t>
            </w:r>
            <w:r w:rsidRPr="00C92FC0">
              <w:rPr>
                <w:position w:val="-3"/>
                <w:sz w:val="16"/>
                <w:szCs w:val="16"/>
                <w:lang w:val="fi-FI"/>
              </w:rPr>
              <w:t xml:space="preserve">la                               </w:t>
            </w:r>
            <w:r w:rsidRPr="00C92FC0">
              <w:rPr>
                <w:spacing w:val="26"/>
                <w:position w:val="-3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ngguna</w:t>
            </w:r>
            <w:r w:rsidRPr="00C92FC0">
              <w:rPr>
                <w:spacing w:val="5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6"/>
                <w:position w:val="2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5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-4"/>
                <w:position w:val="2"/>
                <w:sz w:val="16"/>
                <w:szCs w:val="16"/>
                <w:lang w:val="fi-FI"/>
              </w:rPr>
              <w:t>y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 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m</w:t>
            </w:r>
            <w:r w:rsidRPr="00C92FC0">
              <w:rPr>
                <w:spacing w:val="-4"/>
                <w:position w:val="1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4"/>
                <w:position w:val="1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-4"/>
                <w:position w:val="1"/>
                <w:sz w:val="16"/>
                <w:szCs w:val="16"/>
                <w:lang w:val="fi-FI"/>
              </w:rPr>
              <w:t>y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mpaik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 xml:space="preserve">n                                      </w:t>
            </w:r>
            <w:r w:rsidRPr="00C92FC0">
              <w:rPr>
                <w:spacing w:val="6"/>
                <w:position w:val="1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 xml:space="preserve">n                                       </w:t>
            </w:r>
            <w:r w:rsidRPr="00C92FC0">
              <w:rPr>
                <w:spacing w:val="33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1"/>
                <w:position w:val="-4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-4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-4"/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position w:val="-4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-4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-4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-4"/>
                <w:sz w:val="16"/>
                <w:szCs w:val="16"/>
                <w:lang w:val="fi-FI"/>
              </w:rPr>
              <w:t xml:space="preserve">n                                  </w:t>
            </w:r>
            <w:r w:rsidRPr="00C92FC0">
              <w:rPr>
                <w:spacing w:val="29"/>
                <w:position w:val="-4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m</w:t>
            </w:r>
            <w:r w:rsidRPr="00C92FC0">
              <w:rPr>
                <w:spacing w:val="-4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4"/>
                <w:position w:val="2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r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i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m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j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w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b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</w:t>
            </w:r>
          </w:p>
          <w:p w14:paraId="59638D40" w14:textId="77777777" w:rsidR="00DE6714" w:rsidRPr="00C92FC0" w:rsidRDefault="00010C3E">
            <w:pPr>
              <w:spacing w:line="160" w:lineRule="exact"/>
              <w:ind w:left="279"/>
              <w:rPr>
                <w:sz w:val="16"/>
                <w:szCs w:val="16"/>
                <w:lang w:val="fi-FI"/>
              </w:rPr>
            </w:pP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 </w:t>
            </w:r>
            <w:r w:rsidRPr="00C92FC0">
              <w:rPr>
                <w:spacing w:val="2"/>
                <w:position w:val="2"/>
                <w:sz w:val="16"/>
                <w:szCs w:val="16"/>
                <w:lang w:val="fi-FI"/>
              </w:rPr>
              <w:t>s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ec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r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li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sa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n/                              </w:t>
            </w:r>
            <w:r w:rsidRPr="00C92FC0">
              <w:rPr>
                <w:spacing w:val="26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z w:val="16"/>
                <w:szCs w:val="16"/>
                <w:lang w:val="fi-FI"/>
              </w:rPr>
              <w:t>m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4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r</w:t>
            </w:r>
            <w:r w:rsidRPr="00C92FC0">
              <w:rPr>
                <w:sz w:val="16"/>
                <w:szCs w:val="16"/>
                <w:lang w:val="fi-FI"/>
              </w:rPr>
              <w:t>i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m</w:t>
            </w:r>
            <w:r w:rsidRPr="00C92FC0">
              <w:rPr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sz w:val="16"/>
                <w:szCs w:val="16"/>
                <w:lang w:val="fi-FI"/>
              </w:rPr>
              <w:t xml:space="preserve"> a</w:t>
            </w:r>
            <w:r w:rsidRPr="00C92FC0">
              <w:rPr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 xml:space="preserve">n                                                                                              </w:t>
            </w:r>
            <w:r w:rsidRPr="00C92FC0">
              <w:rPr>
                <w:spacing w:val="38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</w:t>
            </w:r>
          </w:p>
          <w:p w14:paraId="5B2EB541" w14:textId="77777777" w:rsidR="00DE6714" w:rsidRPr="00C92FC0" w:rsidRDefault="00010C3E">
            <w:pPr>
              <w:spacing w:line="160" w:lineRule="exact"/>
              <w:ind w:left="439"/>
              <w:rPr>
                <w:sz w:val="16"/>
                <w:szCs w:val="16"/>
                <w:lang w:val="fi-FI"/>
              </w:rPr>
            </w:pPr>
            <w:r w:rsidRPr="00C92FC0">
              <w:rPr>
                <w:sz w:val="16"/>
                <w:szCs w:val="16"/>
                <w:lang w:val="fi-FI"/>
              </w:rPr>
              <w:t>t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l</w:t>
            </w:r>
            <w:r w:rsidRPr="00C92FC0">
              <w:rPr>
                <w:spacing w:val="4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o</w:t>
            </w:r>
            <w:r w:rsidRPr="00C92FC0">
              <w:rPr>
                <w:sz w:val="16"/>
                <w:szCs w:val="16"/>
                <w:lang w:val="fi-FI"/>
              </w:rPr>
              <w:t>n/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t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r</w:t>
            </w:r>
            <w:r w:rsidRPr="00C92FC0">
              <w:rPr>
                <w:sz w:val="16"/>
                <w:szCs w:val="16"/>
                <w:lang w:val="fi-FI"/>
              </w:rPr>
              <w:t>t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u</w:t>
            </w:r>
            <w:r w:rsidRPr="00C92FC0">
              <w:rPr>
                <w:sz w:val="16"/>
                <w:szCs w:val="16"/>
                <w:lang w:val="fi-FI"/>
              </w:rPr>
              <w:t>l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i</w:t>
            </w:r>
            <w:r w:rsidRPr="00C92FC0">
              <w:rPr>
                <w:sz w:val="16"/>
                <w:szCs w:val="16"/>
                <w:lang w:val="fi-FI"/>
              </w:rPr>
              <w:t>s</w:t>
            </w:r>
          </w:p>
          <w:p w14:paraId="29EC52C2" w14:textId="77777777" w:rsidR="00DE6714" w:rsidRPr="00C92FC0" w:rsidRDefault="00DE6714">
            <w:pPr>
              <w:spacing w:before="1" w:line="100" w:lineRule="exact"/>
              <w:rPr>
                <w:sz w:val="10"/>
                <w:szCs w:val="10"/>
                <w:lang w:val="fi-FI"/>
              </w:rPr>
            </w:pPr>
          </w:p>
          <w:p w14:paraId="6A2FB5A4" w14:textId="77777777" w:rsidR="00DE6714" w:rsidRPr="00C92FC0" w:rsidRDefault="00DE6714">
            <w:pPr>
              <w:spacing w:line="200" w:lineRule="exact"/>
              <w:rPr>
                <w:lang w:val="fi-FI"/>
              </w:rPr>
            </w:pPr>
          </w:p>
          <w:p w14:paraId="43583443" w14:textId="77777777" w:rsidR="00DE6714" w:rsidRPr="00C92FC0" w:rsidRDefault="00010C3E">
            <w:pPr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Ja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tu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yel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</w:p>
          <w:p w14:paraId="29D9C675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m;</w:t>
            </w:r>
          </w:p>
          <w:p w14:paraId="229F415C" w14:textId="77777777" w:rsidR="00DE6714" w:rsidRDefault="00010C3E">
            <w:pPr>
              <w:spacing w:before="3"/>
              <w:ind w:left="395" w:right="66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tan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529B2B81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4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14:paraId="25E0DFD6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  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 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  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 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  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,  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</w:p>
          <w:p w14:paraId="3EF7E4C4" w14:textId="77777777" w:rsidR="00DE6714" w:rsidRDefault="00010C3E">
            <w:pPr>
              <w:spacing w:before="3"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4DC5B12F" w14:textId="77777777" w:rsidR="00DE6714" w:rsidRDefault="00DE6714">
      <w:pPr>
        <w:spacing w:before="4" w:line="280" w:lineRule="exact"/>
        <w:rPr>
          <w:sz w:val="28"/>
          <w:szCs w:val="28"/>
        </w:rPr>
      </w:pPr>
    </w:p>
    <w:p w14:paraId="342B41F3" w14:textId="77777777" w:rsidR="00DE6714" w:rsidRDefault="002534D6">
      <w:pPr>
        <w:spacing w:before="11"/>
        <w:ind w:left="213"/>
        <w:rPr>
          <w:rFonts w:ascii="Calibri" w:eastAsia="Calibri" w:hAnsi="Calibri" w:cs="Calibri"/>
          <w:sz w:val="24"/>
          <w:szCs w:val="24"/>
        </w:rPr>
        <w:sectPr w:rsidR="00DE6714">
          <w:pgSz w:w="12260" w:h="18720"/>
          <w:pgMar w:top="1060" w:right="1720" w:bottom="280" w:left="920" w:header="720" w:footer="720" w:gutter="0"/>
          <w:cols w:space="720"/>
        </w:sectPr>
      </w:pPr>
      <w:r>
        <w:pict w14:anchorId="293C6AE3">
          <v:shape id="_x0000_s1311" type="#_x0000_t202" style="position:absolute;left:0;text-align:left;margin-left:51pt;margin-top:14.95pt;width:468.5pt;height:89.7pt;z-index:-4131;mso-position-horizontal-relative:page" filled="f" stroked="f">
            <v:textbox style="mso-next-textbox:#_x0000_s1311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8935"/>
                  </w:tblGrid>
                  <w:tr w:rsidR="002534D6" w14:paraId="2C1A5290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6DAED6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FD93D87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</w:tr>
                  <w:tr w:rsidR="002534D6" w14:paraId="76F55968" w14:textId="77777777">
                    <w:trPr>
                      <w:trHeight w:hRule="exact" w:val="1472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DE3515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A72724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Pre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5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5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5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5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5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5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5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5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  <w:p w14:paraId="5A9578FA" w14:textId="77777777" w:rsidR="002534D6" w:rsidRDefault="002534D6">
                        <w:pPr>
                          <w:ind w:left="395" w:right="69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tas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Pre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200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</w:p>
                      <w:p w14:paraId="334EF40D" w14:textId="1FF9B947" w:rsidR="002534D6" w:rsidRDefault="002534D6">
                        <w:pPr>
                          <w:spacing w:before="4"/>
                          <w:ind w:left="395" w:right="59" w:hanging="284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3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teri</w:t>
                        </w:r>
                        <w:r>
                          <w:rPr>
                            <w:rFonts w:ascii="Calibri" w:eastAsia="Calibri" w:hAnsi="Calibri" w:cs="Calibri"/>
                            <w:spacing w:val="38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15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G/P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n 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k 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 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ek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</w:p>
                    </w:tc>
                  </w:tr>
                </w:tbl>
                <w:p w14:paraId="3D73DDF2" w14:textId="77777777" w:rsidR="002534D6" w:rsidRDefault="002534D6"/>
              </w:txbxContent>
            </v:textbox>
            <w10:wrap anchorx="page"/>
          </v:shape>
        </w:pict>
      </w:r>
      <w:r w:rsidR="00010C3E">
        <w:rPr>
          <w:rFonts w:ascii="Calibri" w:eastAsia="Calibri" w:hAnsi="Calibri" w:cs="Calibri"/>
          <w:i/>
          <w:spacing w:val="-1"/>
          <w:sz w:val="24"/>
          <w:szCs w:val="24"/>
        </w:rPr>
        <w:t>M</w:t>
      </w:r>
      <w:r w:rsidR="00010C3E">
        <w:rPr>
          <w:rFonts w:ascii="Calibri" w:eastAsia="Calibri" w:hAnsi="Calibri" w:cs="Calibri"/>
          <w:i/>
          <w:sz w:val="24"/>
          <w:szCs w:val="24"/>
        </w:rPr>
        <w:t>a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010C3E">
        <w:rPr>
          <w:rFonts w:ascii="Calibri" w:eastAsia="Calibri" w:hAnsi="Calibri" w:cs="Calibri"/>
          <w:i/>
          <w:sz w:val="24"/>
          <w:szCs w:val="24"/>
        </w:rPr>
        <w:t>ufactu</w:t>
      </w:r>
      <w:r w:rsidR="00010C3E"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i</w:t>
      </w:r>
      <w:r w:rsidR="00010C3E">
        <w:rPr>
          <w:rFonts w:ascii="Calibri" w:eastAsia="Calibri" w:hAnsi="Calibri" w:cs="Calibri"/>
          <w:i/>
          <w:sz w:val="24"/>
          <w:szCs w:val="24"/>
        </w:rPr>
        <w:t>ng</w:t>
      </w:r>
    </w:p>
    <w:p w14:paraId="7A8DD400" w14:textId="77777777" w:rsidR="00DE6714" w:rsidRDefault="00DE6714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8935"/>
      </w:tblGrid>
      <w:tr w:rsidR="00DE6714" w14:paraId="45641D93" w14:textId="77777777">
        <w:trPr>
          <w:trHeight w:hRule="exact" w:val="89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0434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10A2" w14:textId="77777777" w:rsidR="00DE6714" w:rsidRDefault="00010C3E">
            <w:pPr>
              <w:spacing w:before="3"/>
              <w:ind w:left="395" w:right="69" w:hanging="28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201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 te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dudu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</w:tr>
      <w:tr w:rsidR="00DE6714" w:rsidRPr="00C3702D" w14:paraId="072AB44D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5AA8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B919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/at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ili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tas</w:t>
            </w:r>
          </w:p>
        </w:tc>
      </w:tr>
      <w:tr w:rsidR="00DE6714" w14:paraId="1906463B" w14:textId="77777777">
        <w:trPr>
          <w:trHeight w:hRule="exact" w:val="11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94A4" w14:textId="77777777" w:rsidR="00DE6714" w:rsidRPr="00C92FC0" w:rsidRDefault="00DE6714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008F" w14:textId="77777777" w:rsidR="00DE6714" w:rsidRPr="00C92FC0" w:rsidRDefault="00010C3E">
            <w:pPr>
              <w:spacing w:before="3"/>
              <w:ind w:left="395" w:right="66" w:hanging="284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5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g </w:t>
            </w:r>
            <w:r w:rsidRPr="00C92FC0">
              <w:rPr>
                <w:rFonts w:ascii="Calibri" w:eastAsia="Calibri" w:hAnsi="Calibri" w:cs="Calibri"/>
                <w:spacing w:val="26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2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g </w:t>
            </w:r>
            <w:r w:rsidRPr="00C92FC0">
              <w:rPr>
                <w:rFonts w:ascii="Calibri" w:eastAsia="Calibri" w:hAnsi="Calibri" w:cs="Calibri"/>
                <w:spacing w:val="26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2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g </w:t>
            </w:r>
            <w:r w:rsidRPr="00C92FC0">
              <w:rPr>
                <w:rFonts w:ascii="Calibri" w:eastAsia="Calibri" w:hAnsi="Calibri" w:cs="Calibri"/>
                <w:spacing w:val="26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2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meja </w:t>
            </w:r>
            <w:r w:rsidRPr="00C92FC0">
              <w:rPr>
                <w:rFonts w:ascii="Calibri" w:eastAsia="Calibri" w:hAnsi="Calibri" w:cs="Calibri"/>
                <w:spacing w:val="2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29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2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g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taka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  <w:p w14:paraId="4C747BDD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r,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  <w:p w14:paraId="2BC0A853" w14:textId="77777777" w:rsidR="00DE6714" w:rsidRDefault="00010C3E">
            <w:pPr>
              <w:spacing w:before="3"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</w:p>
        </w:tc>
      </w:tr>
      <w:tr w:rsidR="00DE6714" w14:paraId="39E815BA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0340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8279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</w:tr>
      <w:tr w:rsidR="00DE6714" w14:paraId="4FA15C08" w14:textId="77777777">
        <w:trPr>
          <w:trHeight w:hRule="exact" w:val="17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5C23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5CD7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14:paraId="454B91CD" w14:textId="6923633C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 w:rsidR="00D93FCA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pelayanan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P)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14:paraId="7F253C50" w14:textId="77777777" w:rsidR="00DE6714" w:rsidRDefault="00010C3E">
            <w:pPr>
              <w:spacing w:before="3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5287B6E8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14:paraId="3B80C736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  et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a 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tu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ter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r,</w:t>
            </w:r>
          </w:p>
          <w:p w14:paraId="56672FCB" w14:textId="77777777" w:rsidR="00DE6714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DE6714" w14:paraId="14E18FEF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7E36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DF9E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</w:tc>
      </w:tr>
      <w:tr w:rsidR="00DE6714" w14:paraId="447F985E" w14:textId="77777777">
        <w:trPr>
          <w:trHeight w:hRule="exact" w:val="89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8E01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8F75" w14:textId="77777777" w:rsidR="00DE6714" w:rsidRDefault="00010C3E">
            <w:pPr>
              <w:spacing w:before="2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39836634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ekat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14:paraId="00F4A58C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tern Pem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PIP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DE6714" w14:paraId="0C0731B7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23F1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B907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</w:tr>
      <w:tr w:rsidR="00DE6714" w14:paraId="2050B0F1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E9BD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AA3D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 (l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</w:tr>
      <w:tr w:rsidR="00DE6714" w14:paraId="36D602D8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CBAA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28D9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DE6714" w14:paraId="7FCD7810" w14:textId="77777777">
        <w:trPr>
          <w:trHeight w:hRule="exact" w:val="147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F59B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CAE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t,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t,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14:paraId="7AB15316" w14:textId="77777777" w:rsidR="00DE6714" w:rsidRDefault="00010C3E">
            <w:pPr>
              <w:spacing w:before="4"/>
              <w:ind w:left="395" w:right="60" w:hanging="28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  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E6714" w:rsidRPr="00C3702D" w14:paraId="77C8C8A0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EE6F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CC19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Ja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mi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</w:tc>
      </w:tr>
      <w:tr w:rsidR="00DE6714" w:rsidRPr="00C3702D" w14:paraId="5E1519D8" w14:textId="77777777">
        <w:trPr>
          <w:trHeight w:hRule="exact" w:val="89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9164" w14:textId="77777777" w:rsidR="00DE6714" w:rsidRPr="00C92FC0" w:rsidRDefault="00DE6714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9F7D" w14:textId="77777777" w:rsidR="00DE6714" w:rsidRPr="00C92FC0" w:rsidRDefault="00010C3E">
            <w:pPr>
              <w:spacing w:before="2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5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  <w:p w14:paraId="0C5E697C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1D018341" w14:textId="77777777" w:rsidR="00DE6714" w:rsidRPr="00C92FC0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tan</w:t>
            </w:r>
            <w:r w:rsidRPr="00C92FC0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</w:p>
        </w:tc>
      </w:tr>
      <w:tr w:rsidR="00DE6714" w14:paraId="67839C1A" w14:textId="77777777">
        <w:trPr>
          <w:trHeight w:hRule="exact" w:val="30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6D60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8.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EA05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DE6714" w:rsidRPr="00C3702D" w14:paraId="56ED1C73" w14:textId="77777777">
        <w:trPr>
          <w:trHeight w:hRule="exact" w:val="147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8CED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4720" w14:textId="77777777" w:rsidR="00DE6714" w:rsidRDefault="00010C3E">
            <w:pPr>
              <w:spacing w:before="3"/>
              <w:ind w:left="395" w:right="7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taf,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 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 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6C9C6718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Su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rvei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2 </w:t>
            </w:r>
            <w:r w:rsidRPr="00C92FC0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fi-FI"/>
              </w:rPr>
              <w:t>(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1 (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472C0711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va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un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7F18010C" w14:textId="77777777" w:rsidR="00DE6714" w:rsidRPr="00C92FC0" w:rsidRDefault="00010C3E">
            <w:pPr>
              <w:spacing w:before="3"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ali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</w:tc>
      </w:tr>
    </w:tbl>
    <w:p w14:paraId="6169419D" w14:textId="77777777" w:rsidR="00DE6714" w:rsidRPr="00C92FC0" w:rsidRDefault="00DE6714">
      <w:pPr>
        <w:spacing w:before="3" w:line="280" w:lineRule="exact"/>
        <w:rPr>
          <w:sz w:val="28"/>
          <w:szCs w:val="28"/>
          <w:lang w:val="fi-FI"/>
        </w:rPr>
      </w:pPr>
    </w:p>
    <w:p w14:paraId="1E071C13" w14:textId="77777777" w:rsidR="00DE6714" w:rsidRDefault="002534D6">
      <w:pPr>
        <w:spacing w:before="11"/>
        <w:ind w:left="213"/>
        <w:rPr>
          <w:rFonts w:ascii="Calibri" w:eastAsia="Calibri" w:hAnsi="Calibri" w:cs="Calibri"/>
          <w:sz w:val="24"/>
          <w:szCs w:val="24"/>
        </w:rPr>
      </w:pPr>
      <w:r>
        <w:pict w14:anchorId="0DDD530C">
          <v:group id="_x0000_s1301" style="position:absolute;left:0;text-align:left;margin-left:75.55pt;margin-top:110.4pt;width:382.55pt;height:56.6pt;z-index:-4130;mso-position-horizontal-relative:page" coordorigin="1511,2208" coordsize="7651,1132">
            <v:shape id="_x0000_s1310" style="position:absolute;left:1531;top:2238;width:1440;height:1060" coordorigin="1531,2238" coordsize="1440,1060" path="m1708,2238r-67,13l1587,2286r-39,52l1531,2403r,12l1531,3121r13,67l1579,3242r53,39l1696,3298r12,l2794,3298r67,-13l2915,3250r39,-53l2971,3133r,-12l2971,2415r-13,-67l2923,2293r-53,-38l2806,2238r-12,l1708,2238xe" filled="f" strokeweight="2pt">
              <v:path arrowok="t"/>
            </v:shape>
            <v:shape id="_x0000_s1309" style="position:absolute;left:3911;top:2228;width:1460;height:1080" coordorigin="3911,2228" coordsize="1460,1080" path="m4091,2228r-66,13l3969,2275r-39,52l3912,2391r-1,17l3911,3128r13,66l3958,3249r52,40l4074,3307r17,1l5191,3308r66,-13l5313,3261r39,-52l5370,3145r1,-17l5371,2408r-13,-66l5324,2286r-52,-39l5208,2229r-17,-1l4091,2228xe" filled="f" strokeweight="2pt">
              <v:path arrowok="t"/>
            </v:shape>
            <v:shape id="_x0000_s1308" style="position:absolute;left:6309;top:2240;width:2833;height:1080" coordorigin="6309,2240" coordsize="2833,1080" path="m6489,2240r-66,13l6367,2287r-39,52l6310,2403r-1,17l6309,3140r13,66l6356,3261r52,40l6472,3319r17,1l8962,3320r66,-13l9084,3273r39,-52l9141,3157r1,-17l9142,2420r-13,-66l9095,2298r-52,-39l8979,2241r-17,-1l6489,2240xe" filled="f" strokeweight="2pt">
              <v:path arrowok="t"/>
            </v:shape>
            <v:shape id="_x0000_s1307" style="position:absolute;left:5364;top:2707;width:950;height:120" coordorigin="5364,2707" coordsize="950,120" path="m6214,2777r-20,l6194,2827r120,-60l6214,2777xe" fillcolor="black" stroked="f">
              <v:path arrowok="t"/>
            </v:shape>
            <v:shape id="_x0000_s1306" style="position:absolute;left:5364;top:2707;width:950;height:120" coordorigin="5364,2707" coordsize="950,120" path="m6214,2757r-20,-50l6194,2757r20,xe" fillcolor="black" stroked="f">
              <v:path arrowok="t"/>
            </v:shape>
            <v:shape id="_x0000_s1305" style="position:absolute;left:5364;top:2707;width:950;height:120" coordorigin="5364,2707" coordsize="950,120" path="m5364,2757r,20l6214,2777r100,-10l6194,2707r20,50l5364,2757xe" fillcolor="black" stroked="f">
              <v:path arrowok="t"/>
            </v:shape>
            <v:shape id="_x0000_s1304" style="position:absolute;left:2984;top:2715;width:950;height:120" coordorigin="2984,2715" coordsize="950,120" path="m3834,2785r-20,l3814,2835r120,-60l3834,2785xe" fillcolor="black" stroked="f">
              <v:path arrowok="t"/>
            </v:shape>
            <v:shape id="_x0000_s1303" style="position:absolute;left:2984;top:2715;width:950;height:120" coordorigin="2984,2715" coordsize="950,120" path="m3834,2765r-20,-50l3814,2765r20,xe" fillcolor="black" stroked="f">
              <v:path arrowok="t"/>
            </v:shape>
            <v:shape id="_x0000_s1302" style="position:absolute;left:2984;top:2715;width:950;height:120" coordorigin="2984,2715" coordsize="950,120" path="m2984,2765r,20l3834,2785r100,-10l3814,2715r20,50l2984,2765xe" fillcolor="black" stroked="f">
              <v:path arrowok="t"/>
            </v:shape>
            <w10:wrap anchorx="page"/>
          </v:group>
        </w:pict>
      </w:r>
      <w:r w:rsidR="00010C3E">
        <w:rPr>
          <w:rFonts w:ascii="Calibri" w:eastAsia="Calibri" w:hAnsi="Calibri" w:cs="Calibri"/>
          <w:spacing w:val="-2"/>
          <w:sz w:val="24"/>
          <w:szCs w:val="24"/>
        </w:rPr>
        <w:t>1</w:t>
      </w:r>
      <w:r w:rsidR="00010C3E">
        <w:rPr>
          <w:rFonts w:ascii="Calibri" w:eastAsia="Calibri" w:hAnsi="Calibri" w:cs="Calibri"/>
          <w:sz w:val="24"/>
          <w:szCs w:val="24"/>
        </w:rPr>
        <w:t>.3</w:t>
      </w:r>
      <w:r w:rsidR="00010C3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sz w:val="24"/>
          <w:szCs w:val="24"/>
        </w:rPr>
        <w:t>Pe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la</w:t>
      </w:r>
      <w:r w:rsidR="00010C3E">
        <w:rPr>
          <w:rFonts w:ascii="Calibri" w:eastAsia="Calibri" w:hAnsi="Calibri" w:cs="Calibri"/>
          <w:sz w:val="24"/>
          <w:szCs w:val="24"/>
        </w:rPr>
        <w:t>ya</w:t>
      </w:r>
      <w:r w:rsidR="00010C3E">
        <w:rPr>
          <w:rFonts w:ascii="Calibri" w:eastAsia="Calibri" w:hAnsi="Calibri" w:cs="Calibri"/>
          <w:spacing w:val="2"/>
          <w:sz w:val="24"/>
          <w:szCs w:val="24"/>
        </w:rPr>
        <w:t>n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a</w:t>
      </w:r>
      <w:r w:rsidR="00010C3E">
        <w:rPr>
          <w:rFonts w:ascii="Calibri" w:eastAsia="Calibri" w:hAnsi="Calibri" w:cs="Calibri"/>
          <w:sz w:val="24"/>
          <w:szCs w:val="24"/>
        </w:rPr>
        <w:t>n</w:t>
      </w:r>
      <w:r w:rsidR="00010C3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R</w:t>
      </w:r>
      <w:r w:rsidR="00010C3E">
        <w:rPr>
          <w:rFonts w:ascii="Calibri" w:eastAsia="Calibri" w:hAnsi="Calibri" w:cs="Calibri"/>
          <w:sz w:val="24"/>
          <w:szCs w:val="24"/>
        </w:rPr>
        <w:t>e</w:t>
      </w:r>
      <w:r w:rsidR="00010C3E">
        <w:rPr>
          <w:rFonts w:ascii="Calibri" w:eastAsia="Calibri" w:hAnsi="Calibri" w:cs="Calibri"/>
          <w:spacing w:val="-5"/>
          <w:sz w:val="24"/>
          <w:szCs w:val="24"/>
        </w:rPr>
        <w:t>k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o</w:t>
      </w:r>
      <w:r w:rsidR="00010C3E">
        <w:rPr>
          <w:rFonts w:ascii="Calibri" w:eastAsia="Calibri" w:hAnsi="Calibri" w:cs="Calibri"/>
          <w:sz w:val="24"/>
          <w:szCs w:val="24"/>
        </w:rPr>
        <w:t>me</w:t>
      </w:r>
      <w:r w:rsidR="00010C3E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010C3E">
        <w:rPr>
          <w:rFonts w:ascii="Calibri" w:eastAsia="Calibri" w:hAnsi="Calibri" w:cs="Calibri"/>
          <w:spacing w:val="2"/>
          <w:sz w:val="24"/>
          <w:szCs w:val="24"/>
        </w:rPr>
        <w:t>d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a</w:t>
      </w:r>
      <w:r w:rsidR="00010C3E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010C3E">
        <w:rPr>
          <w:rFonts w:ascii="Calibri" w:eastAsia="Calibri" w:hAnsi="Calibri" w:cs="Calibri"/>
          <w:sz w:val="24"/>
          <w:szCs w:val="24"/>
        </w:rPr>
        <w:t>i</w:t>
      </w:r>
      <w:r w:rsidR="00010C3E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spacing w:val="5"/>
          <w:sz w:val="24"/>
          <w:szCs w:val="24"/>
        </w:rPr>
        <w:t>P</w:t>
      </w:r>
      <w:r w:rsidR="00010C3E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010C3E">
        <w:rPr>
          <w:rFonts w:ascii="Calibri" w:eastAsia="Calibri" w:hAnsi="Calibri" w:cs="Calibri"/>
          <w:spacing w:val="2"/>
          <w:sz w:val="24"/>
          <w:szCs w:val="24"/>
        </w:rPr>
        <w:t>n</w:t>
      </w:r>
      <w:r w:rsidR="00010C3E">
        <w:rPr>
          <w:rFonts w:ascii="Calibri" w:eastAsia="Calibri" w:hAnsi="Calibri" w:cs="Calibri"/>
          <w:sz w:val="24"/>
          <w:szCs w:val="24"/>
        </w:rPr>
        <w:t>ya</w:t>
      </w:r>
      <w:r w:rsidR="00010C3E">
        <w:rPr>
          <w:rFonts w:ascii="Calibri" w:eastAsia="Calibri" w:hAnsi="Calibri" w:cs="Calibri"/>
          <w:spacing w:val="-3"/>
          <w:sz w:val="24"/>
          <w:szCs w:val="24"/>
        </w:rPr>
        <w:t>l</w:t>
      </w:r>
      <w:r w:rsidR="00010C3E">
        <w:rPr>
          <w:rFonts w:ascii="Calibri" w:eastAsia="Calibri" w:hAnsi="Calibri" w:cs="Calibri"/>
          <w:spacing w:val="2"/>
          <w:sz w:val="24"/>
          <w:szCs w:val="24"/>
        </w:rPr>
        <w:t>u</w:t>
      </w:r>
      <w:r w:rsidR="00010C3E">
        <w:rPr>
          <w:rFonts w:ascii="Calibri" w:eastAsia="Calibri" w:hAnsi="Calibri" w:cs="Calibri"/>
          <w:sz w:val="24"/>
          <w:szCs w:val="24"/>
        </w:rPr>
        <w:t>r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a</w:t>
      </w:r>
      <w:r w:rsidR="00010C3E">
        <w:rPr>
          <w:rFonts w:ascii="Calibri" w:eastAsia="Calibri" w:hAnsi="Calibri" w:cs="Calibri"/>
          <w:sz w:val="24"/>
          <w:szCs w:val="24"/>
        </w:rPr>
        <w:t>n</w:t>
      </w:r>
      <w:r w:rsidR="00010C3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spacing w:val="-4"/>
          <w:sz w:val="24"/>
          <w:szCs w:val="24"/>
        </w:rPr>
        <w:t>P</w:t>
      </w:r>
      <w:r w:rsidR="00010C3E">
        <w:rPr>
          <w:rFonts w:ascii="Calibri" w:eastAsia="Calibri" w:hAnsi="Calibri" w:cs="Calibri"/>
          <w:spacing w:val="2"/>
          <w:sz w:val="24"/>
          <w:szCs w:val="24"/>
        </w:rPr>
        <w:t>upu</w:t>
      </w:r>
      <w:r w:rsidR="00010C3E">
        <w:rPr>
          <w:rFonts w:ascii="Calibri" w:eastAsia="Calibri" w:hAnsi="Calibri" w:cs="Calibri"/>
          <w:sz w:val="24"/>
          <w:szCs w:val="24"/>
        </w:rPr>
        <w:t>k</w:t>
      </w:r>
      <w:r w:rsidR="00010C3E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10C3E">
        <w:rPr>
          <w:rFonts w:ascii="Calibri" w:eastAsia="Calibri" w:hAnsi="Calibri" w:cs="Calibri"/>
          <w:sz w:val="24"/>
          <w:szCs w:val="24"/>
        </w:rPr>
        <w:t>e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r</w:t>
      </w:r>
      <w:r w:rsidR="00010C3E">
        <w:rPr>
          <w:rFonts w:ascii="Calibri" w:eastAsia="Calibri" w:hAnsi="Calibri" w:cs="Calibri"/>
          <w:spacing w:val="-2"/>
          <w:sz w:val="24"/>
          <w:szCs w:val="24"/>
        </w:rPr>
        <w:t>su</w:t>
      </w:r>
      <w:r w:rsidR="00010C3E">
        <w:rPr>
          <w:rFonts w:ascii="Calibri" w:eastAsia="Calibri" w:hAnsi="Calibri" w:cs="Calibri"/>
          <w:spacing w:val="2"/>
          <w:sz w:val="24"/>
          <w:szCs w:val="24"/>
        </w:rPr>
        <w:t>b</w:t>
      </w:r>
      <w:r w:rsidR="00010C3E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i</w:t>
      </w:r>
      <w:r w:rsidR="00010C3E">
        <w:rPr>
          <w:rFonts w:ascii="Calibri" w:eastAsia="Calibri" w:hAnsi="Calibri" w:cs="Calibri"/>
          <w:spacing w:val="2"/>
          <w:sz w:val="24"/>
          <w:szCs w:val="24"/>
        </w:rPr>
        <w:t>d</w:t>
      </w:r>
      <w:r w:rsidR="00010C3E">
        <w:rPr>
          <w:rFonts w:ascii="Calibri" w:eastAsia="Calibri" w:hAnsi="Calibri" w:cs="Calibri"/>
          <w:sz w:val="24"/>
          <w:szCs w:val="24"/>
        </w:rPr>
        <w:t>i</w:t>
      </w:r>
    </w:p>
    <w:p w14:paraId="11CCB7EF" w14:textId="77777777" w:rsidR="00DE6714" w:rsidRDefault="002534D6">
      <w:pPr>
        <w:spacing w:line="280" w:lineRule="exact"/>
        <w:ind w:left="213"/>
        <w:rPr>
          <w:rFonts w:ascii="Calibri" w:eastAsia="Calibri" w:hAnsi="Calibri" w:cs="Calibri"/>
          <w:sz w:val="24"/>
          <w:szCs w:val="24"/>
        </w:rPr>
        <w:sectPr w:rsidR="00DE6714">
          <w:pgSz w:w="12260" w:h="18720"/>
          <w:pgMar w:top="1020" w:right="1720" w:bottom="280" w:left="920" w:header="720" w:footer="720" w:gutter="0"/>
          <w:cols w:space="720"/>
        </w:sectPr>
      </w:pPr>
      <w:r>
        <w:pict w14:anchorId="7EC798E5">
          <v:shape id="_x0000_s1300" type="#_x0000_t202" style="position:absolute;left:0;text-align:left;margin-left:51pt;margin-top:14.35pt;width:468.5pt;height:215.35pt;z-index:-4129;mso-position-horizontal-relative:page" filled="f" stroked="f">
            <v:textbox style="mso-next-textbox:#_x0000_s1300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8935"/>
                  </w:tblGrid>
                  <w:tr w:rsidR="002534D6" w14:paraId="6EFC7881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7EFFA0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7219922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tan</w:t>
                        </w:r>
                      </w:p>
                    </w:tc>
                  </w:tr>
                  <w:tr w:rsidR="002534D6" w14:paraId="7D08802F" w14:textId="77777777">
                    <w:trPr>
                      <w:trHeight w:hRule="exact" w:val="888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6A7CDD2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8FCCED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</w:p>
                      <w:p w14:paraId="7DB57F8E" w14:textId="77777777" w:rsidR="002534D6" w:rsidRDefault="002534D6">
                        <w:pPr>
                          <w:spacing w:before="3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</w:p>
                      <w:p w14:paraId="36EB5429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</w:tr>
                  <w:tr w:rsidR="002534D6" w14:paraId="0E4C0262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A2A7C5E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AF1EE33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tem,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eka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</w:p>
                    </w:tc>
                  </w:tr>
                  <w:tr w:rsidR="002534D6" w14:paraId="27876545" w14:textId="77777777">
                    <w:trPr>
                      <w:trHeight w:hRule="exact" w:val="2793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0413A4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722A3B" w14:textId="77777777" w:rsidR="002534D6" w:rsidRPr="00C92FC0" w:rsidRDefault="002534D6">
                        <w:pPr>
                          <w:spacing w:before="3" w:line="100" w:lineRule="exact"/>
                          <w:rPr>
                            <w:sz w:val="11"/>
                            <w:szCs w:val="11"/>
                            <w:lang w:val="fi-FI"/>
                          </w:rPr>
                        </w:pPr>
                      </w:p>
                      <w:p w14:paraId="2ECB075B" w14:textId="77777777" w:rsidR="002534D6" w:rsidRPr="00C92FC0" w:rsidRDefault="002534D6">
                        <w:pPr>
                          <w:spacing w:line="200" w:lineRule="exact"/>
                          <w:rPr>
                            <w:lang w:val="fi-FI"/>
                          </w:rPr>
                        </w:pPr>
                      </w:p>
                      <w:p w14:paraId="3DE5F371" w14:textId="77777777" w:rsidR="002534D6" w:rsidRPr="00C92FC0" w:rsidRDefault="002534D6">
                        <w:pPr>
                          <w:spacing w:line="184" w:lineRule="auto"/>
                          <w:ind w:left="407" w:right="1666" w:firstLine="132"/>
                          <w:rPr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spacing w:val="2"/>
                            <w:position w:val="4"/>
                            <w:lang w:val="fi-FI"/>
                          </w:rPr>
                          <w:t>T</w:t>
                        </w:r>
                        <w:r w:rsidRPr="00C92FC0">
                          <w:rPr>
                            <w:spacing w:val="3"/>
                            <w:position w:val="4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8"/>
                            <w:position w:val="4"/>
                            <w:lang w:val="fi-FI"/>
                          </w:rPr>
                          <w:t>m</w:t>
                        </w:r>
                        <w:r w:rsidRPr="00C92FC0">
                          <w:rPr>
                            <w:position w:val="4"/>
                            <w:lang w:val="fi-FI"/>
                          </w:rPr>
                          <w:t xml:space="preserve">u/                                   </w:t>
                        </w:r>
                        <w:r w:rsidRPr="00C92FC0">
                          <w:rPr>
                            <w:spacing w:val="22"/>
                            <w:position w:val="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1"/>
                            <w:position w:val="5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1"/>
                            <w:position w:val="5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4"/>
                            <w:position w:val="5"/>
                            <w:lang w:val="fi-FI"/>
                          </w:rPr>
                          <w:t>t</w:t>
                        </w:r>
                        <w:r w:rsidRPr="00C92FC0">
                          <w:rPr>
                            <w:position w:val="5"/>
                            <w:lang w:val="fi-FI"/>
                          </w:rPr>
                          <w:t>ug</w:t>
                        </w:r>
                        <w:r w:rsidRPr="00C92FC0">
                          <w:rPr>
                            <w:spacing w:val="-1"/>
                            <w:position w:val="5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5"/>
                            <w:lang w:val="fi-FI"/>
                          </w:rPr>
                          <w:t xml:space="preserve">s                                   </w:t>
                        </w:r>
                        <w:r w:rsidRPr="00C92FC0">
                          <w:rPr>
                            <w:spacing w:val="43"/>
                            <w:position w:val="5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2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1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5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im</w:t>
                        </w:r>
                        <w:r w:rsidRPr="00C92FC0">
                          <w:rPr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2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el</w:t>
                        </w:r>
                        <w:r w:rsidRPr="00C92FC0">
                          <w:rPr>
                            <w:spacing w:val="5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8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spacing w:val="1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1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n</w:t>
                        </w:r>
                        <w:r w:rsidRPr="00C92FC0">
                          <w:rPr>
                            <w:lang w:val="fi-FI"/>
                          </w:rPr>
                          <w:t>gg</w:t>
                        </w:r>
                        <w:r w:rsidRPr="00C92FC0">
                          <w:rPr>
                            <w:spacing w:val="4"/>
                            <w:lang w:val="fi-FI"/>
                          </w:rPr>
                          <w:t>u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n</w:t>
                        </w:r>
                        <w:r w:rsidRPr="00C92FC0">
                          <w:rPr>
                            <w:lang w:val="fi-FI"/>
                          </w:rPr>
                          <w:t xml:space="preserve">a                               </w:t>
                        </w:r>
                        <w:r w:rsidRPr="00C92FC0">
                          <w:rPr>
                            <w:spacing w:val="13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1"/>
                            <w:lang w:val="fi-FI"/>
                          </w:rPr>
                          <w:t>I</w:t>
                        </w:r>
                        <w:r w:rsidRPr="00C92FC0">
                          <w:rPr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7"/>
                            <w:lang w:val="fi-FI"/>
                          </w:rPr>
                          <w:t>f</w:t>
                        </w:r>
                        <w:r w:rsidRPr="00C92FC0">
                          <w:rPr>
                            <w:spacing w:val="4"/>
                            <w:lang w:val="fi-FI"/>
                          </w:rPr>
                          <w:t>o</w:t>
                        </w:r>
                        <w:r w:rsidRPr="00C92FC0">
                          <w:rPr>
                            <w:spacing w:val="5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-8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-1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2"/>
                            <w:lang w:val="fi-FI"/>
                          </w:rPr>
                          <w:t>s</w:t>
                        </w:r>
                        <w:r w:rsidRPr="00C92FC0">
                          <w:rPr>
                            <w:lang w:val="fi-FI"/>
                          </w:rPr>
                          <w:t xml:space="preserve">i                                       </w:t>
                        </w:r>
                        <w:r w:rsidRPr="00C92FC0">
                          <w:rPr>
                            <w:spacing w:val="42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position w:val="-9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1"/>
                            <w:position w:val="-9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position w:val="-9"/>
                            <w:sz w:val="24"/>
                            <w:szCs w:val="24"/>
                            <w:lang w:val="fi-FI"/>
                          </w:rPr>
                          <w:t>ko</w:t>
                        </w:r>
                        <w:r w:rsidRPr="00C92FC0">
                          <w:rPr>
                            <w:spacing w:val="1"/>
                            <w:position w:val="-9"/>
                            <w:sz w:val="24"/>
                            <w:szCs w:val="24"/>
                            <w:lang w:val="fi-FI"/>
                          </w:rPr>
                          <w:t>me</w:t>
                        </w:r>
                        <w:r w:rsidRPr="00C92FC0">
                          <w:rPr>
                            <w:position w:val="-9"/>
                            <w:sz w:val="24"/>
                            <w:szCs w:val="24"/>
                            <w:lang w:val="fi-FI"/>
                          </w:rPr>
                          <w:t>nd</w:t>
                        </w:r>
                        <w:r w:rsidRPr="00C92FC0">
                          <w:rPr>
                            <w:spacing w:val="1"/>
                            <w:position w:val="-9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1"/>
                            <w:position w:val="-9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position w:val="-9"/>
                            <w:sz w:val="24"/>
                            <w:szCs w:val="24"/>
                            <w:lang w:val="fi-FI"/>
                          </w:rPr>
                          <w:t xml:space="preserve">i </w:t>
                        </w:r>
                        <w:r w:rsidRPr="00C92FC0">
                          <w:rPr>
                            <w:spacing w:val="-4"/>
                            <w:position w:val="13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3"/>
                            <w:position w:val="13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position w:val="13"/>
                            <w:lang w:val="fi-FI"/>
                          </w:rPr>
                          <w:t>y</w:t>
                        </w:r>
                        <w:r w:rsidRPr="00C92FC0">
                          <w:rPr>
                            <w:spacing w:val="3"/>
                            <w:position w:val="13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position w:val="13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3"/>
                            <w:position w:val="13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13"/>
                            <w:lang w:val="fi-FI"/>
                          </w:rPr>
                          <w:t xml:space="preserve">n                                                                                    </w:t>
                        </w:r>
                        <w:r w:rsidRPr="00C92FC0">
                          <w:rPr>
                            <w:spacing w:val="40"/>
                            <w:position w:val="13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4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8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al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ur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upuk</w:t>
                        </w:r>
                      </w:p>
                      <w:p w14:paraId="39B91788" w14:textId="77777777" w:rsidR="002534D6" w:rsidRPr="00C92FC0" w:rsidRDefault="002534D6">
                        <w:pPr>
                          <w:spacing w:before="12" w:line="220" w:lineRule="exact"/>
                          <w:rPr>
                            <w:sz w:val="22"/>
                            <w:szCs w:val="22"/>
                            <w:lang w:val="fi-FI"/>
                          </w:rPr>
                        </w:pPr>
                      </w:p>
                      <w:p w14:paraId="0CC8A250" w14:textId="77777777" w:rsidR="002534D6" w:rsidRPr="00C92FC0" w:rsidRDefault="002534D6">
                        <w:pPr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:</w:t>
                        </w:r>
                      </w:p>
                      <w:p w14:paraId="08078BBE" w14:textId="77777777" w:rsidR="002534D6" w:rsidRPr="00C92FC0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1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7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/Pe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s 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</w:p>
                      <w:p w14:paraId="24889FBD" w14:textId="77777777" w:rsidR="002534D6" w:rsidRPr="00C92FC0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2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7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4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i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u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u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ma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i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ri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</w:p>
                      <w:p w14:paraId="2864D37A" w14:textId="77777777" w:rsidR="002534D6" w:rsidRPr="00C92FC0" w:rsidRDefault="002534D6">
                        <w:pPr>
                          <w:spacing w:before="3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</w:p>
                      <w:p w14:paraId="3F11C38A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</w:tbl>
                <w:p w14:paraId="1044BD45" w14:textId="77777777" w:rsidR="002534D6" w:rsidRDefault="002534D6"/>
              </w:txbxContent>
            </v:textbox>
            <w10:wrap anchorx="page"/>
          </v:shape>
        </w:pic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S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ervi</w:t>
      </w:r>
      <w:r w:rsidR="00010C3E">
        <w:rPr>
          <w:rFonts w:ascii="Calibri" w:eastAsia="Calibri" w:hAnsi="Calibri" w:cs="Calibri"/>
          <w:i/>
          <w:spacing w:val="-4"/>
          <w:position w:val="1"/>
          <w:sz w:val="24"/>
          <w:szCs w:val="24"/>
        </w:rPr>
        <w:t>c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3"/>
          <w:position w:val="1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D</w:t>
      </w:r>
      <w:r w:rsidR="00010C3E"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liv</w:t>
      </w:r>
      <w:r w:rsidR="00010C3E">
        <w:rPr>
          <w:rFonts w:ascii="Calibri" w:eastAsia="Calibri" w:hAnsi="Calibri" w:cs="Calibri"/>
          <w:i/>
          <w:spacing w:val="-3"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r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y</w:t>
      </w:r>
    </w:p>
    <w:p w14:paraId="75B8F3AF" w14:textId="77777777" w:rsidR="00DE6714" w:rsidRDefault="00DE6714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8935"/>
      </w:tblGrid>
      <w:tr w:rsidR="00DE6714" w14:paraId="3383B08C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72B0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BC5B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DE6714" w14:paraId="5E69C949" w14:textId="77777777">
        <w:trPr>
          <w:trHeight w:hRule="exact" w:val="8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BB42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A8FE" w14:textId="77777777" w:rsidR="00DE6714" w:rsidRPr="00C92FC0" w:rsidRDefault="00010C3E">
            <w:pPr>
              <w:spacing w:before="2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2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il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Per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tan</w:t>
            </w:r>
            <w:r w:rsidRPr="00C92FC0">
              <w:rPr>
                <w:rFonts w:ascii="Calibri" w:eastAsia="Calibri" w:hAnsi="Calibri" w:cs="Calibri"/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</w:p>
          <w:p w14:paraId="7A640631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i   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: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k</w:t>
            </w:r>
          </w:p>
          <w:p w14:paraId="6A4E719F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</w:p>
        </w:tc>
      </w:tr>
      <w:tr w:rsidR="00DE6714" w14:paraId="53619859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DE46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D45C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Bia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00DE6714" w14:paraId="31A87F8F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80BF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073D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tis</w:t>
            </w:r>
          </w:p>
        </w:tc>
      </w:tr>
      <w:tr w:rsidR="00DE6714" w14:paraId="44F06F0D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66F8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FFA7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odu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</w:tr>
      <w:tr w:rsidR="00DE6714" w14:paraId="0D61D5CA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2734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DBCC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</w:p>
        </w:tc>
      </w:tr>
      <w:tr w:rsidR="00DE6714" w:rsidRPr="00C3702D" w14:paraId="7B9295D9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4E17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D2E5" w14:textId="77777777" w:rsidR="00DE6714" w:rsidRPr="00C92FC0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</w:tc>
      </w:tr>
      <w:tr w:rsidR="00DE6714" w14:paraId="2BA44190" w14:textId="77777777">
        <w:trPr>
          <w:trHeight w:hRule="exact" w:val="611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8D02" w14:textId="77777777" w:rsidR="00DE6714" w:rsidRPr="00C92FC0" w:rsidRDefault="00DE6714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6437" w14:textId="77777777" w:rsidR="00DE6714" w:rsidRPr="00C92FC0" w:rsidRDefault="00010C3E">
            <w:pPr>
              <w:spacing w:before="2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5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</w:p>
          <w:p w14:paraId="13EA4755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1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tap</w:t>
            </w:r>
            <w:r w:rsidRPr="00C92FC0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lol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;</w:t>
            </w:r>
          </w:p>
          <w:p w14:paraId="1DBF47F2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2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uli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;</w:t>
            </w:r>
          </w:p>
          <w:p w14:paraId="4E37CE01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0813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82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  <w:p w14:paraId="4DE6D3F4" w14:textId="77777777" w:rsidR="00DE6714" w:rsidRDefault="00010C3E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081352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  <w:p w14:paraId="2B5E1E72" w14:textId="5F10A007" w:rsidR="00DE6714" w:rsidRPr="009A64AE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</w:p>
          <w:p w14:paraId="54C2B6FB" w14:textId="530417C4" w:rsidR="00DE6714" w:rsidRPr="009A64AE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 w:rsidR="009A64AE">
              <w:rPr>
                <w:rFonts w:ascii="Calibri" w:eastAsia="Calibri" w:hAnsi="Calibri" w:cs="Calibri"/>
                <w:position w:val="1"/>
                <w:sz w:val="24"/>
                <w:szCs w:val="24"/>
                <w:lang w:val="id-ID"/>
              </w:rPr>
              <w:t xml:space="preserve"> </w:t>
            </w:r>
            <w:r w:rsidR="009A64AE" w:rsidRPr="009A64AE">
              <w:rPr>
                <w:rFonts w:asciiTheme="minorHAnsi" w:hAnsiTheme="minorHAnsi" w:cstheme="minorHAnsi"/>
                <w:sz w:val="24"/>
                <w:lang w:val="fi-FI"/>
              </w:rPr>
              <w:t>Dkukmppkabketapang@gmail</w:t>
            </w:r>
            <w:r w:rsidR="009A64AE" w:rsidRPr="009A64AE">
              <w:rPr>
                <w:rFonts w:asciiTheme="minorHAnsi" w:hAnsiTheme="minorHAnsi" w:cstheme="minorHAnsi"/>
                <w:sz w:val="24"/>
                <w:lang w:val="id-ID"/>
              </w:rPr>
              <w:t>.com</w:t>
            </w:r>
          </w:p>
          <w:p w14:paraId="4CF2A488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hyperlink r:id="rId14"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h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t</w:t>
              </w:r>
              <w:r>
                <w:rPr>
                  <w:rFonts w:ascii="Calibri" w:eastAsia="Calibri" w:hAnsi="Calibri" w:cs="Calibri"/>
                  <w:spacing w:val="-5"/>
                  <w:position w:val="1"/>
                  <w:sz w:val="24"/>
                  <w:szCs w:val="24"/>
                </w:rPr>
                <w:t>t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p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: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/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/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di</w:t>
              </w:r>
              <w:r>
                <w:rPr>
                  <w:rFonts w:ascii="Calibri" w:eastAsia="Calibri" w:hAnsi="Calibri" w:cs="Calibri"/>
                  <w:spacing w:val="-2"/>
                  <w:position w:val="1"/>
                  <w:sz w:val="24"/>
                  <w:szCs w:val="24"/>
                </w:rPr>
                <w:t>s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o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pu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spacing w:val="-4"/>
                  <w:position w:val="1"/>
                  <w:sz w:val="24"/>
                  <w:szCs w:val="24"/>
                </w:rPr>
                <w:t>m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pp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2"/>
                  <w:position w:val="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et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-2"/>
                  <w:position w:val="1"/>
                  <w:sz w:val="24"/>
                  <w:szCs w:val="24"/>
                </w:rPr>
                <w:t>p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n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gk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b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g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o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4"/>
                  <w:position w:val="1"/>
                  <w:sz w:val="24"/>
                  <w:szCs w:val="24"/>
                </w:rPr>
                <w:t>i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d</w:t>
              </w:r>
            </w:hyperlink>
          </w:p>
          <w:p w14:paraId="139EDE16" w14:textId="77777777" w:rsidR="00DE6714" w:rsidRPr="00C92FC0" w:rsidRDefault="00010C3E">
            <w:pPr>
              <w:spacing w:before="3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A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</w:p>
          <w:p w14:paraId="50BA9BF4" w14:textId="77777777" w:rsidR="00DE6714" w:rsidRPr="00C92FC0" w:rsidRDefault="00DE6714">
            <w:pPr>
              <w:spacing w:before="2" w:line="120" w:lineRule="exact"/>
              <w:rPr>
                <w:sz w:val="12"/>
                <w:szCs w:val="12"/>
                <w:lang w:val="fi-FI"/>
              </w:rPr>
            </w:pPr>
          </w:p>
          <w:p w14:paraId="21FDAEB1" w14:textId="77777777" w:rsidR="00DE6714" w:rsidRPr="00C92FC0" w:rsidRDefault="00DE6714">
            <w:pPr>
              <w:spacing w:line="200" w:lineRule="exact"/>
              <w:rPr>
                <w:lang w:val="fi-FI"/>
              </w:rPr>
            </w:pPr>
          </w:p>
          <w:p w14:paraId="1C2387FB" w14:textId="77777777" w:rsidR="00DE6714" w:rsidRPr="00C92FC0" w:rsidRDefault="00010C3E">
            <w:pPr>
              <w:spacing w:line="188" w:lineRule="auto"/>
              <w:ind w:left="395" w:right="284" w:hanging="124"/>
              <w:rPr>
                <w:sz w:val="16"/>
                <w:szCs w:val="16"/>
                <w:lang w:val="fi-FI"/>
              </w:rPr>
            </w:pPr>
            <w:r w:rsidRPr="00C92FC0">
              <w:rPr>
                <w:spacing w:val="-1"/>
                <w:position w:val="1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1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ngguna</w:t>
            </w:r>
            <w:r w:rsidRPr="00C92FC0">
              <w:rPr>
                <w:spacing w:val="5"/>
                <w:position w:val="1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6"/>
                <w:position w:val="1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5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-4"/>
                <w:position w:val="1"/>
                <w:sz w:val="16"/>
                <w:szCs w:val="16"/>
                <w:lang w:val="fi-FI"/>
              </w:rPr>
              <w:t>y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 xml:space="preserve">n                             </w:t>
            </w:r>
            <w:r w:rsidRPr="00C92FC0">
              <w:rPr>
                <w:spacing w:val="26"/>
                <w:position w:val="1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jab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>t p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n</w:t>
            </w:r>
            <w:r w:rsidRPr="00C92FC0">
              <w:rPr>
                <w:spacing w:val="4"/>
                <w:sz w:val="16"/>
                <w:szCs w:val="16"/>
                <w:lang w:val="fi-FI"/>
              </w:rPr>
              <w:t>g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o</w:t>
            </w:r>
            <w:r w:rsidRPr="00C92FC0">
              <w:rPr>
                <w:sz w:val="16"/>
                <w:szCs w:val="16"/>
                <w:lang w:val="fi-FI"/>
              </w:rPr>
              <w:t xml:space="preserve">la                               </w:t>
            </w:r>
            <w:r w:rsidRPr="00C92FC0">
              <w:rPr>
                <w:spacing w:val="2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2"/>
                <w:position w:val="-3"/>
                <w:sz w:val="16"/>
                <w:szCs w:val="16"/>
                <w:lang w:val="fi-FI"/>
              </w:rPr>
              <w:t>T</w:t>
            </w:r>
            <w:r w:rsidRPr="00C92FC0">
              <w:rPr>
                <w:position w:val="-3"/>
                <w:sz w:val="16"/>
                <w:szCs w:val="16"/>
                <w:lang w:val="fi-FI"/>
              </w:rPr>
              <w:t>im</w:t>
            </w:r>
            <w:r w:rsidRPr="00C92FC0">
              <w:rPr>
                <w:spacing w:val="-1"/>
                <w:position w:val="-3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3"/>
                <w:position w:val="-3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-3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-3"/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position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3"/>
                <w:position w:val="-3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-4"/>
                <w:position w:val="-3"/>
                <w:sz w:val="16"/>
                <w:szCs w:val="16"/>
                <w:lang w:val="fi-FI"/>
              </w:rPr>
              <w:t>o</w:t>
            </w:r>
            <w:r w:rsidRPr="00C92FC0">
              <w:rPr>
                <w:position w:val="-3"/>
                <w:sz w:val="16"/>
                <w:szCs w:val="16"/>
                <w:lang w:val="fi-FI"/>
              </w:rPr>
              <w:t xml:space="preserve">la                               </w:t>
            </w:r>
            <w:r w:rsidRPr="00C92FC0">
              <w:rPr>
                <w:spacing w:val="26"/>
                <w:position w:val="-3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ngguna</w:t>
            </w:r>
            <w:r w:rsidRPr="00C92FC0">
              <w:rPr>
                <w:spacing w:val="5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6"/>
                <w:position w:val="2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5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-4"/>
                <w:position w:val="2"/>
                <w:sz w:val="16"/>
                <w:szCs w:val="16"/>
                <w:lang w:val="fi-FI"/>
              </w:rPr>
              <w:t>y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 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m</w:t>
            </w:r>
            <w:r w:rsidRPr="00C92FC0">
              <w:rPr>
                <w:spacing w:val="-4"/>
                <w:position w:val="1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4"/>
                <w:position w:val="1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-4"/>
                <w:position w:val="1"/>
                <w:sz w:val="16"/>
                <w:szCs w:val="16"/>
                <w:lang w:val="fi-FI"/>
              </w:rPr>
              <w:t>y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mp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ik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 xml:space="preserve">n                                      </w:t>
            </w:r>
            <w:r w:rsidRPr="00C92FC0">
              <w:rPr>
                <w:spacing w:val="5"/>
                <w:position w:val="1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 xml:space="preserve">n                                       </w:t>
            </w:r>
            <w:r w:rsidRPr="00C92FC0">
              <w:rPr>
                <w:spacing w:val="33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1"/>
                <w:position w:val="-4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-4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-4"/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position w:val="-4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-4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-4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-4"/>
                <w:sz w:val="16"/>
                <w:szCs w:val="16"/>
                <w:lang w:val="fi-FI"/>
              </w:rPr>
              <w:t xml:space="preserve">n                                  </w:t>
            </w:r>
            <w:r w:rsidRPr="00C92FC0">
              <w:rPr>
                <w:spacing w:val="29"/>
                <w:position w:val="-4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m</w:t>
            </w:r>
            <w:r w:rsidRPr="00C92FC0">
              <w:rPr>
                <w:spacing w:val="-4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4"/>
                <w:position w:val="2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r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i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m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j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w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b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</w:t>
            </w:r>
          </w:p>
          <w:p w14:paraId="1A246D32" w14:textId="77777777" w:rsidR="00DE6714" w:rsidRPr="00C92FC0" w:rsidRDefault="00010C3E">
            <w:pPr>
              <w:spacing w:line="160" w:lineRule="exact"/>
              <w:ind w:left="246" w:right="550"/>
              <w:jc w:val="center"/>
              <w:rPr>
                <w:sz w:val="16"/>
                <w:szCs w:val="16"/>
                <w:lang w:val="fi-FI"/>
              </w:rPr>
            </w:pP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 </w:t>
            </w:r>
            <w:r w:rsidRPr="00C92FC0">
              <w:rPr>
                <w:spacing w:val="2"/>
                <w:position w:val="2"/>
                <w:sz w:val="16"/>
                <w:szCs w:val="16"/>
                <w:lang w:val="fi-FI"/>
              </w:rPr>
              <w:t>s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ec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r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li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sa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n/                              </w:t>
            </w:r>
            <w:r w:rsidRPr="00C92FC0">
              <w:rPr>
                <w:spacing w:val="26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z w:val="16"/>
                <w:szCs w:val="16"/>
                <w:lang w:val="fi-FI"/>
              </w:rPr>
              <w:t>m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4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r</w:t>
            </w:r>
            <w:r w:rsidRPr="00C92FC0">
              <w:rPr>
                <w:sz w:val="16"/>
                <w:szCs w:val="16"/>
                <w:lang w:val="fi-FI"/>
              </w:rPr>
              <w:t>i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m</w:t>
            </w:r>
            <w:r w:rsidRPr="00C92FC0">
              <w:rPr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sz w:val="16"/>
                <w:szCs w:val="16"/>
                <w:lang w:val="fi-FI"/>
              </w:rPr>
              <w:t xml:space="preserve"> a</w:t>
            </w:r>
            <w:r w:rsidRPr="00C92FC0">
              <w:rPr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 xml:space="preserve">n                                                                                              </w:t>
            </w:r>
            <w:r w:rsidRPr="00C92FC0">
              <w:rPr>
                <w:spacing w:val="38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</w:t>
            </w:r>
          </w:p>
          <w:p w14:paraId="027DD5CF" w14:textId="77777777" w:rsidR="00DE6714" w:rsidRPr="00C92FC0" w:rsidRDefault="00010C3E">
            <w:pPr>
              <w:spacing w:line="160" w:lineRule="exact"/>
              <w:ind w:left="439"/>
              <w:rPr>
                <w:sz w:val="16"/>
                <w:szCs w:val="16"/>
                <w:lang w:val="fi-FI"/>
              </w:rPr>
            </w:pPr>
            <w:r w:rsidRPr="00C92FC0">
              <w:rPr>
                <w:sz w:val="16"/>
                <w:szCs w:val="16"/>
                <w:lang w:val="fi-FI"/>
              </w:rPr>
              <w:t>t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l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o</w:t>
            </w:r>
            <w:r w:rsidRPr="00C92FC0">
              <w:rPr>
                <w:sz w:val="16"/>
                <w:szCs w:val="16"/>
                <w:lang w:val="fi-FI"/>
              </w:rPr>
              <w:t>n/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t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r</w:t>
            </w:r>
            <w:r w:rsidRPr="00C92FC0">
              <w:rPr>
                <w:sz w:val="16"/>
                <w:szCs w:val="16"/>
                <w:lang w:val="fi-FI"/>
              </w:rPr>
              <w:t>t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u</w:t>
            </w:r>
            <w:r w:rsidRPr="00C92FC0">
              <w:rPr>
                <w:sz w:val="16"/>
                <w:szCs w:val="16"/>
                <w:lang w:val="fi-FI"/>
              </w:rPr>
              <w:t>l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i</w:t>
            </w:r>
            <w:r w:rsidRPr="00C92FC0">
              <w:rPr>
                <w:sz w:val="16"/>
                <w:szCs w:val="16"/>
                <w:lang w:val="fi-FI"/>
              </w:rPr>
              <w:t>s</w:t>
            </w:r>
          </w:p>
          <w:p w14:paraId="308013FB" w14:textId="77777777" w:rsidR="00DE6714" w:rsidRPr="00C92FC0" w:rsidRDefault="00DE6714">
            <w:pPr>
              <w:spacing w:before="7" w:line="160" w:lineRule="exact"/>
              <w:rPr>
                <w:sz w:val="17"/>
                <w:szCs w:val="17"/>
                <w:lang w:val="fi-FI"/>
              </w:rPr>
            </w:pPr>
          </w:p>
          <w:p w14:paraId="3C8B5D5A" w14:textId="77777777" w:rsidR="00DE6714" w:rsidRPr="00C92FC0" w:rsidRDefault="00DE6714">
            <w:pPr>
              <w:spacing w:line="200" w:lineRule="exact"/>
              <w:rPr>
                <w:lang w:val="fi-FI"/>
              </w:rPr>
            </w:pPr>
          </w:p>
          <w:p w14:paraId="49891605" w14:textId="77777777" w:rsidR="00DE6714" w:rsidRPr="00C92FC0" w:rsidRDefault="00010C3E">
            <w:pPr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Ja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tu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yel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</w:p>
          <w:p w14:paraId="2B1E8CDE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m;</w:t>
            </w:r>
          </w:p>
          <w:p w14:paraId="4E0EEC53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2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tan</w:t>
            </w:r>
          </w:p>
          <w:p w14:paraId="2D8D1787" w14:textId="77777777" w:rsidR="00DE6714" w:rsidRDefault="00010C3E">
            <w:pPr>
              <w:spacing w:before="3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18CC54B0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4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14:paraId="71D991B7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</w:p>
          <w:p w14:paraId="42B81902" w14:textId="77777777" w:rsidR="00DE6714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5773F100" w14:textId="77777777" w:rsidR="00DE6714" w:rsidRDefault="00DE6714">
      <w:pPr>
        <w:spacing w:before="20" w:line="260" w:lineRule="exact"/>
        <w:rPr>
          <w:sz w:val="26"/>
          <w:szCs w:val="26"/>
        </w:rPr>
      </w:pPr>
    </w:p>
    <w:p w14:paraId="15F175FA" w14:textId="77777777" w:rsidR="00DE6714" w:rsidRDefault="002534D6">
      <w:pPr>
        <w:spacing w:before="11"/>
        <w:ind w:left="213"/>
        <w:rPr>
          <w:rFonts w:ascii="Calibri" w:eastAsia="Calibri" w:hAnsi="Calibri" w:cs="Calibri"/>
          <w:sz w:val="24"/>
          <w:szCs w:val="24"/>
        </w:rPr>
        <w:sectPr w:rsidR="00DE6714">
          <w:pgSz w:w="12260" w:h="18720"/>
          <w:pgMar w:top="1020" w:right="1720" w:bottom="280" w:left="920" w:header="720" w:footer="720" w:gutter="0"/>
          <w:cols w:space="720"/>
        </w:sectPr>
      </w:pPr>
      <w:r>
        <w:pict w14:anchorId="4A418978">
          <v:group id="_x0000_s1286" style="position:absolute;left:0;text-align:left;margin-left:73.85pt;margin-top:-180.9pt;width:441.2pt;height:57.5pt;z-index:-4128;mso-position-horizontal-relative:page" coordorigin="1477,-3618" coordsize="8824,1150">
            <v:shape id="_x0000_s1299" style="position:absolute;left:1497;top:-3588;width:1670;height:1060" coordorigin="1497,-3588" coordsize="1670,1060" path="m1674,-3588r-67,13l1553,-3540r-39,52l1497,-3423r,12l1497,-2705r13,67l1545,-2584r53,39l1662,-2528r12,l2990,-2528r67,-13l3111,-2576r39,-53l3167,-2693r,-12l3167,-3411r-13,-67l3119,-3533r-53,-38l3002,-3588r-12,l1674,-3588xe" filled="f" strokeweight="2pt">
              <v:path arrowok="t"/>
            </v:shape>
            <v:shape id="_x0000_s1298" style="position:absolute;left:3931;top:-3578;width:1600;height:1060" coordorigin="3931,-3578" coordsize="1600,1060" path="m4108,-3578r-67,13l3987,-3530r-39,52l3931,-3413r,12l3931,-2695r13,67l3979,-2574r53,39l4096,-2518r12,l5354,-2518r67,-13l5475,-2566r39,-53l5531,-2683r,-12l5531,-3401r-13,-67l5483,-3523r-53,-38l5366,-3578r-12,l4108,-3578xe" filled="f" strokeweight="2pt">
              <v:path arrowok="t"/>
            </v:shape>
            <v:shape id="_x0000_s1297" style="position:absolute;left:3161;top:-3069;width:770;height:120" coordorigin="3161,-3069" coordsize="770,120" path="m3831,-2999r-20,l3811,-2949r120,-60l3831,-2999xe" fillcolor="black" stroked="f">
              <v:path arrowok="t"/>
            </v:shape>
            <v:shape id="_x0000_s1296" style="position:absolute;left:3161;top:-3069;width:770;height:120" coordorigin="3161,-3069" coordsize="770,120" path="m3831,-3019r-20,-50l3811,-3019r20,xe" fillcolor="black" stroked="f">
              <v:path arrowok="t"/>
            </v:shape>
            <v:shape id="_x0000_s1295" style="position:absolute;left:3161;top:-3069;width:770;height:120" coordorigin="3161,-3069" coordsize="770,120" path="m3161,-3019r,20l3831,-2999r100,-10l3811,-3069r20,50l3161,-3019xe" fillcolor="black" stroked="f">
              <v:path arrowok="t"/>
            </v:shape>
            <v:shape id="_x0000_s1294" style="position:absolute;left:6271;top:-3548;width:1580;height:1060" coordorigin="6271,-3548" coordsize="1580,1060" path="m6448,-3548r-67,13l6327,-3500r-39,52l6271,-3383r,12l6271,-2665r13,67l6319,-2544r53,39l6436,-2488r12,l7674,-2488r67,-13l7795,-2536r39,-53l7851,-2653r,-12l7851,-3371r-13,-67l7803,-3493r-53,-38l7686,-3548r-12,l6448,-3548xe" filled="f" strokeweight="2pt">
              <v:path arrowok="t"/>
            </v:shape>
            <v:shape id="_x0000_s1293" style="position:absolute;left:5541;top:-3047;width:710;height:120" coordorigin="5541,-3047" coordsize="710,120" path="m5541,-2989r,20l6131,-2977r20,-1l6132,-2927r119,-62l6151,-2998r-20,1l5541,-2989xe" fillcolor="black" stroked="f">
              <v:path arrowok="t"/>
            </v:shape>
            <v:shape id="_x0000_s1292" style="position:absolute;left:5541;top:-3047;width:710;height:120" coordorigin="5541,-3047" coordsize="710,120" path="m6151,-2998r100,9l6130,-3047r1,50l6151,-2998xe" fillcolor="black" stroked="f">
              <v:path arrowok="t"/>
            </v:shape>
            <v:shape id="_x0000_s1291" style="position:absolute;left:5541;top:-3047;width:710;height:120" coordorigin="5541,-3047" coordsize="710,120" path="m6132,-2927r19,-51l6131,-2977r1,50xe" fillcolor="black" stroked="f">
              <v:path arrowok="t"/>
            </v:shape>
            <v:shape id="_x0000_s1290" style="position:absolute;left:8611;top:-3598;width:1670;height:1060" coordorigin="8611,-3598" coordsize="1670,1060" path="m8788,-3598r-67,13l8667,-3550r-39,52l8611,-3433r,12l8611,-2715r13,67l8659,-2594r53,39l8776,-2538r12,l10104,-2538r67,-13l10225,-2586r39,-53l10281,-2703r,-12l10281,-3421r-13,-67l10233,-3543r-53,-38l10116,-3598r-12,l8788,-3598xe" filled="f" strokeweight="2pt">
              <v:path arrowok="t"/>
            </v:shape>
            <v:shape id="_x0000_s1289" style="position:absolute;left:7871;top:-3050;width:750;height:120" coordorigin="7871,-3050" coordsize="750,120" path="m8521,-2980r-20,l8501,-2930r120,-60l8521,-2980xe" fillcolor="black" stroked="f">
              <v:path arrowok="t"/>
            </v:shape>
            <v:shape id="_x0000_s1288" style="position:absolute;left:7871;top:-3050;width:750;height:120" coordorigin="7871,-3050" coordsize="750,120" path="m8521,-3000r-20,-50l8501,-3000r20,xe" fillcolor="black" stroked="f">
              <v:path arrowok="t"/>
            </v:shape>
            <v:shape id="_x0000_s1287" style="position:absolute;left:7871;top:-3050;width:750;height:120" coordorigin="7871,-3050" coordsize="750,120" path="m7871,-3000r,20l8521,-2980r100,-10l8501,-3050r20,50l7871,-3000xe" fillcolor="black" stroked="f">
              <v:path arrowok="t"/>
            </v:shape>
            <w10:wrap anchorx="page"/>
          </v:group>
        </w:pict>
      </w:r>
      <w:r>
        <w:pict w14:anchorId="4F43993C">
          <v:shape id="_x0000_s1285" type="#_x0000_t202" style="position:absolute;left:0;text-align:left;margin-left:51pt;margin-top:15.15pt;width:468.5pt;height:341.75pt;z-index:-4127;mso-position-horizontal-relative:page" filled="f" stroked="f">
            <v:textbox style="mso-next-textbox:#_x0000_s1285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8935"/>
                  </w:tblGrid>
                  <w:tr w:rsidR="002534D6" w14:paraId="6739B1AA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649EF7E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D75B1FB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</w:tr>
                  <w:tr w:rsidR="002534D6" w14:paraId="482A9DBD" w14:textId="77777777">
                    <w:trPr>
                      <w:trHeight w:hRule="exact" w:val="2356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B61AB8A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FE8C5F" w14:textId="77777777" w:rsidR="002534D6" w:rsidRDefault="002534D6">
                        <w:pPr>
                          <w:spacing w:before="3"/>
                          <w:ind w:left="395" w:right="61" w:hanging="284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Pre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5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5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5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5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5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5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5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5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tas 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Pre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7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200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5 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k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</w:p>
                      <w:p w14:paraId="2C5BFE0B" w14:textId="77777777" w:rsidR="002534D6" w:rsidRDefault="002534D6">
                        <w:pPr>
                          <w:spacing w:before="4"/>
                          <w:ind w:left="395" w:right="61" w:hanging="284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teri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15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G/P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01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k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ek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</w:p>
                      <w:p w14:paraId="602DA431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ti 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3 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6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dudu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  <w:p w14:paraId="5200CE7B" w14:textId="77777777" w:rsidR="002534D6" w:rsidRPr="00C92FC0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s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5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9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i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ta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ta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s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5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c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l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4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  <w:p w14:paraId="03FE26FE" w14:textId="77777777" w:rsidR="002534D6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ten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</w:tr>
                  <w:tr w:rsidR="002534D6" w:rsidRPr="00C3702D" w14:paraId="31D234CB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5F22FBB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1DEB21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/at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ili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tas</w:t>
                        </w:r>
                      </w:p>
                    </w:tc>
                  </w:tr>
                  <w:tr w:rsidR="002534D6" w14:paraId="619A1C36" w14:textId="77777777">
                    <w:trPr>
                      <w:trHeight w:hRule="exact" w:val="118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840277C" w14:textId="77777777" w:rsidR="002534D6" w:rsidRPr="00C92FC0" w:rsidRDefault="002534D6">
                        <w:pPr>
                          <w:rPr>
                            <w:lang w:val="fi-FI"/>
                          </w:rPr>
                        </w:pP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37B4CA" w14:textId="77777777" w:rsidR="002534D6" w:rsidRPr="00C92FC0" w:rsidRDefault="002534D6">
                        <w:pPr>
                          <w:spacing w:before="3"/>
                          <w:ind w:left="395" w:right="55" w:hanging="284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meja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9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8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taka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  <w:p w14:paraId="741F5CB5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</w:p>
                      <w:p w14:paraId="723475DA" w14:textId="77777777" w:rsidR="002534D6" w:rsidRDefault="002534D6">
                        <w:pPr>
                          <w:spacing w:before="3"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ter,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</w:p>
                    </w:tc>
                  </w:tr>
                  <w:tr w:rsidR="002534D6" w14:paraId="36D487D6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03932BC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D5C3E72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2534D6" w14:paraId="6931D808" w14:textId="77777777">
                    <w:trPr>
                      <w:trHeight w:hRule="exact" w:val="1769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6BF037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1EB2ECB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  <w:p w14:paraId="466F0028" w14:textId="5649DB0E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pelayanan 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P)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  <w:p w14:paraId="2B65D347" w14:textId="77777777" w:rsidR="002534D6" w:rsidRDefault="002534D6">
                        <w:pPr>
                          <w:spacing w:before="3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upu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</w:p>
                      <w:p w14:paraId="7C670EF9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mi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14:paraId="18B671E7" w14:textId="77777777" w:rsidR="002534D6" w:rsidRPr="00C92FC0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ili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  et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a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tu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9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c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il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ter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r,</w:t>
                        </w:r>
                      </w:p>
                      <w:p w14:paraId="2A3C5FBE" w14:textId="77777777" w:rsidR="002534D6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vat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2534D6" w14:paraId="540726CC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839AD35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7B69F3A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</w:tr>
                  <w:tr w:rsidR="002534D6" w14:paraId="189F3F4F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16838D3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58D2E5" w14:textId="77777777" w:rsidR="002534D6" w:rsidRDefault="002534D6">
                        <w:pPr>
                          <w:spacing w:before="2"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</w:p>
                    </w:tc>
                  </w:tr>
                </w:tbl>
                <w:p w14:paraId="304C824E" w14:textId="77777777" w:rsidR="002534D6" w:rsidRDefault="002534D6"/>
              </w:txbxContent>
            </v:textbox>
            <w10:wrap anchorx="page"/>
          </v:shape>
        </w:pict>
      </w:r>
      <w:r w:rsidR="00010C3E">
        <w:rPr>
          <w:rFonts w:ascii="Calibri" w:eastAsia="Calibri" w:hAnsi="Calibri" w:cs="Calibri"/>
          <w:i/>
          <w:spacing w:val="-1"/>
          <w:sz w:val="24"/>
          <w:szCs w:val="24"/>
        </w:rPr>
        <w:t>M</w:t>
      </w:r>
      <w:r w:rsidR="00010C3E">
        <w:rPr>
          <w:rFonts w:ascii="Calibri" w:eastAsia="Calibri" w:hAnsi="Calibri" w:cs="Calibri"/>
          <w:i/>
          <w:sz w:val="24"/>
          <w:szCs w:val="24"/>
        </w:rPr>
        <w:t>a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010C3E">
        <w:rPr>
          <w:rFonts w:ascii="Calibri" w:eastAsia="Calibri" w:hAnsi="Calibri" w:cs="Calibri"/>
          <w:i/>
          <w:sz w:val="24"/>
          <w:szCs w:val="24"/>
        </w:rPr>
        <w:t>ufactu</w:t>
      </w:r>
      <w:r w:rsidR="00010C3E"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i</w:t>
      </w:r>
      <w:r w:rsidR="00010C3E">
        <w:rPr>
          <w:rFonts w:ascii="Calibri" w:eastAsia="Calibri" w:hAnsi="Calibri" w:cs="Calibri"/>
          <w:i/>
          <w:sz w:val="24"/>
          <w:szCs w:val="24"/>
        </w:rPr>
        <w:t>ng</w:t>
      </w:r>
    </w:p>
    <w:p w14:paraId="6B47BDA7" w14:textId="77777777" w:rsidR="00DE6714" w:rsidRDefault="00DE6714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8935"/>
      </w:tblGrid>
      <w:tr w:rsidR="00DE6714" w14:paraId="0177430B" w14:textId="77777777">
        <w:trPr>
          <w:trHeight w:hRule="exact" w:val="59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9499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7ED5" w14:textId="77777777" w:rsidR="00DE6714" w:rsidRDefault="00010C3E">
            <w:pPr>
              <w:spacing w:before="2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ekat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541695A2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tern Pem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PIP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E6714" w14:paraId="35147B2C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B2A5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3FE1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DE6714" w14:paraId="02DEB46A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180E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BF74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 (l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</w:tr>
      <w:tr w:rsidR="00DE6714" w14:paraId="4CDD1F7F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EFDF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6.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FBAF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</w:tr>
      <w:tr w:rsidR="00DE6714" w:rsidRPr="00C3702D" w14:paraId="46E43E7A" w14:textId="77777777">
        <w:trPr>
          <w:trHeight w:hRule="exact" w:val="147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2A72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330D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t,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t,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14:paraId="66D6592E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a  </w:t>
            </w:r>
            <w:r w:rsidRPr="00C92FC0"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ter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i  </w:t>
            </w:r>
            <w:r w:rsidRPr="00C92FC0"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 </w:t>
            </w:r>
            <w:r w:rsidRPr="00C92FC0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p  </w:t>
            </w:r>
            <w:r w:rsidRPr="00C92FC0"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r  </w:t>
            </w:r>
            <w:r w:rsidRPr="00C92FC0"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 </w:t>
            </w:r>
            <w:r w:rsidRPr="00C92FC0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g  </w:t>
            </w:r>
            <w:r w:rsidRPr="00C92FC0"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 </w:t>
            </w:r>
            <w:r w:rsidRPr="00C92FC0"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h</w:t>
            </w:r>
          </w:p>
          <w:p w14:paraId="4828236F" w14:textId="77777777" w:rsidR="00DE6714" w:rsidRPr="00C92FC0" w:rsidRDefault="00010C3E">
            <w:pPr>
              <w:spacing w:before="4"/>
              <w:ind w:left="395" w:right="71"/>
              <w:jc w:val="both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a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tu</w:t>
            </w:r>
            <w:r w:rsidRPr="00C92FC0">
              <w:rPr>
                <w:rFonts w:ascii="Calibri" w:eastAsia="Calibri" w:hAnsi="Calibri" w:cs="Calibri"/>
                <w:spacing w:val="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 te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tert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ete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ya,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/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ete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5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g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rla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</w:tc>
      </w:tr>
      <w:tr w:rsidR="00DE6714" w:rsidRPr="00C3702D" w14:paraId="163C5A0B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B067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3058" w14:textId="77777777" w:rsidR="00DE6714" w:rsidRPr="00C92FC0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Ja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mi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</w:tc>
      </w:tr>
      <w:tr w:rsidR="00DE6714" w:rsidRPr="00C3702D" w14:paraId="41A41B8F" w14:textId="77777777">
        <w:trPr>
          <w:trHeight w:hRule="exact" w:val="8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02B6" w14:textId="77777777" w:rsidR="00DE6714" w:rsidRPr="00C92FC0" w:rsidRDefault="00DE6714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B8C4" w14:textId="77777777" w:rsidR="00DE6714" w:rsidRPr="00C92FC0" w:rsidRDefault="00010C3E">
            <w:pPr>
              <w:spacing w:before="2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5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  <w:p w14:paraId="2B2FF6F8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6A2251AC" w14:textId="77777777" w:rsidR="00DE6714" w:rsidRPr="00C92FC0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tan</w:t>
            </w:r>
            <w:r w:rsidRPr="00C92FC0">
              <w:rPr>
                <w:rFonts w:ascii="Calibri" w:eastAsia="Calibri" w:hAnsi="Calibri" w:cs="Calibri"/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rla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</w:tc>
      </w:tr>
      <w:tr w:rsidR="00DE6714" w14:paraId="1AD6DCC0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2240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8.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E144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DE6714" w:rsidRPr="00C3702D" w14:paraId="3A5B4A6C" w14:textId="77777777">
        <w:trPr>
          <w:trHeight w:hRule="exact" w:val="147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6C92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E711" w14:textId="77777777" w:rsidR="00DE6714" w:rsidRDefault="00010C3E">
            <w:pPr>
              <w:spacing w:before="3"/>
              <w:ind w:left="395" w:right="7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taf,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 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 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493162B3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Su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rvei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2 </w:t>
            </w:r>
            <w:r w:rsidRPr="00C92FC0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fi-FI"/>
              </w:rPr>
              <w:t>(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1 (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06A439AF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va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un</w:t>
            </w:r>
            <w:r w:rsidRPr="00C92FC0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65459B14" w14:textId="77777777" w:rsidR="00DE6714" w:rsidRPr="00C92FC0" w:rsidRDefault="00010C3E">
            <w:pPr>
              <w:spacing w:before="3"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ali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</w:tc>
      </w:tr>
    </w:tbl>
    <w:p w14:paraId="5B42EA3F" w14:textId="77777777" w:rsidR="00DE6714" w:rsidRPr="00C92FC0" w:rsidRDefault="00DE6714">
      <w:pPr>
        <w:spacing w:before="3" w:line="280" w:lineRule="exact"/>
        <w:rPr>
          <w:sz w:val="28"/>
          <w:szCs w:val="28"/>
          <w:lang w:val="fi-FI"/>
        </w:rPr>
      </w:pPr>
    </w:p>
    <w:p w14:paraId="31216AFF" w14:textId="77777777" w:rsidR="00DE6714" w:rsidRDefault="002534D6">
      <w:pPr>
        <w:spacing w:before="11"/>
        <w:ind w:left="213"/>
        <w:rPr>
          <w:rFonts w:ascii="Calibri" w:eastAsia="Calibri" w:hAnsi="Calibri" w:cs="Calibri"/>
          <w:sz w:val="24"/>
          <w:szCs w:val="24"/>
        </w:rPr>
      </w:pPr>
      <w:r>
        <w:pict w14:anchorId="6F5A6810">
          <v:group id="_x0000_s1275" style="position:absolute;left:0;text-align:left;margin-left:75.55pt;margin-top:110.4pt;width:382.55pt;height:56.6pt;z-index:-4126;mso-position-horizontal-relative:page" coordorigin="1511,2208" coordsize="7651,1132">
            <v:shape id="_x0000_s1284" style="position:absolute;left:1531;top:2238;width:1440;height:1060" coordorigin="1531,2238" coordsize="1440,1060" path="m1708,2238r-67,13l1587,2286r-39,52l1531,2403r,12l1531,3121r13,67l1579,3242r53,39l1696,3298r12,l2794,3298r67,-13l2915,3250r39,-53l2971,3133r,-12l2971,2415r-13,-67l2923,2293r-53,-38l2806,2238r-12,l1708,2238xe" filled="f" strokeweight="2pt">
              <v:path arrowok="t"/>
            </v:shape>
            <v:shape id="_x0000_s1283" style="position:absolute;left:3911;top:2228;width:1460;height:1080" coordorigin="3911,2228" coordsize="1460,1080" path="m4091,2228r-66,13l3969,2275r-39,52l3912,2391r-1,17l3911,3128r13,66l3958,3249r52,40l4074,3307r17,1l5191,3308r66,-13l5313,3261r39,-52l5370,3145r1,-17l5371,2408r-13,-66l5324,2286r-52,-39l5208,2229r-17,-1l4091,2228xe" filled="f" strokeweight="2pt">
              <v:path arrowok="t"/>
            </v:shape>
            <v:shape id="_x0000_s1282" style="position:absolute;left:6309;top:2240;width:2833;height:1080" coordorigin="6309,2240" coordsize="2833,1080" path="m6489,2240r-66,13l6367,2287r-39,52l6310,2403r-1,17l6309,3140r13,66l6356,3261r52,40l6472,3319r17,1l8962,3320r66,-13l9084,3273r39,-52l9141,3157r1,-17l9142,2420r-13,-66l9095,2298r-52,-39l8979,2241r-17,-1l6489,2240xe" filled="f" strokeweight="2pt">
              <v:path arrowok="t"/>
            </v:shape>
            <v:shape id="_x0000_s1281" style="position:absolute;left:5364;top:2707;width:950;height:120" coordorigin="5364,2707" coordsize="950,120" path="m6214,2777r-20,l6194,2827r120,-60l6214,2777xe" fillcolor="black" stroked="f">
              <v:path arrowok="t"/>
            </v:shape>
            <v:shape id="_x0000_s1280" style="position:absolute;left:5364;top:2707;width:950;height:120" coordorigin="5364,2707" coordsize="950,120" path="m6214,2757r-20,-50l6194,2757r20,xe" fillcolor="black" stroked="f">
              <v:path arrowok="t"/>
            </v:shape>
            <v:shape id="_x0000_s1279" style="position:absolute;left:5364;top:2707;width:950;height:120" coordorigin="5364,2707" coordsize="950,120" path="m5364,2757r,20l6214,2777r100,-10l6194,2707r20,50l5364,2757xe" fillcolor="black" stroked="f">
              <v:path arrowok="t"/>
            </v:shape>
            <v:shape id="_x0000_s1278" style="position:absolute;left:2984;top:2715;width:950;height:120" coordorigin="2984,2715" coordsize="950,120" path="m3834,2785r-20,l3814,2835r120,-60l3834,2785xe" fillcolor="black" stroked="f">
              <v:path arrowok="t"/>
            </v:shape>
            <v:shape id="_x0000_s1277" style="position:absolute;left:2984;top:2715;width:950;height:120" coordorigin="2984,2715" coordsize="950,120" path="m3834,2765r-20,-50l3814,2765r20,xe" fillcolor="black" stroked="f">
              <v:path arrowok="t"/>
            </v:shape>
            <v:shape id="_x0000_s1276" style="position:absolute;left:2984;top:2715;width:950;height:120" coordorigin="2984,2715" coordsize="950,120" path="m2984,2765r,20l3834,2785r100,-10l3814,2715r20,50l2984,2765xe" fillcolor="black" stroked="f">
              <v:path arrowok="t"/>
            </v:shape>
            <w10:wrap anchorx="page"/>
          </v:group>
        </w:pict>
      </w:r>
      <w:r w:rsidR="00010C3E">
        <w:rPr>
          <w:rFonts w:ascii="Calibri" w:eastAsia="Calibri" w:hAnsi="Calibri" w:cs="Calibri"/>
          <w:spacing w:val="-2"/>
          <w:sz w:val="24"/>
          <w:szCs w:val="24"/>
        </w:rPr>
        <w:t>1</w:t>
      </w:r>
      <w:r w:rsidR="00010C3E">
        <w:rPr>
          <w:rFonts w:ascii="Calibri" w:eastAsia="Calibri" w:hAnsi="Calibri" w:cs="Calibri"/>
          <w:sz w:val="24"/>
          <w:szCs w:val="24"/>
        </w:rPr>
        <w:t>.4</w:t>
      </w:r>
      <w:r w:rsidR="00010C3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sz w:val="24"/>
          <w:szCs w:val="24"/>
        </w:rPr>
        <w:t>Pe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la</w:t>
      </w:r>
      <w:r w:rsidR="00010C3E">
        <w:rPr>
          <w:rFonts w:ascii="Calibri" w:eastAsia="Calibri" w:hAnsi="Calibri" w:cs="Calibri"/>
          <w:sz w:val="24"/>
          <w:szCs w:val="24"/>
        </w:rPr>
        <w:t>ya</w:t>
      </w:r>
      <w:r w:rsidR="00010C3E">
        <w:rPr>
          <w:rFonts w:ascii="Calibri" w:eastAsia="Calibri" w:hAnsi="Calibri" w:cs="Calibri"/>
          <w:spacing w:val="2"/>
          <w:sz w:val="24"/>
          <w:szCs w:val="24"/>
        </w:rPr>
        <w:t>n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a</w:t>
      </w:r>
      <w:r w:rsidR="00010C3E">
        <w:rPr>
          <w:rFonts w:ascii="Calibri" w:eastAsia="Calibri" w:hAnsi="Calibri" w:cs="Calibri"/>
          <w:sz w:val="24"/>
          <w:szCs w:val="24"/>
        </w:rPr>
        <w:t>n</w:t>
      </w:r>
      <w:r w:rsidR="00010C3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10C3E">
        <w:rPr>
          <w:rFonts w:ascii="Calibri" w:eastAsia="Calibri" w:hAnsi="Calibri" w:cs="Calibri"/>
          <w:sz w:val="24"/>
          <w:szCs w:val="24"/>
        </w:rPr>
        <w:t>e</w:t>
      </w:r>
      <w:r w:rsidR="00010C3E">
        <w:rPr>
          <w:rFonts w:ascii="Calibri" w:eastAsia="Calibri" w:hAnsi="Calibri" w:cs="Calibri"/>
          <w:spacing w:val="-3"/>
          <w:sz w:val="24"/>
          <w:szCs w:val="24"/>
        </w:rPr>
        <w:t>r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i</w:t>
      </w:r>
      <w:r w:rsidR="00010C3E">
        <w:rPr>
          <w:rFonts w:ascii="Calibri" w:eastAsia="Calibri" w:hAnsi="Calibri" w:cs="Calibri"/>
          <w:sz w:val="24"/>
          <w:szCs w:val="24"/>
        </w:rPr>
        <w:t>ta</w:t>
      </w:r>
      <w:r w:rsidR="00010C3E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A</w:t>
      </w:r>
      <w:r w:rsidR="00010C3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a</w:t>
      </w:r>
      <w:r w:rsidR="00010C3E">
        <w:rPr>
          <w:rFonts w:ascii="Calibri" w:eastAsia="Calibri" w:hAnsi="Calibri" w:cs="Calibri"/>
          <w:sz w:val="24"/>
          <w:szCs w:val="24"/>
        </w:rPr>
        <w:t>ra</w:t>
      </w:r>
      <w:r w:rsidR="00010C3E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sz w:val="24"/>
          <w:szCs w:val="24"/>
        </w:rPr>
        <w:t>Pe</w:t>
      </w:r>
      <w:r w:rsidR="00010C3E">
        <w:rPr>
          <w:rFonts w:ascii="Calibri" w:eastAsia="Calibri" w:hAnsi="Calibri" w:cs="Calibri"/>
          <w:spacing w:val="-3"/>
          <w:sz w:val="24"/>
          <w:szCs w:val="24"/>
        </w:rPr>
        <w:t>m</w:t>
      </w:r>
      <w:r w:rsidR="00010C3E">
        <w:rPr>
          <w:rFonts w:ascii="Calibri" w:eastAsia="Calibri" w:hAnsi="Calibri" w:cs="Calibri"/>
          <w:sz w:val="24"/>
          <w:szCs w:val="24"/>
        </w:rPr>
        <w:t>e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ri</w:t>
      </w:r>
      <w:r w:rsidR="00010C3E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010C3E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aa</w:t>
      </w:r>
      <w:r w:rsidR="00010C3E">
        <w:rPr>
          <w:rFonts w:ascii="Calibri" w:eastAsia="Calibri" w:hAnsi="Calibri" w:cs="Calibri"/>
          <w:sz w:val="24"/>
          <w:szCs w:val="24"/>
        </w:rPr>
        <w:t>n</w:t>
      </w:r>
      <w:r w:rsidR="00010C3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spacing w:val="-2"/>
          <w:sz w:val="24"/>
          <w:szCs w:val="24"/>
        </w:rPr>
        <w:t>F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i</w:t>
      </w:r>
      <w:r w:rsidR="00010C3E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i</w:t>
      </w:r>
      <w:r w:rsidR="00010C3E">
        <w:rPr>
          <w:rFonts w:ascii="Calibri" w:eastAsia="Calibri" w:hAnsi="Calibri" w:cs="Calibri"/>
          <w:sz w:val="24"/>
          <w:szCs w:val="24"/>
        </w:rPr>
        <w:t xml:space="preserve">k 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Ba</w:t>
      </w:r>
      <w:r w:rsidR="00010C3E">
        <w:rPr>
          <w:rFonts w:ascii="Calibri" w:eastAsia="Calibri" w:hAnsi="Calibri" w:cs="Calibri"/>
          <w:sz w:val="24"/>
          <w:szCs w:val="24"/>
        </w:rPr>
        <w:t>r</w:t>
      </w:r>
      <w:r w:rsidR="00010C3E">
        <w:rPr>
          <w:rFonts w:ascii="Calibri" w:eastAsia="Calibri" w:hAnsi="Calibri" w:cs="Calibri"/>
          <w:spacing w:val="-3"/>
          <w:sz w:val="24"/>
          <w:szCs w:val="24"/>
        </w:rPr>
        <w:t>a</w:t>
      </w:r>
      <w:r w:rsidR="00010C3E">
        <w:rPr>
          <w:rFonts w:ascii="Calibri" w:eastAsia="Calibri" w:hAnsi="Calibri" w:cs="Calibri"/>
          <w:spacing w:val="2"/>
          <w:sz w:val="24"/>
          <w:szCs w:val="24"/>
        </w:rPr>
        <w:t>n</w:t>
      </w:r>
      <w:r w:rsidR="00010C3E">
        <w:rPr>
          <w:rFonts w:ascii="Calibri" w:eastAsia="Calibri" w:hAnsi="Calibri" w:cs="Calibri"/>
          <w:sz w:val="24"/>
          <w:szCs w:val="24"/>
        </w:rPr>
        <w:t>g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="00010C3E">
        <w:rPr>
          <w:rFonts w:ascii="Calibri" w:eastAsia="Calibri" w:hAnsi="Calibri" w:cs="Calibri"/>
          <w:sz w:val="24"/>
          <w:szCs w:val="24"/>
        </w:rPr>
        <w:t>e</w:t>
      </w:r>
      <w:r w:rsidR="00010C3E">
        <w:rPr>
          <w:rFonts w:ascii="Calibri" w:eastAsia="Calibri" w:hAnsi="Calibri" w:cs="Calibri"/>
          <w:spacing w:val="-3"/>
          <w:sz w:val="24"/>
          <w:szCs w:val="24"/>
        </w:rPr>
        <w:t>r</w:t>
      </w:r>
      <w:r w:rsidR="00010C3E">
        <w:rPr>
          <w:rFonts w:ascii="Calibri" w:eastAsia="Calibri" w:hAnsi="Calibri" w:cs="Calibri"/>
          <w:spacing w:val="2"/>
          <w:sz w:val="24"/>
          <w:szCs w:val="24"/>
        </w:rPr>
        <w:t>b</w:t>
      </w:r>
      <w:r w:rsidR="00010C3E">
        <w:rPr>
          <w:rFonts w:ascii="Calibri" w:eastAsia="Calibri" w:hAnsi="Calibri" w:cs="Calibri"/>
          <w:spacing w:val="-3"/>
          <w:sz w:val="24"/>
          <w:szCs w:val="24"/>
        </w:rPr>
        <w:t>a</w:t>
      </w:r>
      <w:r w:rsidR="00010C3E">
        <w:rPr>
          <w:rFonts w:ascii="Calibri" w:eastAsia="Calibri" w:hAnsi="Calibri" w:cs="Calibri"/>
          <w:spacing w:val="2"/>
          <w:sz w:val="24"/>
          <w:szCs w:val="24"/>
        </w:rPr>
        <w:t>h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a</w:t>
      </w:r>
      <w:r w:rsidR="00010C3E">
        <w:rPr>
          <w:rFonts w:ascii="Calibri" w:eastAsia="Calibri" w:hAnsi="Calibri" w:cs="Calibri"/>
          <w:sz w:val="24"/>
          <w:szCs w:val="24"/>
        </w:rPr>
        <w:t>ya</w:t>
      </w:r>
      <w:r w:rsidR="00010C3E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spacing w:val="-5"/>
          <w:sz w:val="24"/>
          <w:szCs w:val="24"/>
        </w:rPr>
        <w:t>(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B</w:t>
      </w:r>
      <w:r w:rsidR="00010C3E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010C3E">
        <w:rPr>
          <w:rFonts w:ascii="Calibri" w:eastAsia="Calibri" w:hAnsi="Calibri" w:cs="Calibri"/>
          <w:sz w:val="24"/>
          <w:szCs w:val="24"/>
        </w:rPr>
        <w:t>)</w:t>
      </w:r>
    </w:p>
    <w:p w14:paraId="6A1298FE" w14:textId="77777777" w:rsidR="00DE6714" w:rsidRDefault="002534D6">
      <w:pPr>
        <w:spacing w:line="280" w:lineRule="exact"/>
        <w:ind w:left="213"/>
        <w:rPr>
          <w:rFonts w:ascii="Calibri" w:eastAsia="Calibri" w:hAnsi="Calibri" w:cs="Calibri"/>
          <w:sz w:val="24"/>
          <w:szCs w:val="24"/>
        </w:rPr>
        <w:sectPr w:rsidR="00DE6714">
          <w:pgSz w:w="12260" w:h="18720"/>
          <w:pgMar w:top="1020" w:right="1720" w:bottom="280" w:left="920" w:header="720" w:footer="720" w:gutter="0"/>
          <w:cols w:space="720"/>
        </w:sectPr>
      </w:pPr>
      <w:r>
        <w:pict w14:anchorId="7A5722C6">
          <v:shape id="_x0000_s1274" type="#_x0000_t202" style="position:absolute;left:0;text-align:left;margin-left:51pt;margin-top:14.35pt;width:468.5pt;height:475.6pt;z-index:-4125;mso-position-horizontal-relative:page" filled="f" stroked="f">
            <v:textbox style="mso-next-textbox:#_x0000_s127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8935"/>
                  </w:tblGrid>
                  <w:tr w:rsidR="002534D6" w14:paraId="0FF3E093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D94235F" w14:textId="77777777" w:rsidR="002534D6" w:rsidRDefault="002534D6">
                        <w:pPr>
                          <w:spacing w:before="3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71DDEAA" w14:textId="77777777" w:rsidR="002534D6" w:rsidRDefault="002534D6">
                        <w:pPr>
                          <w:spacing w:before="3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tan</w:t>
                        </w:r>
                      </w:p>
                    </w:tc>
                  </w:tr>
                  <w:tr w:rsidR="002534D6" w14:paraId="571918E6" w14:textId="77777777">
                    <w:trPr>
                      <w:trHeight w:hRule="exact" w:val="888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9FB1F74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1F25385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</w:p>
                      <w:p w14:paraId="587AFFDD" w14:textId="77777777" w:rsidR="002534D6" w:rsidRDefault="002534D6">
                        <w:pPr>
                          <w:spacing w:before="3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</w:p>
                      <w:p w14:paraId="01B6A65E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</w:tr>
                  <w:tr w:rsidR="002534D6" w14:paraId="58837D8B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8DD0499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20658A4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eka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</w:p>
                    </w:tc>
                  </w:tr>
                  <w:tr w:rsidR="002534D6" w14:paraId="3E5762C8" w14:textId="77777777">
                    <w:trPr>
                      <w:trHeight w:hRule="exact" w:val="2941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77421E6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455DAE" w14:textId="77777777" w:rsidR="002534D6" w:rsidRPr="00C92FC0" w:rsidRDefault="002534D6">
                        <w:pPr>
                          <w:spacing w:before="3" w:line="260" w:lineRule="exact"/>
                          <w:rPr>
                            <w:sz w:val="26"/>
                            <w:szCs w:val="26"/>
                            <w:lang w:val="fi-FI"/>
                          </w:rPr>
                        </w:pPr>
                      </w:p>
                      <w:p w14:paraId="7927AFFA" w14:textId="77777777" w:rsidR="002534D6" w:rsidRPr="00C92FC0" w:rsidRDefault="002534D6">
                        <w:pPr>
                          <w:spacing w:line="234" w:lineRule="auto"/>
                          <w:ind w:left="407" w:right="1502" w:firstLine="132"/>
                          <w:rPr>
                            <w:lang w:val="fi-FI"/>
                          </w:rPr>
                        </w:pPr>
                        <w:r w:rsidRPr="00C92FC0">
                          <w:rPr>
                            <w:spacing w:val="2"/>
                            <w:lang w:val="fi-FI"/>
                          </w:rPr>
                          <w:t>T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8"/>
                            <w:lang w:val="fi-FI"/>
                          </w:rPr>
                          <w:t>m</w:t>
                        </w:r>
                        <w:r w:rsidRPr="00C92FC0">
                          <w:rPr>
                            <w:lang w:val="fi-FI"/>
                          </w:rPr>
                          <w:t xml:space="preserve">u/                                   </w:t>
                        </w:r>
                        <w:r w:rsidRPr="00C92FC0">
                          <w:rPr>
                            <w:spacing w:val="22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1"/>
                            <w:position w:val="1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1"/>
                            <w:position w:val="1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4"/>
                            <w:position w:val="1"/>
                            <w:lang w:val="fi-FI"/>
                          </w:rPr>
                          <w:t>t</w:t>
                        </w:r>
                        <w:r w:rsidRPr="00C92FC0">
                          <w:rPr>
                            <w:position w:val="1"/>
                            <w:lang w:val="fi-FI"/>
                          </w:rPr>
                          <w:t>ug</w:t>
                        </w:r>
                        <w:r w:rsidRPr="00C92FC0">
                          <w:rPr>
                            <w:spacing w:val="-1"/>
                            <w:position w:val="1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1"/>
                            <w:lang w:val="fi-FI"/>
                          </w:rPr>
                          <w:t xml:space="preserve">s                                </w:t>
                        </w:r>
                        <w:r w:rsidRPr="00C92FC0">
                          <w:rPr>
                            <w:spacing w:val="5"/>
                            <w:position w:val="1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2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1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5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im</w:t>
                        </w:r>
                        <w:r w:rsidRPr="00C92FC0">
                          <w:rPr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1"/>
                            <w:lang w:val="fi-FI"/>
                          </w:rPr>
                          <w:t xml:space="preserve"> P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y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a</w:t>
                        </w:r>
                        <w:r w:rsidRPr="00C92FC0">
                          <w:rPr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2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1"/>
                            <w:lang w:val="fi-FI"/>
                          </w:rPr>
                          <w:t>Be</w:t>
                        </w:r>
                        <w:r w:rsidRPr="00C92FC0">
                          <w:rPr>
                            <w:spacing w:val="5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-8"/>
                            <w:lang w:val="fi-FI"/>
                          </w:rPr>
                          <w:t>i</w:t>
                        </w:r>
                        <w:r w:rsidRPr="00C92FC0">
                          <w:rPr>
                            <w:spacing w:val="4"/>
                            <w:lang w:val="fi-FI"/>
                          </w:rPr>
                          <w:t>t</w:t>
                        </w:r>
                        <w:r w:rsidRPr="00C92FC0">
                          <w:rPr>
                            <w:lang w:val="fi-FI"/>
                          </w:rPr>
                          <w:t xml:space="preserve">a </w:t>
                        </w:r>
                        <w:r w:rsidRPr="00C92FC0">
                          <w:rPr>
                            <w:spacing w:val="1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1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n</w:t>
                        </w:r>
                        <w:r w:rsidRPr="00C92FC0">
                          <w:rPr>
                            <w:lang w:val="fi-FI"/>
                          </w:rPr>
                          <w:t>gg</w:t>
                        </w:r>
                        <w:r w:rsidRPr="00C92FC0">
                          <w:rPr>
                            <w:spacing w:val="4"/>
                            <w:lang w:val="fi-FI"/>
                          </w:rPr>
                          <w:t>u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n</w:t>
                        </w:r>
                        <w:r w:rsidRPr="00C92FC0">
                          <w:rPr>
                            <w:lang w:val="fi-FI"/>
                          </w:rPr>
                          <w:t xml:space="preserve">a                               </w:t>
                        </w:r>
                        <w:r w:rsidRPr="00C92FC0">
                          <w:rPr>
                            <w:spacing w:val="13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1"/>
                            <w:position w:val="1"/>
                            <w:lang w:val="fi-FI"/>
                          </w:rPr>
                          <w:t>I</w:t>
                        </w:r>
                        <w:r w:rsidRPr="00C92FC0">
                          <w:rPr>
                            <w:position w:val="1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7"/>
                            <w:position w:val="1"/>
                            <w:lang w:val="fi-FI"/>
                          </w:rPr>
                          <w:t>f</w:t>
                        </w:r>
                        <w:r w:rsidRPr="00C92FC0">
                          <w:rPr>
                            <w:spacing w:val="4"/>
                            <w:position w:val="1"/>
                            <w:lang w:val="fi-FI"/>
                          </w:rPr>
                          <w:t>o</w:t>
                        </w:r>
                        <w:r w:rsidRPr="00C92FC0">
                          <w:rPr>
                            <w:spacing w:val="5"/>
                            <w:position w:val="1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-8"/>
                            <w:position w:val="1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-1"/>
                            <w:position w:val="1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2"/>
                            <w:position w:val="1"/>
                            <w:lang w:val="fi-FI"/>
                          </w:rPr>
                          <w:t>s</w:t>
                        </w:r>
                        <w:r w:rsidRPr="00C92FC0">
                          <w:rPr>
                            <w:position w:val="1"/>
                            <w:lang w:val="fi-FI"/>
                          </w:rPr>
                          <w:t xml:space="preserve">i                                </w:t>
                        </w:r>
                        <w:r w:rsidRPr="00C92FC0">
                          <w:rPr>
                            <w:spacing w:val="48"/>
                            <w:position w:val="1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1"/>
                            <w:lang w:val="fi-FI"/>
                          </w:rPr>
                          <w:t>ca</w:t>
                        </w:r>
                        <w:r w:rsidRPr="00C92FC0">
                          <w:rPr>
                            <w:spacing w:val="1"/>
                            <w:lang w:val="fi-FI"/>
                          </w:rPr>
                          <w:t>r</w:t>
                        </w:r>
                        <w:r w:rsidRPr="00C92FC0">
                          <w:rPr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1"/>
                            <w:lang w:val="fi-FI"/>
                          </w:rPr>
                          <w:t xml:space="preserve"> P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-1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5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-8"/>
                            <w:lang w:val="fi-FI"/>
                          </w:rPr>
                          <w:t>i</w:t>
                        </w:r>
                        <w:r w:rsidRPr="00C92FC0">
                          <w:rPr>
                            <w:spacing w:val="4"/>
                            <w:lang w:val="fi-FI"/>
                          </w:rPr>
                          <w:t>k</w:t>
                        </w:r>
                        <w:r w:rsidRPr="00C92FC0">
                          <w:rPr>
                            <w:spacing w:val="-2"/>
                            <w:lang w:val="fi-FI"/>
                          </w:rPr>
                          <w:t>s</w:t>
                        </w:r>
                        <w:r w:rsidRPr="00C92FC0">
                          <w:rPr>
                            <w:spacing w:val="-1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a</w:t>
                        </w:r>
                        <w:r w:rsidRPr="00C92FC0">
                          <w:rPr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2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1"/>
                            <w:lang w:val="fi-FI"/>
                          </w:rPr>
                          <w:t>F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i</w:t>
                        </w:r>
                        <w:r w:rsidRPr="00C92FC0">
                          <w:rPr>
                            <w:spacing w:val="2"/>
                            <w:lang w:val="fi-FI"/>
                          </w:rPr>
                          <w:t>s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i</w:t>
                        </w:r>
                        <w:r w:rsidRPr="00C92FC0">
                          <w:rPr>
                            <w:lang w:val="fi-FI"/>
                          </w:rPr>
                          <w:t xml:space="preserve">k 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y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a</w:t>
                        </w:r>
                        <w:r w:rsidRPr="00C92FC0">
                          <w:rPr>
                            <w:lang w:val="fi-FI"/>
                          </w:rPr>
                          <w:t xml:space="preserve">n                                                                                   </w:t>
                        </w:r>
                        <w:r w:rsidRPr="00C92FC0">
                          <w:rPr>
                            <w:spacing w:val="1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1"/>
                            <w:position w:val="1"/>
                            <w:lang w:val="fi-FI"/>
                          </w:rPr>
                          <w:t>Ba</w:t>
                        </w:r>
                        <w:r w:rsidRPr="00C92FC0">
                          <w:rPr>
                            <w:spacing w:val="1"/>
                            <w:position w:val="1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-1"/>
                            <w:position w:val="1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position w:val="1"/>
                            <w:lang w:val="fi-FI"/>
                          </w:rPr>
                          <w:t>n</w:t>
                        </w:r>
                        <w:r w:rsidRPr="00C92FC0">
                          <w:rPr>
                            <w:position w:val="1"/>
                            <w:lang w:val="fi-FI"/>
                          </w:rPr>
                          <w:t>g</w:t>
                        </w:r>
                        <w:r w:rsidRPr="00C92FC0">
                          <w:rPr>
                            <w:spacing w:val="2"/>
                            <w:position w:val="1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1"/>
                            <w:position w:val="1"/>
                            <w:lang w:val="fi-FI"/>
                          </w:rPr>
                          <w:t>Be</w:t>
                        </w:r>
                        <w:r w:rsidRPr="00C92FC0">
                          <w:rPr>
                            <w:spacing w:val="5"/>
                            <w:position w:val="1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-4"/>
                            <w:position w:val="1"/>
                            <w:lang w:val="fi-FI"/>
                          </w:rPr>
                          <w:t>b</w:t>
                        </w:r>
                        <w:r w:rsidRPr="00C92FC0">
                          <w:rPr>
                            <w:spacing w:val="3"/>
                            <w:position w:val="1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position w:val="1"/>
                            <w:lang w:val="fi-FI"/>
                          </w:rPr>
                          <w:t>h</w:t>
                        </w:r>
                        <w:r w:rsidRPr="00C92FC0">
                          <w:rPr>
                            <w:spacing w:val="3"/>
                            <w:position w:val="1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position w:val="1"/>
                            <w:lang w:val="fi-FI"/>
                          </w:rPr>
                          <w:t>y</w:t>
                        </w:r>
                        <w:r w:rsidRPr="00C92FC0">
                          <w:rPr>
                            <w:position w:val="1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1"/>
                            <w:position w:val="1"/>
                            <w:lang w:val="fi-FI"/>
                          </w:rPr>
                          <w:t xml:space="preserve"> (</w:t>
                        </w:r>
                        <w:r w:rsidRPr="00C92FC0">
                          <w:rPr>
                            <w:spacing w:val="-1"/>
                            <w:position w:val="1"/>
                            <w:lang w:val="fi-FI"/>
                          </w:rPr>
                          <w:t>B</w:t>
                        </w:r>
                        <w:r w:rsidRPr="00C92FC0">
                          <w:rPr>
                            <w:position w:val="1"/>
                            <w:lang w:val="fi-FI"/>
                          </w:rPr>
                          <w:t>2)</w:t>
                        </w:r>
                      </w:p>
                      <w:p w14:paraId="77D59502" w14:textId="77777777" w:rsidR="002534D6" w:rsidRPr="00B17416" w:rsidRDefault="002534D6">
                        <w:pPr>
                          <w:spacing w:before="18" w:line="280" w:lineRule="exact"/>
                          <w:rPr>
                            <w:sz w:val="28"/>
                            <w:szCs w:val="28"/>
                            <w:lang w:val="id-ID"/>
                          </w:rPr>
                        </w:pPr>
                      </w:p>
                      <w:p w14:paraId="57C2714D" w14:textId="77777777" w:rsidR="002534D6" w:rsidRPr="00C92FC0" w:rsidRDefault="002534D6">
                        <w:pPr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:</w:t>
                        </w:r>
                      </w:p>
                      <w:p w14:paraId="59818664" w14:textId="77777777" w:rsidR="002534D6" w:rsidRPr="00C92FC0" w:rsidRDefault="002534D6">
                        <w:pPr>
                          <w:spacing w:before="3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1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/Pe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s 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</w:p>
                      <w:p w14:paraId="590D87FD" w14:textId="77777777" w:rsidR="002534D6" w:rsidRPr="00C92FC0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2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7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9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i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u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u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ma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i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ri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</w:p>
                      <w:p w14:paraId="7726D0B2" w14:textId="77777777" w:rsidR="002534D6" w:rsidRPr="00C92FC0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c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Ba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(B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2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)</w:t>
                        </w:r>
                      </w:p>
                      <w:p w14:paraId="27212A10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2534D6" w14:paraId="4D012852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9756A9F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888390A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yel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2534D6" w14:paraId="0F0561C0" w14:textId="77777777">
                    <w:trPr>
                      <w:trHeight w:hRule="exact" w:val="892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074BD03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83F328" w14:textId="77777777" w:rsidR="002534D6" w:rsidRPr="00C92FC0" w:rsidRDefault="002534D6">
                        <w:pPr>
                          <w:spacing w:before="3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: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2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il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Per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</w:p>
                      <w:p w14:paraId="361421EB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i  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: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c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</w:p>
                      <w:p w14:paraId="3D660CC9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2534D6" w14:paraId="442DA6C6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83B759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1DBECD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Bia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2534D6" w14:paraId="10882C4D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663CDC7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DDA0895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tis</w:t>
                        </w:r>
                      </w:p>
                    </w:tc>
                  </w:tr>
                  <w:tr w:rsidR="002534D6" w14:paraId="0C3CC5DF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318363A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2E52802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odu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2534D6" w14:paraId="2AF65B7E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7FBA21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9144DB8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2534D6" w:rsidRPr="00C3702D" w14:paraId="6F205470" w14:textId="77777777">
                    <w:trPr>
                      <w:trHeight w:hRule="exact" w:val="301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820CDD6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D855526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</w:tc>
                  </w:tr>
                  <w:tr w:rsidR="002534D6" w14:paraId="1802553C" w14:textId="77777777">
                    <w:trPr>
                      <w:trHeight w:hRule="exact" w:val="2352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545163" w14:textId="77777777" w:rsidR="002534D6" w:rsidRPr="00C92FC0" w:rsidRDefault="002534D6">
                        <w:pPr>
                          <w:rPr>
                            <w:lang w:val="fi-FI"/>
                          </w:rPr>
                        </w:pP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BC310D1" w14:textId="77777777" w:rsidR="002534D6" w:rsidRPr="00C92FC0" w:rsidRDefault="002534D6">
                        <w:pPr>
                          <w:spacing w:before="2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:</w:t>
                        </w:r>
                      </w:p>
                      <w:p w14:paraId="7568F132" w14:textId="77777777" w:rsidR="002534D6" w:rsidRPr="00C92FC0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1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7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lol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;</w:t>
                        </w:r>
                      </w:p>
                      <w:p w14:paraId="55FA121C" w14:textId="77777777" w:rsidR="002534D6" w:rsidRPr="00C92FC0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2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7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uli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s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;</w:t>
                        </w:r>
                      </w:p>
                      <w:p w14:paraId="75959B41" w14:textId="77777777" w:rsidR="002534D6" w:rsidRDefault="002534D6">
                        <w:pPr>
                          <w:spacing w:before="3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13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82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0</w:t>
                        </w:r>
                      </w:p>
                      <w:p w14:paraId="0771F9B6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081352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0</w:t>
                        </w:r>
                      </w:p>
                      <w:p w14:paraId="3A858094" w14:textId="3DEBD842" w:rsidR="002534D6" w:rsidRPr="009A64AE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id-ID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EA26FDB" w14:textId="4E5C1704" w:rsidR="002534D6" w:rsidRPr="009A64AE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id-ID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id-ID"/>
                          </w:rPr>
                          <w:t xml:space="preserve"> </w:t>
                        </w:r>
                        <w:r w:rsidRPr="009A64AE">
                          <w:rPr>
                            <w:rFonts w:asciiTheme="minorHAnsi" w:hAnsiTheme="minorHAnsi" w:cstheme="minorHAnsi"/>
                            <w:sz w:val="24"/>
                            <w:lang w:val="fi-FI"/>
                          </w:rPr>
                          <w:t>Dkukmppkabketapang@gmail</w:t>
                        </w:r>
                        <w:r w:rsidRPr="009A64AE">
                          <w:rPr>
                            <w:rFonts w:asciiTheme="minorHAnsi" w:hAnsiTheme="minorHAnsi" w:cstheme="minorHAnsi"/>
                            <w:sz w:val="24"/>
                            <w:lang w:val="id-ID"/>
                          </w:rPr>
                          <w:t>.com</w:t>
                        </w:r>
                      </w:p>
                      <w:p w14:paraId="28A9DFFA" w14:textId="77777777" w:rsidR="002534D6" w:rsidRDefault="002534D6">
                        <w:pPr>
                          <w:spacing w:before="3"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-L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hyperlink r:id="rId15"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4"/>
                              <w:szCs w:val="24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4"/>
                              <w:szCs w:val="24"/>
                            </w:rPr>
                            <w:t>pu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4"/>
                              <w:szCs w:val="24"/>
                            </w:rPr>
                            <w:t>pp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et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</w:rPr>
                            <w:t>gk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d</w:t>
                          </w:r>
                        </w:hyperlink>
                      </w:p>
                    </w:tc>
                  </w:tr>
                </w:tbl>
                <w:p w14:paraId="2C8CA95A" w14:textId="77777777" w:rsidR="002534D6" w:rsidRDefault="002534D6"/>
              </w:txbxContent>
            </v:textbox>
            <w10:wrap anchorx="page"/>
          </v:shape>
        </w:pic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S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ervi</w:t>
      </w:r>
      <w:r w:rsidR="00010C3E">
        <w:rPr>
          <w:rFonts w:ascii="Calibri" w:eastAsia="Calibri" w:hAnsi="Calibri" w:cs="Calibri"/>
          <w:i/>
          <w:spacing w:val="-4"/>
          <w:position w:val="1"/>
          <w:sz w:val="24"/>
          <w:szCs w:val="24"/>
        </w:rPr>
        <w:t>c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3"/>
          <w:position w:val="1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D</w:t>
      </w:r>
      <w:r w:rsidR="00010C3E"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liv</w:t>
      </w:r>
      <w:r w:rsidR="00010C3E">
        <w:rPr>
          <w:rFonts w:ascii="Calibri" w:eastAsia="Calibri" w:hAnsi="Calibri" w:cs="Calibri"/>
          <w:i/>
          <w:spacing w:val="-3"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r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y</w:t>
      </w:r>
    </w:p>
    <w:p w14:paraId="668438BD" w14:textId="77777777" w:rsidR="00DE6714" w:rsidRPr="00C92FC0" w:rsidRDefault="00010C3E">
      <w:pPr>
        <w:spacing w:before="52" w:line="280" w:lineRule="exact"/>
        <w:ind w:left="637"/>
        <w:rPr>
          <w:rFonts w:ascii="Calibri" w:eastAsia="Calibri" w:hAnsi="Calibri" w:cs="Calibri"/>
          <w:sz w:val="24"/>
          <w:szCs w:val="24"/>
          <w:lang w:val="fi-FI"/>
        </w:rPr>
      </w:pP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b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.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 xml:space="preserve"> A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l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:</w:t>
      </w:r>
    </w:p>
    <w:p w14:paraId="79819D26" w14:textId="77777777" w:rsidR="00DE6714" w:rsidRDefault="00DE6714">
      <w:pPr>
        <w:spacing w:before="11" w:line="240" w:lineRule="exact"/>
        <w:rPr>
          <w:sz w:val="24"/>
          <w:szCs w:val="24"/>
          <w:lang w:val="id-ID"/>
        </w:rPr>
      </w:pPr>
    </w:p>
    <w:p w14:paraId="1034F4C8" w14:textId="77777777" w:rsidR="00B17416" w:rsidRPr="00B17416" w:rsidRDefault="00B17416">
      <w:pPr>
        <w:spacing w:before="11" w:line="240" w:lineRule="exact"/>
        <w:rPr>
          <w:sz w:val="24"/>
          <w:szCs w:val="24"/>
          <w:lang w:val="id-ID"/>
        </w:rPr>
        <w:sectPr w:rsidR="00B17416" w:rsidRPr="00B17416">
          <w:pgSz w:w="12260" w:h="18720"/>
          <w:pgMar w:top="1080" w:right="1720" w:bottom="280" w:left="920" w:header="720" w:footer="720" w:gutter="0"/>
          <w:cols w:space="720"/>
        </w:sectPr>
      </w:pPr>
    </w:p>
    <w:p w14:paraId="7C76A99F" w14:textId="77777777" w:rsidR="00DE6714" w:rsidRPr="00C92FC0" w:rsidRDefault="00010C3E">
      <w:pPr>
        <w:spacing w:before="51" w:line="243" w:lineRule="auto"/>
        <w:ind w:left="787" w:right="-14"/>
        <w:jc w:val="center"/>
        <w:rPr>
          <w:sz w:val="16"/>
          <w:szCs w:val="16"/>
          <w:lang w:val="fi-FI"/>
        </w:rPr>
      </w:pPr>
      <w:r w:rsidRPr="00C92FC0">
        <w:rPr>
          <w:spacing w:val="-1"/>
          <w:sz w:val="16"/>
          <w:szCs w:val="16"/>
          <w:lang w:val="fi-FI"/>
        </w:rPr>
        <w:t>P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z w:val="16"/>
          <w:szCs w:val="16"/>
          <w:lang w:val="fi-FI"/>
        </w:rPr>
        <w:t>ngguna</w:t>
      </w:r>
      <w:r w:rsidRPr="00C92FC0">
        <w:rPr>
          <w:spacing w:val="5"/>
          <w:sz w:val="16"/>
          <w:szCs w:val="16"/>
          <w:lang w:val="fi-FI"/>
        </w:rPr>
        <w:t xml:space="preserve"> </w:t>
      </w:r>
      <w:r w:rsidRPr="00C92FC0">
        <w:rPr>
          <w:spacing w:val="-6"/>
          <w:sz w:val="16"/>
          <w:szCs w:val="16"/>
          <w:lang w:val="fi-FI"/>
        </w:rPr>
        <w:t>L</w:t>
      </w:r>
      <w:r w:rsidRPr="00C92FC0">
        <w:rPr>
          <w:spacing w:val="5"/>
          <w:sz w:val="16"/>
          <w:szCs w:val="16"/>
          <w:lang w:val="fi-FI"/>
        </w:rPr>
        <w:t>a</w:t>
      </w:r>
      <w:r w:rsidRPr="00C92FC0">
        <w:rPr>
          <w:spacing w:val="-4"/>
          <w:sz w:val="16"/>
          <w:szCs w:val="16"/>
          <w:lang w:val="fi-FI"/>
        </w:rPr>
        <w:t>y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n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n m</w:t>
      </w:r>
      <w:r w:rsidRPr="00C92FC0">
        <w:rPr>
          <w:spacing w:val="-4"/>
          <w:sz w:val="16"/>
          <w:szCs w:val="16"/>
          <w:lang w:val="fi-FI"/>
        </w:rPr>
        <w:t>e</w:t>
      </w:r>
      <w:r w:rsidRPr="00C92FC0">
        <w:rPr>
          <w:spacing w:val="4"/>
          <w:sz w:val="16"/>
          <w:szCs w:val="16"/>
          <w:lang w:val="fi-FI"/>
        </w:rPr>
        <w:t>n</w:t>
      </w:r>
      <w:r w:rsidRPr="00C92FC0">
        <w:rPr>
          <w:spacing w:val="-4"/>
          <w:sz w:val="16"/>
          <w:szCs w:val="16"/>
          <w:lang w:val="fi-FI"/>
        </w:rPr>
        <w:t>y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mpaik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 xml:space="preserve">n 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du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 xml:space="preserve">n </w:t>
      </w:r>
      <w:r w:rsidRPr="00C92FC0">
        <w:rPr>
          <w:spacing w:val="2"/>
          <w:sz w:val="16"/>
          <w:szCs w:val="16"/>
          <w:lang w:val="fi-FI"/>
        </w:rPr>
        <w:t>s</w:t>
      </w:r>
      <w:r w:rsidRPr="00C92FC0">
        <w:rPr>
          <w:spacing w:val="-3"/>
          <w:sz w:val="16"/>
          <w:szCs w:val="16"/>
          <w:lang w:val="fi-FI"/>
        </w:rPr>
        <w:t>ec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pacing w:val="-1"/>
          <w:sz w:val="16"/>
          <w:szCs w:val="16"/>
          <w:lang w:val="fi-FI"/>
        </w:rPr>
        <w:t>r</w:t>
      </w:r>
      <w:r w:rsidRPr="00C92FC0">
        <w:rPr>
          <w:sz w:val="16"/>
          <w:szCs w:val="16"/>
          <w:lang w:val="fi-FI"/>
        </w:rPr>
        <w:t>a</w:t>
      </w:r>
      <w:r w:rsidRPr="00C92FC0">
        <w:rPr>
          <w:spacing w:val="1"/>
          <w:sz w:val="16"/>
          <w:szCs w:val="16"/>
          <w:lang w:val="fi-FI"/>
        </w:rPr>
        <w:t xml:space="preserve"> </w:t>
      </w:r>
      <w:r w:rsidRPr="00C92FC0">
        <w:rPr>
          <w:sz w:val="16"/>
          <w:szCs w:val="16"/>
          <w:lang w:val="fi-FI"/>
        </w:rPr>
        <w:t>li</w:t>
      </w:r>
      <w:r w:rsidRPr="00C92FC0">
        <w:rPr>
          <w:spacing w:val="1"/>
          <w:sz w:val="16"/>
          <w:szCs w:val="16"/>
          <w:lang w:val="fi-FI"/>
        </w:rPr>
        <w:t>sa</w:t>
      </w:r>
      <w:r w:rsidRPr="00C92FC0">
        <w:rPr>
          <w:sz w:val="16"/>
          <w:szCs w:val="16"/>
          <w:lang w:val="fi-FI"/>
        </w:rPr>
        <w:t>n/ t</w:t>
      </w:r>
      <w:r w:rsidRPr="00C92FC0">
        <w:rPr>
          <w:spacing w:val="-4"/>
          <w:sz w:val="16"/>
          <w:szCs w:val="16"/>
          <w:lang w:val="fi-FI"/>
        </w:rPr>
        <w:t>e</w:t>
      </w:r>
      <w:r w:rsidRPr="00C92FC0">
        <w:rPr>
          <w:sz w:val="16"/>
          <w:szCs w:val="16"/>
          <w:lang w:val="fi-FI"/>
        </w:rPr>
        <w:t>l</w:t>
      </w:r>
      <w:r w:rsidRPr="00C92FC0">
        <w:rPr>
          <w:spacing w:val="3"/>
          <w:sz w:val="16"/>
          <w:szCs w:val="16"/>
          <w:lang w:val="fi-FI"/>
        </w:rPr>
        <w:t>p</w:t>
      </w:r>
      <w:r w:rsidRPr="00C92FC0">
        <w:rPr>
          <w:spacing w:val="-4"/>
          <w:sz w:val="16"/>
          <w:szCs w:val="16"/>
          <w:lang w:val="fi-FI"/>
        </w:rPr>
        <w:t>o</w:t>
      </w:r>
      <w:r w:rsidRPr="00C92FC0">
        <w:rPr>
          <w:sz w:val="16"/>
          <w:szCs w:val="16"/>
          <w:lang w:val="fi-FI"/>
        </w:rPr>
        <w:t>n/</w:t>
      </w:r>
      <w:r w:rsidRPr="00C92FC0">
        <w:rPr>
          <w:spacing w:val="3"/>
          <w:sz w:val="16"/>
          <w:szCs w:val="16"/>
          <w:lang w:val="fi-FI"/>
        </w:rPr>
        <w:t>t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pacing w:val="-1"/>
          <w:sz w:val="16"/>
          <w:szCs w:val="16"/>
          <w:lang w:val="fi-FI"/>
        </w:rPr>
        <w:t>r</w:t>
      </w:r>
      <w:r w:rsidRPr="00C92FC0">
        <w:rPr>
          <w:sz w:val="16"/>
          <w:szCs w:val="16"/>
          <w:lang w:val="fi-FI"/>
        </w:rPr>
        <w:t>t</w:t>
      </w:r>
      <w:r w:rsidRPr="00C92FC0">
        <w:rPr>
          <w:spacing w:val="3"/>
          <w:sz w:val="16"/>
          <w:szCs w:val="16"/>
          <w:lang w:val="fi-FI"/>
        </w:rPr>
        <w:t>u</w:t>
      </w:r>
      <w:r w:rsidRPr="00C92FC0">
        <w:rPr>
          <w:sz w:val="16"/>
          <w:szCs w:val="16"/>
          <w:lang w:val="fi-FI"/>
        </w:rPr>
        <w:t>l</w:t>
      </w:r>
      <w:r w:rsidRPr="00C92FC0">
        <w:rPr>
          <w:spacing w:val="-1"/>
          <w:sz w:val="16"/>
          <w:szCs w:val="16"/>
          <w:lang w:val="fi-FI"/>
        </w:rPr>
        <w:t>i</w:t>
      </w:r>
      <w:r w:rsidRPr="00C92FC0">
        <w:rPr>
          <w:sz w:val="16"/>
          <w:szCs w:val="16"/>
          <w:lang w:val="fi-FI"/>
        </w:rPr>
        <w:t>s</w:t>
      </w:r>
    </w:p>
    <w:p w14:paraId="6F562B79" w14:textId="04941AA4" w:rsidR="00DE6714" w:rsidRPr="00C92FC0" w:rsidRDefault="00010C3E">
      <w:pPr>
        <w:spacing w:before="59" w:line="245" w:lineRule="auto"/>
        <w:ind w:left="-14" w:right="-14"/>
        <w:jc w:val="center"/>
        <w:rPr>
          <w:sz w:val="16"/>
          <w:szCs w:val="16"/>
          <w:lang w:val="fi-FI"/>
        </w:rPr>
      </w:pPr>
      <w:r w:rsidRPr="00C92FC0">
        <w:rPr>
          <w:lang w:val="fi-FI"/>
        </w:rPr>
        <w:br w:type="column"/>
      </w:r>
      <w:r w:rsidRPr="00C92FC0">
        <w:rPr>
          <w:spacing w:val="-1"/>
          <w:sz w:val="16"/>
          <w:szCs w:val="16"/>
          <w:lang w:val="fi-FI"/>
        </w:rPr>
        <w:t>P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z w:val="16"/>
          <w:szCs w:val="16"/>
          <w:lang w:val="fi-FI"/>
        </w:rPr>
        <w:t>jab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t p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z w:val="16"/>
          <w:szCs w:val="16"/>
          <w:lang w:val="fi-FI"/>
        </w:rPr>
        <w:t>n</w:t>
      </w:r>
      <w:r w:rsidRPr="00C92FC0">
        <w:rPr>
          <w:spacing w:val="4"/>
          <w:sz w:val="16"/>
          <w:szCs w:val="16"/>
          <w:lang w:val="fi-FI"/>
        </w:rPr>
        <w:t>g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pacing w:val="3"/>
          <w:sz w:val="16"/>
          <w:szCs w:val="16"/>
          <w:lang w:val="fi-FI"/>
        </w:rPr>
        <w:t>l</w:t>
      </w:r>
      <w:r w:rsidRPr="00C92FC0">
        <w:rPr>
          <w:spacing w:val="-4"/>
          <w:sz w:val="16"/>
          <w:szCs w:val="16"/>
          <w:lang w:val="fi-FI"/>
        </w:rPr>
        <w:t>o</w:t>
      </w:r>
      <w:r w:rsidRPr="00C92FC0">
        <w:rPr>
          <w:sz w:val="16"/>
          <w:szCs w:val="16"/>
          <w:lang w:val="fi-FI"/>
        </w:rPr>
        <w:t>la p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z w:val="16"/>
          <w:szCs w:val="16"/>
          <w:lang w:val="fi-FI"/>
        </w:rPr>
        <w:t>ng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du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n m</w:t>
      </w:r>
      <w:r w:rsidRPr="00C92FC0">
        <w:rPr>
          <w:spacing w:val="-4"/>
          <w:sz w:val="16"/>
          <w:szCs w:val="16"/>
          <w:lang w:val="fi-FI"/>
        </w:rPr>
        <w:t>e</w:t>
      </w:r>
      <w:r w:rsidRPr="00C92FC0">
        <w:rPr>
          <w:spacing w:val="4"/>
          <w:sz w:val="16"/>
          <w:szCs w:val="16"/>
          <w:lang w:val="fi-FI"/>
        </w:rPr>
        <w:t>n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pacing w:val="-1"/>
          <w:sz w:val="16"/>
          <w:szCs w:val="16"/>
          <w:lang w:val="fi-FI"/>
        </w:rPr>
        <w:t>r</w:t>
      </w:r>
      <w:r w:rsidRPr="00C92FC0">
        <w:rPr>
          <w:sz w:val="16"/>
          <w:szCs w:val="16"/>
          <w:lang w:val="fi-FI"/>
        </w:rPr>
        <w:t>i</w:t>
      </w:r>
      <w:r w:rsidRPr="00C92FC0">
        <w:rPr>
          <w:spacing w:val="-1"/>
          <w:sz w:val="16"/>
          <w:szCs w:val="16"/>
          <w:lang w:val="fi-FI"/>
        </w:rPr>
        <w:t>m</w:t>
      </w:r>
      <w:r w:rsidRPr="00C92FC0">
        <w:rPr>
          <w:sz w:val="16"/>
          <w:szCs w:val="16"/>
          <w:lang w:val="fi-FI"/>
        </w:rPr>
        <w:t>a</w:t>
      </w:r>
      <w:r w:rsidRPr="00C92FC0">
        <w:rPr>
          <w:spacing w:val="1"/>
          <w:sz w:val="16"/>
          <w:szCs w:val="16"/>
          <w:lang w:val="fi-FI"/>
        </w:rPr>
        <w:t xml:space="preserve"> a</w:t>
      </w:r>
      <w:r w:rsidRPr="00C92FC0">
        <w:rPr>
          <w:sz w:val="16"/>
          <w:szCs w:val="16"/>
          <w:lang w:val="fi-FI"/>
        </w:rPr>
        <w:t>du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n</w:t>
      </w:r>
    </w:p>
    <w:p w14:paraId="57CEC4C1" w14:textId="77777777" w:rsidR="00DE6714" w:rsidRPr="00C92FC0" w:rsidRDefault="00010C3E">
      <w:pPr>
        <w:spacing w:before="91"/>
        <w:ind w:left="-34" w:right="-34"/>
        <w:jc w:val="center"/>
        <w:rPr>
          <w:sz w:val="16"/>
          <w:szCs w:val="16"/>
          <w:lang w:val="fi-FI"/>
        </w:rPr>
      </w:pPr>
      <w:r w:rsidRPr="00C92FC0">
        <w:rPr>
          <w:lang w:val="fi-FI"/>
        </w:rPr>
        <w:br w:type="column"/>
      </w:r>
      <w:r w:rsidRPr="00C92FC0">
        <w:rPr>
          <w:spacing w:val="-2"/>
          <w:sz w:val="16"/>
          <w:szCs w:val="16"/>
          <w:lang w:val="fi-FI"/>
        </w:rPr>
        <w:t>T</w:t>
      </w:r>
      <w:r w:rsidRPr="00C92FC0">
        <w:rPr>
          <w:sz w:val="16"/>
          <w:szCs w:val="16"/>
          <w:lang w:val="fi-FI"/>
        </w:rPr>
        <w:t>im</w:t>
      </w:r>
      <w:r w:rsidRPr="00C92FC0">
        <w:rPr>
          <w:spacing w:val="-1"/>
          <w:sz w:val="16"/>
          <w:szCs w:val="16"/>
          <w:lang w:val="fi-FI"/>
        </w:rPr>
        <w:t xml:space="preserve"> </w:t>
      </w:r>
      <w:r w:rsidRPr="00C92FC0">
        <w:rPr>
          <w:spacing w:val="3"/>
          <w:sz w:val="16"/>
          <w:szCs w:val="16"/>
          <w:lang w:val="fi-FI"/>
        </w:rPr>
        <w:t>P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pacing w:val="1"/>
          <w:sz w:val="16"/>
          <w:szCs w:val="16"/>
          <w:lang w:val="fi-FI"/>
        </w:rPr>
        <w:t>n</w:t>
      </w:r>
      <w:r w:rsidRPr="00C92FC0">
        <w:rPr>
          <w:sz w:val="16"/>
          <w:szCs w:val="16"/>
          <w:lang w:val="fi-FI"/>
        </w:rPr>
        <w:t>g</w:t>
      </w:r>
      <w:r w:rsidRPr="00C92FC0">
        <w:rPr>
          <w:spacing w:val="1"/>
          <w:sz w:val="16"/>
          <w:szCs w:val="16"/>
          <w:lang w:val="fi-FI"/>
        </w:rPr>
        <w:t>e</w:t>
      </w:r>
      <w:r w:rsidRPr="00C92FC0">
        <w:rPr>
          <w:spacing w:val="3"/>
          <w:sz w:val="16"/>
          <w:szCs w:val="16"/>
          <w:lang w:val="fi-FI"/>
        </w:rPr>
        <w:t>l</w:t>
      </w:r>
      <w:r w:rsidRPr="00C92FC0">
        <w:rPr>
          <w:spacing w:val="-4"/>
          <w:sz w:val="16"/>
          <w:szCs w:val="16"/>
          <w:lang w:val="fi-FI"/>
        </w:rPr>
        <w:t>o</w:t>
      </w:r>
      <w:r w:rsidRPr="00C92FC0">
        <w:rPr>
          <w:sz w:val="16"/>
          <w:szCs w:val="16"/>
          <w:lang w:val="fi-FI"/>
        </w:rPr>
        <w:t>la</w:t>
      </w:r>
    </w:p>
    <w:p w14:paraId="325F0D6F" w14:textId="77777777" w:rsidR="00DE6714" w:rsidRPr="00C92FC0" w:rsidRDefault="002534D6">
      <w:pPr>
        <w:spacing w:before="8"/>
        <w:ind w:left="84" w:right="88"/>
        <w:jc w:val="center"/>
        <w:rPr>
          <w:sz w:val="16"/>
          <w:szCs w:val="16"/>
          <w:lang w:val="fi-FI"/>
        </w:rPr>
      </w:pPr>
      <w:r>
        <w:pict w14:anchorId="7BDDF498">
          <v:group id="_x0000_s1253" style="position:absolute;left:0;text-align:left;margin-left:51pt;margin-top:56.4pt;width:468.25pt;height:182.1pt;z-index:-4124;mso-position-horizontal-relative:page;mso-position-vertical-relative:page" coordorigin="1019,1128" coordsize="9365,3642">
            <v:shape id="_x0000_s1273" style="position:absolute;left:1029;top:1137;width:412;height:0" coordorigin="1029,1137" coordsize="412,0" path="m1029,1137r412,e" filled="f" strokeweight=".5pt">
              <v:path arrowok="t"/>
            </v:shape>
            <v:shape id="_x0000_s1272" style="position:absolute;left:1449;top:1137;width:8927;height:0" coordorigin="1449,1137" coordsize="8927,0" path="m1449,1137r8927,e" filled="f" strokeweight=".5pt">
              <v:path arrowok="t"/>
            </v:shape>
            <v:shape id="_x0000_s1271" style="position:absolute;left:1025;top:1133;width:0;height:3632" coordorigin="1025,1133" coordsize="0,3632" path="m1025,1133r,3632e" filled="f" strokeweight=".5pt">
              <v:path arrowok="t"/>
            </v:shape>
            <v:shape id="_x0000_s1270" style="position:absolute;left:1029;top:4761;width:412;height:0" coordorigin="1029,4761" coordsize="412,0" path="m1029,4761r412,e" filled="f" strokeweight=".5pt">
              <v:path arrowok="t"/>
            </v:shape>
            <v:shape id="_x0000_s1269" style="position:absolute;left:1445;top:1133;width:0;height:3632" coordorigin="1445,1133" coordsize="0,3632" path="m1445,1133r,3632e" filled="f" strokeweight=".5pt">
              <v:path arrowok="t"/>
            </v:shape>
            <v:shape id="_x0000_s1268" style="position:absolute;left:1449;top:4761;width:8927;height:0" coordorigin="1449,4761" coordsize="8927,0" path="m1449,4761r8927,e" filled="f" strokeweight=".5pt">
              <v:path arrowok="t"/>
            </v:shape>
            <v:shape id="_x0000_s1267" style="position:absolute;left:10380;top:1133;width:0;height:3632" coordorigin="10380,1133" coordsize="0,3632" path="m10380,1133r,3632e" filled="f" strokeweight=".17636mm">
              <v:path arrowok="t"/>
            </v:shape>
            <v:shape id="_x0000_s1266" style="position:absolute;left:1497;top:1609;width:1670;height:1060" coordorigin="1497,1609" coordsize="1670,1060" path="m1674,1609r-67,13l1553,1657r-39,53l1497,1774r,12l1497,2492r13,67l1545,2613r53,39l1662,2669r12,l2990,2669r67,-13l3111,2621r39,-53l3167,2504r,-12l3167,1786r-13,-67l3119,1665r-53,-39l3002,1609r-12,l1674,1609xe" filled="f" strokeweight="2pt">
              <v:path arrowok="t"/>
            </v:shape>
            <v:shape id="_x0000_s1265" style="position:absolute;left:3931;top:1619;width:1600;height:1060" coordorigin="3931,1619" coordsize="1600,1060" path="m4108,1619r-67,13l3987,1667r-39,53l3931,1784r,12l3931,2502r13,67l3979,2623r53,39l4096,2679r12,l5354,2679r67,-13l5475,2631r39,-53l5531,2514r,-12l5531,1796r-13,-67l5483,1675r-53,-39l5366,1619r-12,l4108,1619xe" filled="f" strokeweight="2pt">
              <v:path arrowok="t"/>
            </v:shape>
            <v:shape id="_x0000_s1264" style="position:absolute;left:3161;top:2128;width:770;height:120" coordorigin="3161,2128" coordsize="770,120" path="m3831,2198r-20,l3811,2248r120,-60l3831,2198xe" fillcolor="black" stroked="f">
              <v:path arrowok="t"/>
            </v:shape>
            <v:shape id="_x0000_s1263" style="position:absolute;left:3161;top:2128;width:770;height:120" coordorigin="3161,2128" coordsize="770,120" path="m3831,2178r-20,-50l3811,2178r20,xe" fillcolor="black" stroked="f">
              <v:path arrowok="t"/>
            </v:shape>
            <v:shape id="_x0000_s1262" style="position:absolute;left:3161;top:2128;width:770;height:120" coordorigin="3161,2128" coordsize="770,120" path="m3161,2178r,20l3831,2198r100,-10l3811,2128r20,50l3161,2178xe" fillcolor="black" stroked="f">
              <v:path arrowok="t"/>
            </v:shape>
            <v:shape id="_x0000_s1261" style="position:absolute;left:6271;top:1649;width:1580;height:1060" coordorigin="6271,1649" coordsize="1580,1060" path="m6448,1649r-67,13l6327,1697r-39,53l6271,1814r,12l6271,2532r13,67l6319,2653r53,39l6436,2709r12,l7674,2709r67,-13l7795,2661r39,-53l7851,2544r,-12l7851,1826r-13,-67l7803,1705r-53,-39l7686,1649r-12,l6448,1649xe" filled="f" strokeweight="2pt">
              <v:path arrowok="t"/>
            </v:shape>
            <v:shape id="_x0000_s1260" style="position:absolute;left:5541;top:2150;width:710;height:120" coordorigin="5541,2150" coordsize="710,120" path="m5541,2208r,20l6131,2220r20,-1l6132,2270r119,-62l6151,2199r-20,1l5541,2208xe" fillcolor="black" stroked="f">
              <v:path arrowok="t"/>
            </v:shape>
            <v:shape id="_x0000_s1259" style="position:absolute;left:5541;top:2150;width:710;height:120" coordorigin="5541,2150" coordsize="710,120" path="m6151,2199r100,9l6130,2150r1,50l6151,2199xe" fillcolor="black" stroked="f">
              <v:path arrowok="t"/>
            </v:shape>
            <v:shape id="_x0000_s1258" style="position:absolute;left:5541;top:2150;width:710;height:120" coordorigin="5541,2150" coordsize="710,120" path="m6132,2270r19,-51l6131,2220r1,50xe" fillcolor="black" stroked="f">
              <v:path arrowok="t"/>
            </v:shape>
            <v:shape id="_x0000_s1257" style="position:absolute;left:8611;top:1599;width:1670;height:1060" coordorigin="8611,1599" coordsize="1670,1060" path="m8788,1599r-67,13l8667,1647r-39,53l8611,1764r,12l8611,2482r13,67l8659,2603r53,39l8776,2659r12,l10104,2659r67,-13l10225,2611r39,-53l10281,2494r,-12l10281,1776r-13,-67l10233,1655r-53,-39l10116,1599r-12,l8788,1599xe" filled="f" strokeweight="2pt">
              <v:path arrowok="t"/>
            </v:shape>
            <v:shape id="_x0000_s1256" style="position:absolute;left:7871;top:2147;width:750;height:120" coordorigin="7871,2147" coordsize="750,120" path="m8521,2217r-20,l8501,2267r120,-60l8521,2217xe" fillcolor="black" stroked="f">
              <v:path arrowok="t"/>
            </v:shape>
            <v:shape id="_x0000_s1255" style="position:absolute;left:7871;top:2147;width:750;height:120" coordorigin="7871,2147" coordsize="750,120" path="m8521,2197r-20,-50l8501,2197r20,xe" fillcolor="black" stroked="f">
              <v:path arrowok="t"/>
            </v:shape>
            <v:shape id="_x0000_s1254" style="position:absolute;left:7871;top:2147;width:750;height:120" coordorigin="7871,2147" coordsize="750,120" path="m7871,2197r,20l8521,2217r100,-10l8501,2147r20,50l7871,2197xe" fillcolor="black" stroked="f">
              <v:path arrowok="t"/>
            </v:shape>
            <w10:wrap anchorx="page" anchory="page"/>
          </v:group>
        </w:pict>
      </w:r>
      <w:r w:rsidR="00010C3E" w:rsidRPr="00C92FC0">
        <w:rPr>
          <w:spacing w:val="-1"/>
          <w:sz w:val="16"/>
          <w:szCs w:val="16"/>
          <w:lang w:val="fi-FI"/>
        </w:rPr>
        <w:t>P</w:t>
      </w:r>
      <w:r w:rsidR="00010C3E" w:rsidRPr="00C92FC0">
        <w:rPr>
          <w:spacing w:val="-3"/>
          <w:sz w:val="16"/>
          <w:szCs w:val="16"/>
          <w:lang w:val="fi-FI"/>
        </w:rPr>
        <w:t>e</w:t>
      </w:r>
      <w:r w:rsidR="00010C3E" w:rsidRPr="00C92FC0">
        <w:rPr>
          <w:sz w:val="16"/>
          <w:szCs w:val="16"/>
          <w:lang w:val="fi-FI"/>
        </w:rPr>
        <w:t>ng</w:t>
      </w:r>
      <w:r w:rsidR="00010C3E" w:rsidRPr="00C92FC0">
        <w:rPr>
          <w:spacing w:val="1"/>
          <w:sz w:val="16"/>
          <w:szCs w:val="16"/>
          <w:lang w:val="fi-FI"/>
        </w:rPr>
        <w:t>a</w:t>
      </w:r>
      <w:r w:rsidR="00010C3E" w:rsidRPr="00C92FC0">
        <w:rPr>
          <w:sz w:val="16"/>
          <w:szCs w:val="16"/>
          <w:lang w:val="fi-FI"/>
        </w:rPr>
        <w:t>du</w:t>
      </w:r>
      <w:r w:rsidR="00010C3E" w:rsidRPr="00C92FC0">
        <w:rPr>
          <w:spacing w:val="1"/>
          <w:sz w:val="16"/>
          <w:szCs w:val="16"/>
          <w:lang w:val="fi-FI"/>
        </w:rPr>
        <w:t>a</w:t>
      </w:r>
      <w:r w:rsidR="00010C3E" w:rsidRPr="00C92FC0">
        <w:rPr>
          <w:sz w:val="16"/>
          <w:szCs w:val="16"/>
          <w:lang w:val="fi-FI"/>
        </w:rPr>
        <w:t>n</w:t>
      </w:r>
    </w:p>
    <w:p w14:paraId="039335B1" w14:textId="77777777" w:rsidR="00DE6714" w:rsidRPr="00C92FC0" w:rsidRDefault="00010C3E">
      <w:pPr>
        <w:spacing w:before="39" w:line="245" w:lineRule="auto"/>
        <w:ind w:left="-14" w:right="460"/>
        <w:jc w:val="center"/>
        <w:rPr>
          <w:sz w:val="16"/>
          <w:szCs w:val="16"/>
          <w:lang w:val="fi-FI"/>
        </w:rPr>
        <w:sectPr w:rsidR="00DE6714" w:rsidRPr="00C92FC0">
          <w:type w:val="continuous"/>
          <w:pgSz w:w="12260" w:h="18720"/>
          <w:pgMar w:top="960" w:right="1720" w:bottom="280" w:left="920" w:header="720" w:footer="720" w:gutter="0"/>
          <w:cols w:num="4" w:space="720" w:equalWidth="0">
            <w:col w:w="2020" w:space="1225"/>
            <w:col w:w="1127" w:space="1301"/>
            <w:col w:w="936" w:space="1305"/>
            <w:col w:w="1706"/>
          </w:cols>
        </w:sectPr>
      </w:pPr>
      <w:r w:rsidRPr="00C92FC0">
        <w:rPr>
          <w:lang w:val="fi-FI"/>
        </w:rPr>
        <w:br w:type="column"/>
      </w:r>
      <w:r w:rsidRPr="00C92FC0">
        <w:rPr>
          <w:spacing w:val="-1"/>
          <w:sz w:val="16"/>
          <w:szCs w:val="16"/>
          <w:lang w:val="fi-FI"/>
        </w:rPr>
        <w:t>P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z w:val="16"/>
          <w:szCs w:val="16"/>
          <w:lang w:val="fi-FI"/>
        </w:rPr>
        <w:t>ngguna</w:t>
      </w:r>
      <w:r w:rsidRPr="00C92FC0">
        <w:rPr>
          <w:spacing w:val="5"/>
          <w:sz w:val="16"/>
          <w:szCs w:val="16"/>
          <w:lang w:val="fi-FI"/>
        </w:rPr>
        <w:t xml:space="preserve"> </w:t>
      </w:r>
      <w:r w:rsidRPr="00C92FC0">
        <w:rPr>
          <w:spacing w:val="-6"/>
          <w:sz w:val="16"/>
          <w:szCs w:val="16"/>
          <w:lang w:val="fi-FI"/>
        </w:rPr>
        <w:t>L</w:t>
      </w:r>
      <w:r w:rsidRPr="00C92FC0">
        <w:rPr>
          <w:spacing w:val="5"/>
          <w:sz w:val="16"/>
          <w:szCs w:val="16"/>
          <w:lang w:val="fi-FI"/>
        </w:rPr>
        <w:t>a</w:t>
      </w:r>
      <w:r w:rsidRPr="00C92FC0">
        <w:rPr>
          <w:spacing w:val="-4"/>
          <w:sz w:val="16"/>
          <w:szCs w:val="16"/>
          <w:lang w:val="fi-FI"/>
        </w:rPr>
        <w:t>y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n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n m</w:t>
      </w:r>
      <w:r w:rsidRPr="00C92FC0">
        <w:rPr>
          <w:spacing w:val="-4"/>
          <w:sz w:val="16"/>
          <w:szCs w:val="16"/>
          <w:lang w:val="fi-FI"/>
        </w:rPr>
        <w:t>e</w:t>
      </w:r>
      <w:r w:rsidRPr="00C92FC0">
        <w:rPr>
          <w:spacing w:val="4"/>
          <w:sz w:val="16"/>
          <w:szCs w:val="16"/>
          <w:lang w:val="fi-FI"/>
        </w:rPr>
        <w:t>n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pacing w:val="-1"/>
          <w:sz w:val="16"/>
          <w:szCs w:val="16"/>
          <w:lang w:val="fi-FI"/>
        </w:rPr>
        <w:t>r</w:t>
      </w:r>
      <w:r w:rsidRPr="00C92FC0">
        <w:rPr>
          <w:sz w:val="16"/>
          <w:szCs w:val="16"/>
          <w:lang w:val="fi-FI"/>
        </w:rPr>
        <w:t>i</w:t>
      </w:r>
      <w:r w:rsidRPr="00C92FC0">
        <w:rPr>
          <w:spacing w:val="-1"/>
          <w:sz w:val="16"/>
          <w:szCs w:val="16"/>
          <w:lang w:val="fi-FI"/>
        </w:rPr>
        <w:t>m</w:t>
      </w:r>
      <w:r w:rsidRPr="00C92FC0">
        <w:rPr>
          <w:sz w:val="16"/>
          <w:szCs w:val="16"/>
          <w:lang w:val="fi-FI"/>
        </w:rPr>
        <w:t>a</w:t>
      </w:r>
      <w:r w:rsidRPr="00C92FC0">
        <w:rPr>
          <w:spacing w:val="1"/>
          <w:sz w:val="16"/>
          <w:szCs w:val="16"/>
          <w:lang w:val="fi-FI"/>
        </w:rPr>
        <w:t xml:space="preserve"> </w:t>
      </w:r>
      <w:r w:rsidRPr="00C92FC0">
        <w:rPr>
          <w:sz w:val="16"/>
          <w:szCs w:val="16"/>
          <w:lang w:val="fi-FI"/>
        </w:rPr>
        <w:t>j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w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b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n p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z w:val="16"/>
          <w:szCs w:val="16"/>
          <w:lang w:val="fi-FI"/>
        </w:rPr>
        <w:t>ng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du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n</w:t>
      </w:r>
    </w:p>
    <w:p w14:paraId="417F7D06" w14:textId="77777777" w:rsidR="00DE6714" w:rsidRPr="00C92FC0" w:rsidRDefault="00DE6714">
      <w:pPr>
        <w:spacing w:before="15" w:line="200" w:lineRule="exact"/>
        <w:rPr>
          <w:lang w:val="fi-FI"/>
        </w:rPr>
      </w:pPr>
    </w:p>
    <w:p w14:paraId="52EC3216" w14:textId="77777777" w:rsidR="00DE6714" w:rsidRPr="00C92FC0" w:rsidRDefault="00010C3E">
      <w:pPr>
        <w:spacing w:before="11"/>
        <w:ind w:left="637"/>
        <w:rPr>
          <w:rFonts w:ascii="Calibri" w:eastAsia="Calibri" w:hAnsi="Calibri" w:cs="Calibri"/>
          <w:sz w:val="24"/>
          <w:szCs w:val="24"/>
          <w:lang w:val="fi-FI"/>
        </w:rPr>
      </w:pP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c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.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Ja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gk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W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tu</w:t>
      </w:r>
      <w:r w:rsidRPr="00C92FC0">
        <w:rPr>
          <w:rFonts w:ascii="Calibri" w:eastAsia="Calibri" w:hAnsi="Calibri" w:cs="Calibri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yel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s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ai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:</w:t>
      </w:r>
    </w:p>
    <w:p w14:paraId="4A4A46D7" w14:textId="77777777" w:rsidR="00DE6714" w:rsidRDefault="00010C3E">
      <w:pPr>
        <w:spacing w:line="280" w:lineRule="exact"/>
        <w:ind w:left="64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ya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m;</w:t>
      </w:r>
    </w:p>
    <w:p w14:paraId="1E8C7F92" w14:textId="77777777" w:rsidR="00DE6714" w:rsidRDefault="00010C3E">
      <w:pPr>
        <w:ind w:left="924" w:right="594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yar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tan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gk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0F06D93C" w14:textId="77777777" w:rsidR="00DE6714" w:rsidRDefault="00010C3E">
      <w:pPr>
        <w:spacing w:before="3"/>
        <w:ind w:left="64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4 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14C89A6E" w14:textId="77777777" w:rsidR="00DE6714" w:rsidRDefault="00010C3E">
      <w:pPr>
        <w:spacing w:line="280" w:lineRule="exact"/>
        <w:ind w:left="64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rl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-</w:t>
      </w:r>
    </w:p>
    <w:p w14:paraId="6ED93A4F" w14:textId="77777777" w:rsidR="00DE6714" w:rsidRDefault="00010C3E">
      <w:pPr>
        <w:spacing w:line="280" w:lineRule="exact"/>
        <w:ind w:left="9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0 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E9EEC6D" w14:textId="77777777" w:rsidR="00DE6714" w:rsidRDefault="00DE6714">
      <w:pPr>
        <w:spacing w:before="16" w:line="280" w:lineRule="exact"/>
        <w:rPr>
          <w:sz w:val="28"/>
          <w:szCs w:val="28"/>
        </w:rPr>
      </w:pPr>
    </w:p>
    <w:p w14:paraId="51E0D1A9" w14:textId="77777777" w:rsidR="00DE6714" w:rsidRPr="00C92FC0" w:rsidRDefault="002534D6">
      <w:pPr>
        <w:spacing w:before="11"/>
        <w:ind w:left="213"/>
        <w:rPr>
          <w:rFonts w:ascii="Calibri" w:eastAsia="Calibri" w:hAnsi="Calibri" w:cs="Calibri"/>
          <w:sz w:val="24"/>
          <w:szCs w:val="24"/>
          <w:lang w:val="fi-FI"/>
        </w:rPr>
        <w:sectPr w:rsidR="00DE6714" w:rsidRPr="00C92FC0">
          <w:type w:val="continuous"/>
          <w:pgSz w:w="12260" w:h="18720"/>
          <w:pgMar w:top="960" w:right="1720" w:bottom="280" w:left="920" w:header="720" w:footer="720" w:gutter="0"/>
          <w:cols w:space="720"/>
        </w:sectPr>
      </w:pPr>
      <w:r>
        <w:pict w14:anchorId="0CFD765D">
          <v:shape id="_x0000_s1252" type="#_x0000_t202" style="position:absolute;left:0;text-align:left;margin-left:51pt;margin-top:14.95pt;width:468.5pt;height:609.65pt;z-index:-4123;mso-position-horizontal-relative:page" filled="f" stroked="f">
            <v:textbox style="mso-next-textbox:#_x0000_s1252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8935"/>
                  </w:tblGrid>
                  <w:tr w:rsidR="002534D6" w14:paraId="03350180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227A29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6B5456B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</w:tr>
                  <w:tr w:rsidR="002534D6" w14:paraId="39A700F7" w14:textId="77777777">
                    <w:trPr>
                      <w:trHeight w:hRule="exact" w:val="2353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8746FF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7BB60A9" w14:textId="77777777" w:rsidR="002534D6" w:rsidRDefault="002534D6">
                        <w:pPr>
                          <w:spacing w:before="4"/>
                          <w:ind w:left="395" w:right="59" w:hanging="284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44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G/P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ya;</w:t>
                        </w:r>
                      </w:p>
                      <w:p w14:paraId="0A77EA78" w14:textId="77777777" w:rsidR="002534D6" w:rsidRDefault="002534D6">
                        <w:pPr>
                          <w:ind w:left="395" w:right="62" w:hanging="284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4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9  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tiga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tas   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n   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teri   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n   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k   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   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r   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:   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44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-</w:t>
                        </w:r>
                      </w:p>
                      <w:p w14:paraId="356AC47A" w14:textId="77777777" w:rsidR="002534D6" w:rsidRDefault="002534D6">
                        <w:pPr>
                          <w:spacing w:before="3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G/P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9 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</w:p>
                      <w:p w14:paraId="5C004FB7" w14:textId="77777777" w:rsidR="002534D6" w:rsidRDefault="002534D6">
                        <w:pPr>
                          <w:spacing w:line="280" w:lineRule="exact"/>
                          <w:ind w:left="73" w:right="74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ti 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3 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6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dudu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  <w:p w14:paraId="12FEFFB1" w14:textId="77777777" w:rsidR="002534D6" w:rsidRPr="00C92FC0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s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5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9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i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ta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ta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s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5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3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c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l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4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  <w:p w14:paraId="5BA3E578" w14:textId="77777777" w:rsidR="002534D6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ten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</w:tr>
                  <w:tr w:rsidR="002534D6" w:rsidRPr="00C3702D" w14:paraId="043134F8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6DCCB70" w14:textId="77777777" w:rsidR="002534D6" w:rsidRDefault="002534D6">
                        <w:pPr>
                          <w:spacing w:before="3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F755B01" w14:textId="77777777" w:rsidR="002534D6" w:rsidRPr="00C92FC0" w:rsidRDefault="002534D6">
                        <w:pPr>
                          <w:spacing w:before="3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/at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ili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tas</w:t>
                        </w:r>
                      </w:p>
                    </w:tc>
                  </w:tr>
                  <w:tr w:rsidR="002534D6" w14:paraId="39F9B612" w14:textId="77777777">
                    <w:trPr>
                      <w:trHeight w:hRule="exact" w:val="118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EC9CE74" w14:textId="77777777" w:rsidR="002534D6" w:rsidRPr="00C92FC0" w:rsidRDefault="002534D6">
                        <w:pPr>
                          <w:rPr>
                            <w:lang w:val="fi-FI"/>
                          </w:rPr>
                        </w:pP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023977" w14:textId="77777777" w:rsidR="002534D6" w:rsidRPr="00C92FC0" w:rsidRDefault="002534D6">
                        <w:pPr>
                          <w:spacing w:before="3"/>
                          <w:ind w:left="395" w:right="66" w:hanging="284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meja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9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taka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  <w:p w14:paraId="236377DA" w14:textId="77777777" w:rsidR="002534D6" w:rsidRDefault="002534D6">
                        <w:pPr>
                          <w:ind w:left="111" w:right="616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</w:p>
                    </w:tc>
                  </w:tr>
                  <w:tr w:rsidR="002534D6" w14:paraId="12DA58D0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BCA9C24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6D4F57B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2534D6" w14:paraId="2AF93075" w14:textId="77777777">
                    <w:trPr>
                      <w:trHeight w:hRule="exact" w:val="1769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D8DD0F8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49696C8" w14:textId="77777777" w:rsidR="002534D6" w:rsidRDefault="002534D6">
                        <w:pPr>
                          <w:spacing w:before="2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  <w:p w14:paraId="40234495" w14:textId="54D18B24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pelayanan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P)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  <w:p w14:paraId="240ADE60" w14:textId="77777777" w:rsidR="002534D6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k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</w:p>
                      <w:p w14:paraId="5001BEF9" w14:textId="77777777" w:rsidR="002534D6" w:rsidRDefault="002534D6">
                        <w:pPr>
                          <w:spacing w:before="3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it</w:t>
                        </w:r>
                      </w:p>
                      <w:p w14:paraId="6E0835D7" w14:textId="77777777" w:rsidR="002534D6" w:rsidRPr="00C92FC0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ili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  et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a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tu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9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c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il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ter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r,</w:t>
                        </w:r>
                      </w:p>
                      <w:p w14:paraId="4C065BB6" w14:textId="77777777" w:rsidR="002534D6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vat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2534D6" w14:paraId="4B9FD271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4C4BC17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70920C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</w:tr>
                  <w:tr w:rsidR="002534D6" w14:paraId="19D1D856" w14:textId="77777777">
                    <w:trPr>
                      <w:trHeight w:hRule="exact" w:val="888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590B19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C0B93F3" w14:textId="77777777" w:rsidR="002534D6" w:rsidRDefault="002534D6">
                        <w:pPr>
                          <w:spacing w:before="2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</w:p>
                      <w:p w14:paraId="1337B143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ekat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;</w:t>
                        </w:r>
                      </w:p>
                      <w:p w14:paraId="5A98250A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tern Pem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PIP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2534D6" w14:paraId="2D55AD7A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2651DB5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C3160A7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2534D6" w14:paraId="34ADFAA3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AECEDBF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E699CB6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5 (l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</w:tr>
                  <w:tr w:rsidR="002534D6" w14:paraId="1F1CA17E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1751742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40A02DC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2534D6" w:rsidRPr="00C3702D" w14:paraId="26CE5767" w14:textId="77777777">
                    <w:trPr>
                      <w:trHeight w:hRule="exact" w:val="1473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6C2402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AE3445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  <w:p w14:paraId="51182936" w14:textId="77777777" w:rsidR="002534D6" w:rsidRPr="00C92FC0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il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a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0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ter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i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0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n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ter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p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r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n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g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8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n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</w:p>
                      <w:p w14:paraId="26F1D6E8" w14:textId="77777777" w:rsidR="002534D6" w:rsidRPr="00C92FC0" w:rsidRDefault="002534D6">
                        <w:pPr>
                          <w:spacing w:before="3"/>
                          <w:ind w:left="395" w:right="70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 te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tert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s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ete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/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ete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</w:p>
                    </w:tc>
                  </w:tr>
                  <w:tr w:rsidR="002534D6" w:rsidRPr="00C3702D" w14:paraId="61F2836E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4FBCB15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AAAB51A" w14:textId="77777777" w:rsidR="002534D6" w:rsidRPr="00C92FC0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Ja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mi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</w:tc>
                  </w:tr>
                  <w:tr w:rsidR="002534D6" w:rsidRPr="00C3702D" w14:paraId="3C775A1F" w14:textId="77777777">
                    <w:trPr>
                      <w:trHeight w:hRule="exact" w:val="888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A8FCC3" w14:textId="77777777" w:rsidR="002534D6" w:rsidRPr="00C92FC0" w:rsidRDefault="002534D6">
                        <w:pPr>
                          <w:rPr>
                            <w:lang w:val="fi-FI"/>
                          </w:rPr>
                        </w:pP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F58A9A" w14:textId="77777777" w:rsidR="002534D6" w:rsidRPr="00C92FC0" w:rsidRDefault="002534D6">
                        <w:pPr>
                          <w:spacing w:before="2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w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</w:p>
                      <w:p w14:paraId="66D2ED8A" w14:textId="77777777" w:rsidR="002534D6" w:rsidRPr="00C92FC0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  <w:p w14:paraId="44EFBECB" w14:textId="77777777" w:rsidR="002534D6" w:rsidRPr="00C92FC0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</w:p>
                    </w:tc>
                  </w:tr>
                  <w:tr w:rsidR="002534D6" w14:paraId="0C05ACDF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9C93213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92E270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2534D6" w:rsidRPr="00C3702D" w14:paraId="52EDB5CB" w14:textId="77777777">
                    <w:trPr>
                      <w:trHeight w:hRule="exact" w:val="888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0C593BE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C1CAB9" w14:textId="77777777" w:rsidR="002534D6" w:rsidRDefault="002534D6">
                        <w:pPr>
                          <w:spacing w:before="3"/>
                          <w:ind w:left="395" w:right="64" w:hanging="284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taf,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1 (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1 (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  <w:p w14:paraId="138AE7DD" w14:textId="77777777" w:rsidR="002534D6" w:rsidRPr="00C92FC0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Su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rvei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2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  <w:lang w:val="fi-FI"/>
                          </w:rPr>
                          <w:t>(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1 (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</w:tc>
                  </w:tr>
                </w:tbl>
                <w:p w14:paraId="0464028B" w14:textId="77777777" w:rsidR="002534D6" w:rsidRPr="00C92FC0" w:rsidRDefault="002534D6">
                  <w:pPr>
                    <w:rPr>
                      <w:lang w:val="fi-FI"/>
                    </w:rPr>
                  </w:pPr>
                </w:p>
              </w:txbxContent>
            </v:textbox>
            <w10:wrap anchorx="page"/>
          </v:shape>
        </w:pict>
      </w:r>
      <w:r w:rsidR="00010C3E" w:rsidRPr="00C92FC0">
        <w:rPr>
          <w:rFonts w:ascii="Calibri" w:eastAsia="Calibri" w:hAnsi="Calibri" w:cs="Calibri"/>
          <w:i/>
          <w:spacing w:val="-1"/>
          <w:sz w:val="24"/>
          <w:szCs w:val="24"/>
          <w:lang w:val="fi-FI"/>
        </w:rPr>
        <w:t>M</w:t>
      </w:r>
      <w:r w:rsidR="00010C3E" w:rsidRPr="00C92FC0">
        <w:rPr>
          <w:rFonts w:ascii="Calibri" w:eastAsia="Calibri" w:hAnsi="Calibri" w:cs="Calibri"/>
          <w:i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i/>
          <w:spacing w:val="1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i/>
          <w:sz w:val="24"/>
          <w:szCs w:val="24"/>
          <w:lang w:val="fi-FI"/>
        </w:rPr>
        <w:t>ufactu</w:t>
      </w:r>
      <w:r w:rsidR="00010C3E" w:rsidRPr="00C92FC0">
        <w:rPr>
          <w:rFonts w:ascii="Calibri" w:eastAsia="Calibri" w:hAnsi="Calibri" w:cs="Calibri"/>
          <w:i/>
          <w:spacing w:val="2"/>
          <w:sz w:val="24"/>
          <w:szCs w:val="24"/>
          <w:lang w:val="fi-FI"/>
        </w:rPr>
        <w:t>r</w:t>
      </w:r>
      <w:r w:rsidR="00010C3E" w:rsidRPr="00C92FC0">
        <w:rPr>
          <w:rFonts w:ascii="Calibri" w:eastAsia="Calibri" w:hAnsi="Calibri" w:cs="Calibri"/>
          <w:i/>
          <w:spacing w:val="1"/>
          <w:sz w:val="24"/>
          <w:szCs w:val="24"/>
          <w:lang w:val="fi-FI"/>
        </w:rPr>
        <w:t>i</w:t>
      </w:r>
      <w:r w:rsidR="00010C3E" w:rsidRPr="00C92FC0">
        <w:rPr>
          <w:rFonts w:ascii="Calibri" w:eastAsia="Calibri" w:hAnsi="Calibri" w:cs="Calibri"/>
          <w:i/>
          <w:sz w:val="24"/>
          <w:szCs w:val="24"/>
          <w:lang w:val="fi-FI"/>
        </w:rPr>
        <w:t>ng</w:t>
      </w:r>
    </w:p>
    <w:p w14:paraId="38D825D9" w14:textId="77777777" w:rsidR="00DE6714" w:rsidRPr="00C92FC0" w:rsidRDefault="002534D6">
      <w:pPr>
        <w:spacing w:before="47" w:line="280" w:lineRule="exact"/>
        <w:ind w:left="924" w:right="226" w:hanging="284"/>
        <w:rPr>
          <w:rFonts w:ascii="Calibri" w:eastAsia="Calibri" w:hAnsi="Calibri" w:cs="Calibri"/>
          <w:sz w:val="24"/>
          <w:szCs w:val="24"/>
          <w:lang w:val="fi-FI"/>
        </w:rPr>
      </w:pPr>
      <w:r>
        <w:pict w14:anchorId="72B28D19">
          <v:group id="_x0000_s1244" style="position:absolute;left:0;text-align:left;margin-left:51pt;margin-top:56.4pt;width:468.25pt;height:30.7pt;z-index:-4122;mso-position-horizontal-relative:page;mso-position-vertical-relative:page" coordorigin="1019,1128" coordsize="9365,614">
            <v:shape id="_x0000_s1251" style="position:absolute;left:1029;top:1137;width:412;height:0" coordorigin="1029,1137" coordsize="412,0" path="m1029,1137r412,e" filled="f" strokeweight=".5pt">
              <v:path arrowok="t"/>
            </v:shape>
            <v:shape id="_x0000_s1250" style="position:absolute;left:1449;top:1137;width:8927;height:0" coordorigin="1449,1137" coordsize="8927,0" path="m1449,1137r8927,e" filled="f" strokeweight=".5pt">
              <v:path arrowok="t"/>
            </v:shape>
            <v:shape id="_x0000_s1249" style="position:absolute;left:1025;top:1133;width:0;height:604" coordorigin="1025,1133" coordsize="0,604" path="m1025,1133r,604e" filled="f" strokeweight=".5pt">
              <v:path arrowok="t"/>
            </v:shape>
            <v:shape id="_x0000_s1248" style="position:absolute;left:1029;top:1733;width:412;height:0" coordorigin="1029,1733" coordsize="412,0" path="m1029,1733r412,e" filled="f" strokeweight=".5pt">
              <v:path arrowok="t"/>
            </v:shape>
            <v:shape id="_x0000_s1247" style="position:absolute;left:1445;top:1133;width:0;height:604" coordorigin="1445,1133" coordsize="0,604" path="m1445,1133r,604e" filled="f" strokeweight=".5pt">
              <v:path arrowok="t"/>
            </v:shape>
            <v:shape id="_x0000_s1246" style="position:absolute;left:1449;top:1733;width:8927;height:0" coordorigin="1449,1733" coordsize="8927,0" path="m1449,1733r8927,e" filled="f" strokeweight=".5pt">
              <v:path arrowok="t"/>
            </v:shape>
            <v:shape id="_x0000_s1245" style="position:absolute;left:10380;top:1133;width:0;height:604" coordorigin="10380,1133" coordsize="0,604" path="m10380,1133r,604e" filled="f" strokeweight=".17636mm">
              <v:path arrowok="t"/>
            </v:shape>
            <w10:wrap anchorx="page" anchory="page"/>
          </v:group>
        </w:pic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c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 xml:space="preserve">. </w:t>
      </w:r>
      <w:r w:rsidR="00010C3E" w:rsidRPr="00C92FC0">
        <w:rPr>
          <w:rFonts w:ascii="Calibri" w:eastAsia="Calibri" w:hAnsi="Calibri" w:cs="Calibri"/>
          <w:spacing w:val="15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E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va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l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s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i</w:t>
      </w:r>
      <w:r w:rsidR="00010C3E" w:rsidRPr="00C92FC0">
        <w:rPr>
          <w:rFonts w:ascii="Calibri" w:eastAsia="Calibri" w:hAnsi="Calibri" w:cs="Calibri"/>
          <w:spacing w:val="18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s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ta</w: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d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r</w:t>
      </w:r>
      <w:r w:rsidR="00010C3E" w:rsidRPr="00C92FC0">
        <w:rPr>
          <w:rFonts w:ascii="Calibri" w:eastAsia="Calibri" w:hAnsi="Calibri" w:cs="Calibri"/>
          <w:spacing w:val="14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p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e</w: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l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ya</w: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pacing w:val="19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s</w:t>
      </w:r>
      <w:r w:rsidR="00010C3E"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e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t</w:t>
      </w:r>
      <w:r w:rsidR="00010C3E"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i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s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pacing w:val="18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d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i</w:t>
      </w:r>
      <w:r w:rsidR="00010C3E"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l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pacing w:val="15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un</w:t>
      </w:r>
      <w:r w:rsidR="00010C3E" w:rsidRPr="00C92FC0">
        <w:rPr>
          <w:rFonts w:ascii="Calibri" w:eastAsia="Calibri" w:hAnsi="Calibri" w:cs="Calibri"/>
          <w:spacing w:val="-4"/>
          <w:sz w:val="24"/>
          <w:szCs w:val="24"/>
          <w:lang w:val="fi-FI"/>
        </w:rPr>
        <w:t>t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k</w:t>
      </w:r>
      <w:r w:rsidR="00010C3E" w:rsidRPr="00C92FC0">
        <w:rPr>
          <w:rFonts w:ascii="Calibri" w:eastAsia="Calibri" w:hAnsi="Calibri" w:cs="Calibri"/>
          <w:spacing w:val="16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p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e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b</w:t>
      </w:r>
      <w:r w:rsidR="00010C3E"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i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,</w:t>
      </w:r>
      <w:r w:rsidR="00010C3E" w:rsidRPr="00C92FC0">
        <w:rPr>
          <w:rFonts w:ascii="Calibri" w:eastAsia="Calibri" w:hAnsi="Calibri" w:cs="Calibri"/>
          <w:spacing w:val="14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d</w:t>
      </w:r>
      <w:r w:rsidR="00010C3E"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pacing w:val="19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pacing w:val="-4"/>
          <w:sz w:val="24"/>
          <w:szCs w:val="24"/>
          <w:lang w:val="fi-FI"/>
        </w:rPr>
        <w:t>m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e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i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gk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t</w: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k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 xml:space="preserve">n 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i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e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j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p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e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la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y</w:t>
      </w:r>
      <w:r w:rsidR="00010C3E" w:rsidRPr="00C92FC0">
        <w:rPr>
          <w:rFonts w:ascii="Calibri" w:eastAsia="Calibri" w:hAnsi="Calibri" w:cs="Calibri"/>
          <w:spacing w:val="-4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d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 xml:space="preserve"> k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ali</w:t>
      </w:r>
      <w:r w:rsidR="00010C3E" w:rsidRPr="00C92FC0">
        <w:rPr>
          <w:rFonts w:ascii="Calibri" w:eastAsia="Calibri" w:hAnsi="Calibri" w:cs="Calibri"/>
          <w:spacing w:val="-4"/>
          <w:sz w:val="24"/>
          <w:szCs w:val="24"/>
          <w:lang w:val="fi-FI"/>
        </w:rPr>
        <w:t>t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s</w:t>
      </w:r>
      <w:r w:rsidR="00010C3E" w:rsidRPr="00C92FC0">
        <w:rPr>
          <w:rFonts w:ascii="Calibri" w:eastAsia="Calibri" w:hAnsi="Calibri" w:cs="Calibri"/>
          <w:spacing w:val="6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p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e</w: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l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ya</w: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pu</w: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b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li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.</w:t>
      </w:r>
    </w:p>
    <w:p w14:paraId="5730CD6C" w14:textId="77777777" w:rsidR="00DE6714" w:rsidRPr="00C92FC0" w:rsidRDefault="00DE6714">
      <w:pPr>
        <w:spacing w:before="14" w:line="260" w:lineRule="exact"/>
        <w:rPr>
          <w:sz w:val="26"/>
          <w:szCs w:val="26"/>
          <w:lang w:val="fi-FI"/>
        </w:rPr>
      </w:pPr>
    </w:p>
    <w:p w14:paraId="06458F0A" w14:textId="77777777" w:rsidR="00DE6714" w:rsidRPr="00C92FC0" w:rsidRDefault="002534D6">
      <w:pPr>
        <w:spacing w:before="11"/>
        <w:ind w:left="213"/>
        <w:rPr>
          <w:rFonts w:ascii="Calibri" w:eastAsia="Calibri" w:hAnsi="Calibri" w:cs="Calibri"/>
          <w:sz w:val="24"/>
          <w:szCs w:val="24"/>
          <w:lang w:val="fi-FI"/>
        </w:rPr>
      </w:pPr>
      <w:r>
        <w:pict w14:anchorId="46DBE494">
          <v:group id="_x0000_s1234" style="position:absolute;left:0;text-align:left;margin-left:75.55pt;margin-top:110.55pt;width:382.55pt;height:56.6pt;z-index:-4121;mso-position-horizontal-relative:page" coordorigin="1511,2211" coordsize="7651,1132">
            <v:shape id="_x0000_s1243" style="position:absolute;left:1531;top:2241;width:1440;height:1060" coordorigin="1531,2241" coordsize="1440,1060" path="m1708,2241r-67,13l1587,2289r-39,52l1531,2406r,12l1531,3124r13,67l1579,3245r53,39l1696,3301r12,l2794,3301r67,-13l2915,3253r39,-53l2971,3136r,-12l2971,2418r-13,-67l2923,2296r-53,-38l2806,2241r-12,l1708,2241xe" filled="f" strokeweight="2pt">
              <v:path arrowok="t"/>
            </v:shape>
            <v:shape id="_x0000_s1242" style="position:absolute;left:3911;top:2231;width:1460;height:1080" coordorigin="3911,2231" coordsize="1460,1080" path="m4091,2231r-66,13l3969,2278r-39,52l3912,2394r-1,17l3911,3131r13,66l3958,3252r52,40l4074,3310r17,1l5191,3311r66,-13l5313,3264r39,-52l5370,3148r1,-17l5371,2411r-13,-66l5324,2289r-52,-39l5208,2232r-17,-1l4091,2231xe" filled="f" strokeweight="2pt">
              <v:path arrowok="t"/>
            </v:shape>
            <v:shape id="_x0000_s1241" style="position:absolute;left:6309;top:2243;width:2833;height:1080" coordorigin="6309,2243" coordsize="2833,1080" path="m6489,2243r-66,13l6367,2290r-39,52l6310,2406r-1,17l6309,3143r13,66l6356,3264r52,40l6472,3322r17,1l8962,3323r66,-13l9084,3276r39,-52l9141,3160r1,-17l9142,2423r-13,-66l9095,2301r-52,-39l8979,2244r-17,-1l6489,2243xe" filled="f" strokeweight="2pt">
              <v:path arrowok="t"/>
            </v:shape>
            <v:shape id="_x0000_s1240" style="position:absolute;left:5364;top:2710;width:950;height:120" coordorigin="5364,2710" coordsize="950,120" path="m6214,2780r-20,l6194,2830r120,-60l6214,2780xe" fillcolor="black" stroked="f">
              <v:path arrowok="t"/>
            </v:shape>
            <v:shape id="_x0000_s1239" style="position:absolute;left:5364;top:2710;width:950;height:120" coordorigin="5364,2710" coordsize="950,120" path="m6214,2760r-20,-50l6194,2760r20,xe" fillcolor="black" stroked="f">
              <v:path arrowok="t"/>
            </v:shape>
            <v:shape id="_x0000_s1238" style="position:absolute;left:5364;top:2710;width:950;height:120" coordorigin="5364,2710" coordsize="950,120" path="m5364,2760r,20l6214,2780r100,-10l6194,2710r20,50l5364,2760xe" fillcolor="black" stroked="f">
              <v:path arrowok="t"/>
            </v:shape>
            <v:shape id="_x0000_s1237" style="position:absolute;left:2984;top:2718;width:950;height:120" coordorigin="2984,2718" coordsize="950,120" path="m3834,2788r-20,l3814,2838r120,-60l3834,2788xe" fillcolor="black" stroked="f">
              <v:path arrowok="t"/>
            </v:shape>
            <v:shape id="_x0000_s1236" style="position:absolute;left:2984;top:2718;width:950;height:120" coordorigin="2984,2718" coordsize="950,120" path="m3834,2768r-20,-50l3814,2768r20,xe" fillcolor="black" stroked="f">
              <v:path arrowok="t"/>
            </v:shape>
            <v:shape id="_x0000_s1235" style="position:absolute;left:2984;top:2718;width:950;height:120" coordorigin="2984,2718" coordsize="950,120" path="m2984,2768r,20l3834,2788r100,-10l3814,2718r20,50l2984,2768xe" fillcolor="black" stroked="f">
              <v:path arrowok="t"/>
            </v:shape>
            <w10:wrap anchorx="page"/>
          </v:group>
        </w:pict>
      </w:r>
      <w:r>
        <w:pict w14:anchorId="7CDCDC33">
          <v:group id="_x0000_s1220" style="position:absolute;left:0;text-align:left;margin-left:73.85pt;margin-top:632.3pt;width:441.2pt;height:57.5pt;z-index:-4120;mso-position-horizontal-relative:page;mso-position-vertical-relative:page" coordorigin="1477,12646" coordsize="8824,1150">
            <v:shape id="_x0000_s1233" style="position:absolute;left:1497;top:12676;width:1670;height:1060" coordorigin="1497,12676" coordsize="1670,1060" path="m1674,12676r-67,13l1553,12724r-39,53l1497,12841r,12l1497,13559r13,67l1545,13680r53,39l1662,13736r12,l2990,13736r67,-13l3111,13688r39,-53l3167,13571r,-12l3167,12853r-13,-67l3119,12732r-53,-39l3002,12676r-12,l1674,12676xe" filled="f" strokeweight="2pt">
              <v:path arrowok="t"/>
            </v:shape>
            <v:shape id="_x0000_s1232" style="position:absolute;left:3931;top:12686;width:1600;height:1060" coordorigin="3931,12686" coordsize="1600,1060" path="m4108,12686r-67,13l3987,12734r-39,53l3931,12851r,12l3931,13569r13,67l3979,13690r53,39l4096,13746r12,l5354,13746r67,-13l5475,13698r39,-53l5531,13581r,-12l5531,12863r-13,-67l5483,12742r-53,-39l5366,12686r-12,l4108,12686xe" filled="f" strokeweight="2pt">
              <v:path arrowok="t"/>
            </v:shape>
            <v:shape id="_x0000_s1231" style="position:absolute;left:3161;top:13195;width:770;height:120" coordorigin="3161,13195" coordsize="770,120" path="m3831,13265r-20,l3811,13315r120,-60l3831,13265xe" fillcolor="black" stroked="f">
              <v:path arrowok="t"/>
            </v:shape>
            <v:shape id="_x0000_s1230" style="position:absolute;left:3161;top:13195;width:770;height:120" coordorigin="3161,13195" coordsize="770,120" path="m3831,13245r-20,-50l3811,13245r20,xe" fillcolor="black" stroked="f">
              <v:path arrowok="t"/>
            </v:shape>
            <v:shape id="_x0000_s1229" style="position:absolute;left:3161;top:13195;width:770;height:120" coordorigin="3161,13195" coordsize="770,120" path="m3161,13245r,20l3831,13265r100,-10l3811,13195r20,50l3161,13245xe" fillcolor="black" stroked="f">
              <v:path arrowok="t"/>
            </v:shape>
            <v:shape id="_x0000_s1228" style="position:absolute;left:6271;top:12716;width:1580;height:1060" coordorigin="6271,12716" coordsize="1580,1060" path="m6448,12716r-67,13l6327,12764r-39,53l6271,12881r,12l6271,13599r13,67l6319,13720r53,39l6436,13776r12,l7674,13776r67,-13l7795,13728r39,-53l7851,13611r,-12l7851,12893r-13,-67l7803,12772r-53,-39l7686,12716r-12,l6448,12716xe" filled="f" strokeweight="2pt">
              <v:path arrowok="t"/>
            </v:shape>
            <v:shape id="_x0000_s1227" style="position:absolute;left:5541;top:13217;width:710;height:120" coordorigin="5541,13217" coordsize="710,120" path="m5541,13275r,20l6131,13287r20,-1l6132,13337r119,-62l6151,13266r-20,1l5541,13275xe" fillcolor="black" stroked="f">
              <v:path arrowok="t"/>
            </v:shape>
            <v:shape id="_x0000_s1226" style="position:absolute;left:5541;top:13217;width:710;height:120" coordorigin="5541,13217" coordsize="710,120" path="m6151,13266r100,9l6130,13217r1,50l6151,13266xe" fillcolor="black" stroked="f">
              <v:path arrowok="t"/>
            </v:shape>
            <v:shape id="_x0000_s1225" style="position:absolute;left:5541;top:13217;width:710;height:120" coordorigin="5541,13217" coordsize="710,120" path="m6132,13337r19,-51l6131,13287r1,50xe" fillcolor="black" stroked="f">
              <v:path arrowok="t"/>
            </v:shape>
            <v:shape id="_x0000_s1224" style="position:absolute;left:8611;top:12666;width:1670;height:1060" coordorigin="8611,12666" coordsize="1670,1060" path="m8788,12666r-67,13l8667,12714r-39,53l8611,12831r,12l8611,13549r13,67l8659,13670r53,39l8776,13726r12,l10104,13726r67,-13l10225,13678r39,-53l10281,13561r,-12l10281,12843r-13,-67l10233,12722r-53,-39l10116,12666r-12,l8788,12666xe" filled="f" strokeweight="2pt">
              <v:path arrowok="t"/>
            </v:shape>
            <v:shape id="_x0000_s1223" style="position:absolute;left:7871;top:13214;width:750;height:120" coordorigin="7871,13214" coordsize="750,120" path="m8521,13284r-20,l8501,13334r120,-60l8521,13284xe" fillcolor="black" stroked="f">
              <v:path arrowok="t"/>
            </v:shape>
            <v:shape id="_x0000_s1222" style="position:absolute;left:7871;top:13214;width:750;height:120" coordorigin="7871,13214" coordsize="750,120" path="m8521,13264r-20,-50l8501,13264r20,xe" fillcolor="black" stroked="f">
              <v:path arrowok="t"/>
            </v:shape>
            <v:shape id="_x0000_s1221" style="position:absolute;left:7871;top:13214;width:750;height:120" coordorigin="7871,13214" coordsize="750,120" path="m7871,13264r,20l8521,13284r100,-10l8501,13214r20,50l7871,13264xe" fillcolor="black" stroked="f">
              <v:path arrowok="t"/>
            </v:shape>
            <w10:wrap anchorx="page" anchory="page"/>
          </v:group>
        </w:pic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1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.5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Pe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la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ya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e</w:t>
      </w:r>
      <w:r w:rsidR="00010C3E" w:rsidRPr="00C92FC0">
        <w:rPr>
          <w:rFonts w:ascii="Calibri" w:eastAsia="Calibri" w:hAnsi="Calibri" w:cs="Calibri"/>
          <w:spacing w:val="-5"/>
          <w:sz w:val="24"/>
          <w:szCs w:val="24"/>
          <w:lang w:val="fi-FI"/>
        </w:rPr>
        <w:t>k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o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me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d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s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i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Per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s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et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="00010C3E" w:rsidRPr="00C92FC0">
        <w:rPr>
          <w:rFonts w:ascii="Calibri" w:eastAsia="Calibri" w:hAnsi="Calibri" w:cs="Calibri"/>
          <w:spacing w:val="-5"/>
          <w:sz w:val="24"/>
          <w:szCs w:val="24"/>
          <w:lang w:val="fi-FI"/>
        </w:rPr>
        <w:t>j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pacing w:val="-4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Pem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e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u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h</w:t>
      </w:r>
      <w:r w:rsidR="00010C3E"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pacing w:val="3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o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m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i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t</w:t>
      </w:r>
      <w:r w:rsidR="00010C3E" w:rsidRPr="00C92FC0">
        <w:rPr>
          <w:rFonts w:ascii="Calibri" w:eastAsia="Calibri" w:hAnsi="Calibri" w:cs="Calibri"/>
          <w:spacing w:val="-4"/>
          <w:sz w:val="24"/>
          <w:szCs w:val="24"/>
          <w:lang w:val="fi-FI"/>
        </w:rPr>
        <w:t>m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en</w:t>
      </w:r>
      <w:r w:rsidR="00010C3E" w:rsidRPr="00C92FC0">
        <w:rPr>
          <w:rFonts w:ascii="Calibri" w:eastAsia="Calibri" w:hAnsi="Calibri" w:cs="Calibri"/>
          <w:spacing w:val="4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pacing w:val="-5"/>
          <w:sz w:val="24"/>
          <w:szCs w:val="24"/>
          <w:lang w:val="fi-FI"/>
        </w:rPr>
        <w:t>I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TM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/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S</w: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W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L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Y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</w:p>
    <w:p w14:paraId="358D2E34" w14:textId="77777777" w:rsidR="00DE6714" w:rsidRDefault="00010C3E">
      <w:pPr>
        <w:spacing w:line="280" w:lineRule="exact"/>
        <w:ind w:left="2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ervi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liv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y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8935"/>
      </w:tblGrid>
      <w:tr w:rsidR="00DE6714" w14:paraId="44FAB00C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43E1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D10D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tan</w:t>
            </w:r>
          </w:p>
        </w:tc>
      </w:tr>
      <w:tr w:rsidR="00DE6714" w14:paraId="1EE44E34" w14:textId="77777777">
        <w:trPr>
          <w:trHeight w:hRule="exact" w:val="89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8B68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06D3" w14:textId="77777777" w:rsidR="00DE6714" w:rsidRDefault="00010C3E">
            <w:pPr>
              <w:spacing w:before="2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14:paraId="1EDF91AA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  <w:p w14:paraId="01E3E567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</w:tr>
      <w:tr w:rsidR="00DE6714" w14:paraId="3CB76FF6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D3B2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23FC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tem,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eka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</w:tr>
      <w:tr w:rsidR="00DE6714" w14:paraId="76CA0BBB" w14:textId="77777777">
        <w:trPr>
          <w:trHeight w:hRule="exact" w:val="306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FC1E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FD3D" w14:textId="77777777" w:rsidR="00DE6714" w:rsidRPr="00C92FC0" w:rsidRDefault="00DE6714">
            <w:pPr>
              <w:spacing w:before="6" w:line="260" w:lineRule="exact"/>
              <w:rPr>
                <w:sz w:val="26"/>
                <w:szCs w:val="26"/>
                <w:lang w:val="fi-FI"/>
              </w:rPr>
            </w:pPr>
          </w:p>
          <w:p w14:paraId="1D41EE0B" w14:textId="77777777" w:rsidR="00DE6714" w:rsidRPr="00C92FC0" w:rsidRDefault="00010C3E">
            <w:pPr>
              <w:spacing w:line="234" w:lineRule="auto"/>
              <w:ind w:left="389" w:right="1596" w:hanging="56"/>
              <w:jc w:val="center"/>
              <w:rPr>
                <w:lang w:val="fi-FI"/>
              </w:rPr>
            </w:pPr>
            <w:r w:rsidRPr="00C92FC0">
              <w:rPr>
                <w:spacing w:val="2"/>
                <w:lang w:val="fi-FI"/>
              </w:rPr>
              <w:t>T</w:t>
            </w:r>
            <w:r w:rsidRPr="00C92FC0">
              <w:rPr>
                <w:spacing w:val="3"/>
                <w:lang w:val="fi-FI"/>
              </w:rPr>
              <w:t>a</w:t>
            </w:r>
            <w:r w:rsidRPr="00C92FC0">
              <w:rPr>
                <w:spacing w:val="-8"/>
                <w:lang w:val="fi-FI"/>
              </w:rPr>
              <w:t>m</w:t>
            </w:r>
            <w:r w:rsidRPr="00C92FC0">
              <w:rPr>
                <w:lang w:val="fi-FI"/>
              </w:rPr>
              <w:t xml:space="preserve">u/                                   </w:t>
            </w:r>
            <w:r w:rsidRPr="00C92FC0">
              <w:rPr>
                <w:spacing w:val="22"/>
                <w:lang w:val="fi-FI"/>
              </w:rPr>
              <w:t xml:space="preserve"> </w:t>
            </w:r>
            <w:r w:rsidRPr="00C92FC0">
              <w:rPr>
                <w:spacing w:val="1"/>
                <w:position w:val="1"/>
                <w:lang w:val="fi-FI"/>
              </w:rPr>
              <w:t>P</w:t>
            </w:r>
            <w:r w:rsidRPr="00C92FC0">
              <w:rPr>
                <w:spacing w:val="-1"/>
                <w:position w:val="1"/>
                <w:lang w:val="fi-FI"/>
              </w:rPr>
              <w:t>e</w:t>
            </w:r>
            <w:r w:rsidRPr="00C92FC0">
              <w:rPr>
                <w:spacing w:val="4"/>
                <w:position w:val="1"/>
                <w:lang w:val="fi-FI"/>
              </w:rPr>
              <w:t>t</w:t>
            </w:r>
            <w:r w:rsidRPr="00C92FC0">
              <w:rPr>
                <w:position w:val="1"/>
                <w:lang w:val="fi-FI"/>
              </w:rPr>
              <w:t>ug</w:t>
            </w:r>
            <w:r w:rsidRPr="00C92FC0">
              <w:rPr>
                <w:spacing w:val="-1"/>
                <w:position w:val="1"/>
                <w:lang w:val="fi-FI"/>
              </w:rPr>
              <w:t>a</w:t>
            </w:r>
            <w:r w:rsidRPr="00C92FC0">
              <w:rPr>
                <w:position w:val="1"/>
                <w:lang w:val="fi-FI"/>
              </w:rPr>
              <w:t xml:space="preserve">s                                     </w:t>
            </w:r>
            <w:r w:rsidRPr="00C92FC0">
              <w:rPr>
                <w:spacing w:val="27"/>
                <w:position w:val="1"/>
                <w:lang w:val="fi-FI"/>
              </w:rPr>
              <w:t xml:space="preserve"> </w:t>
            </w:r>
            <w:r w:rsidRPr="00C92FC0">
              <w:rPr>
                <w:spacing w:val="-2"/>
                <w:lang w:val="fi-FI"/>
              </w:rPr>
              <w:t>M</w:t>
            </w:r>
            <w:r w:rsidRPr="00C92FC0">
              <w:rPr>
                <w:spacing w:val="3"/>
                <w:lang w:val="fi-FI"/>
              </w:rPr>
              <w:t>e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spacing w:val="-1"/>
                <w:lang w:val="fi-FI"/>
              </w:rPr>
              <w:t>e</w:t>
            </w:r>
            <w:r w:rsidRPr="00C92FC0">
              <w:rPr>
                <w:spacing w:val="5"/>
                <w:lang w:val="fi-FI"/>
              </w:rPr>
              <w:t>r</w:t>
            </w:r>
            <w:r w:rsidRPr="00C92FC0">
              <w:rPr>
                <w:spacing w:val="-4"/>
                <w:lang w:val="fi-FI"/>
              </w:rPr>
              <w:t>im</w:t>
            </w:r>
            <w:r w:rsidRPr="00C92FC0">
              <w:rPr>
                <w:lang w:val="fi-FI"/>
              </w:rPr>
              <w:t>a</w:t>
            </w:r>
            <w:r w:rsidRPr="00C92FC0">
              <w:rPr>
                <w:spacing w:val="1"/>
                <w:lang w:val="fi-FI"/>
              </w:rPr>
              <w:t xml:space="preserve"> P</w:t>
            </w:r>
            <w:r w:rsidRPr="00C92FC0">
              <w:rPr>
                <w:spacing w:val="3"/>
                <w:lang w:val="fi-FI"/>
              </w:rPr>
              <w:t>e</w:t>
            </w:r>
            <w:r w:rsidRPr="00C92FC0">
              <w:rPr>
                <w:spacing w:val="-4"/>
                <w:lang w:val="fi-FI"/>
              </w:rPr>
              <w:t>l</w:t>
            </w:r>
            <w:r w:rsidRPr="00C92FC0">
              <w:rPr>
                <w:spacing w:val="3"/>
                <w:lang w:val="fi-FI"/>
              </w:rPr>
              <w:t>a</w:t>
            </w:r>
            <w:r w:rsidRPr="00C92FC0">
              <w:rPr>
                <w:spacing w:val="-4"/>
                <w:lang w:val="fi-FI"/>
              </w:rPr>
              <w:t>y</w:t>
            </w:r>
            <w:r w:rsidRPr="00C92FC0">
              <w:rPr>
                <w:spacing w:val="3"/>
                <w:lang w:val="fi-FI"/>
              </w:rPr>
              <w:t>a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spacing w:val="3"/>
                <w:lang w:val="fi-FI"/>
              </w:rPr>
              <w:t>a</w:t>
            </w:r>
            <w:r w:rsidRPr="00C92FC0">
              <w:rPr>
                <w:lang w:val="fi-FI"/>
              </w:rPr>
              <w:t xml:space="preserve">n </w:t>
            </w:r>
            <w:r w:rsidRPr="00C92FC0">
              <w:rPr>
                <w:spacing w:val="1"/>
                <w:lang w:val="fi-FI"/>
              </w:rPr>
              <w:t>P</w:t>
            </w:r>
            <w:r w:rsidRPr="00C92FC0">
              <w:rPr>
                <w:spacing w:val="-1"/>
                <w:lang w:val="fi-FI"/>
              </w:rPr>
              <w:t>e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lang w:val="fi-FI"/>
              </w:rPr>
              <w:t>gg</w:t>
            </w:r>
            <w:r w:rsidRPr="00C92FC0">
              <w:rPr>
                <w:spacing w:val="4"/>
                <w:lang w:val="fi-FI"/>
              </w:rPr>
              <w:t>u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lang w:val="fi-FI"/>
              </w:rPr>
              <w:t xml:space="preserve">a                               </w:t>
            </w:r>
            <w:r w:rsidRPr="00C92FC0">
              <w:rPr>
                <w:spacing w:val="13"/>
                <w:lang w:val="fi-FI"/>
              </w:rPr>
              <w:t xml:space="preserve"> </w:t>
            </w:r>
            <w:r w:rsidRPr="00C92FC0">
              <w:rPr>
                <w:spacing w:val="1"/>
                <w:position w:val="1"/>
                <w:lang w:val="fi-FI"/>
              </w:rPr>
              <w:t>I</w:t>
            </w:r>
            <w:r w:rsidRPr="00C92FC0">
              <w:rPr>
                <w:position w:val="1"/>
                <w:lang w:val="fi-FI"/>
              </w:rPr>
              <w:t>n</w:t>
            </w:r>
            <w:r w:rsidRPr="00C92FC0">
              <w:rPr>
                <w:spacing w:val="-7"/>
                <w:position w:val="1"/>
                <w:lang w:val="fi-FI"/>
              </w:rPr>
              <w:t>f</w:t>
            </w:r>
            <w:r w:rsidRPr="00C92FC0">
              <w:rPr>
                <w:spacing w:val="4"/>
                <w:position w:val="1"/>
                <w:lang w:val="fi-FI"/>
              </w:rPr>
              <w:t>o</w:t>
            </w:r>
            <w:r w:rsidRPr="00C92FC0">
              <w:rPr>
                <w:spacing w:val="5"/>
                <w:position w:val="1"/>
                <w:lang w:val="fi-FI"/>
              </w:rPr>
              <w:t>r</w:t>
            </w:r>
            <w:r w:rsidRPr="00C92FC0">
              <w:rPr>
                <w:spacing w:val="-8"/>
                <w:position w:val="1"/>
                <w:lang w:val="fi-FI"/>
              </w:rPr>
              <w:t>m</w:t>
            </w:r>
            <w:r w:rsidRPr="00C92FC0">
              <w:rPr>
                <w:spacing w:val="-1"/>
                <w:position w:val="1"/>
                <w:lang w:val="fi-FI"/>
              </w:rPr>
              <w:t>a</w:t>
            </w:r>
            <w:r w:rsidRPr="00C92FC0">
              <w:rPr>
                <w:spacing w:val="2"/>
                <w:position w:val="1"/>
                <w:lang w:val="fi-FI"/>
              </w:rPr>
              <w:t>s</w:t>
            </w:r>
            <w:r w:rsidRPr="00C92FC0">
              <w:rPr>
                <w:position w:val="1"/>
                <w:lang w:val="fi-FI"/>
              </w:rPr>
              <w:t xml:space="preserve">i                                </w:t>
            </w:r>
            <w:r w:rsidRPr="00C92FC0">
              <w:rPr>
                <w:spacing w:val="12"/>
                <w:position w:val="1"/>
                <w:lang w:val="fi-FI"/>
              </w:rPr>
              <w:t xml:space="preserve"> </w:t>
            </w:r>
            <w:r w:rsidRPr="00C92FC0">
              <w:rPr>
                <w:spacing w:val="-1"/>
                <w:lang w:val="fi-FI"/>
              </w:rPr>
              <w:t>Re</w:t>
            </w:r>
            <w:r w:rsidRPr="00C92FC0">
              <w:rPr>
                <w:lang w:val="fi-FI"/>
              </w:rPr>
              <w:t>k</w:t>
            </w:r>
            <w:r w:rsidRPr="00C92FC0">
              <w:rPr>
                <w:spacing w:val="4"/>
                <w:lang w:val="fi-FI"/>
              </w:rPr>
              <w:t>o</w:t>
            </w:r>
            <w:r w:rsidRPr="00C92FC0">
              <w:rPr>
                <w:spacing w:val="-4"/>
                <w:lang w:val="fi-FI"/>
              </w:rPr>
              <w:t>m</w:t>
            </w:r>
            <w:r w:rsidRPr="00C92FC0">
              <w:rPr>
                <w:spacing w:val="3"/>
                <w:lang w:val="fi-FI"/>
              </w:rPr>
              <w:t>e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lang w:val="fi-FI"/>
              </w:rPr>
              <w:t>d</w:t>
            </w:r>
            <w:r w:rsidRPr="00C92FC0">
              <w:rPr>
                <w:spacing w:val="-1"/>
                <w:lang w:val="fi-FI"/>
              </w:rPr>
              <w:t>a</w:t>
            </w:r>
            <w:r w:rsidRPr="00C92FC0">
              <w:rPr>
                <w:spacing w:val="2"/>
                <w:lang w:val="fi-FI"/>
              </w:rPr>
              <w:t>s</w:t>
            </w:r>
            <w:r w:rsidRPr="00C92FC0">
              <w:rPr>
                <w:lang w:val="fi-FI"/>
              </w:rPr>
              <w:t>i</w:t>
            </w:r>
            <w:r w:rsidRPr="00C92FC0">
              <w:rPr>
                <w:spacing w:val="-2"/>
                <w:lang w:val="fi-FI"/>
              </w:rPr>
              <w:t xml:space="preserve"> </w:t>
            </w:r>
            <w:r w:rsidRPr="00C92FC0">
              <w:rPr>
                <w:spacing w:val="1"/>
                <w:lang w:val="fi-FI"/>
              </w:rPr>
              <w:t>P</w:t>
            </w:r>
            <w:r w:rsidRPr="00C92FC0">
              <w:rPr>
                <w:spacing w:val="-1"/>
                <w:lang w:val="fi-FI"/>
              </w:rPr>
              <w:t>e</w:t>
            </w:r>
            <w:r w:rsidRPr="00C92FC0">
              <w:rPr>
                <w:spacing w:val="1"/>
                <w:lang w:val="fi-FI"/>
              </w:rPr>
              <w:t>r</w:t>
            </w:r>
            <w:r w:rsidRPr="00C92FC0">
              <w:rPr>
                <w:spacing w:val="-2"/>
                <w:lang w:val="fi-FI"/>
              </w:rPr>
              <w:t>s</w:t>
            </w:r>
            <w:r w:rsidRPr="00C92FC0">
              <w:rPr>
                <w:spacing w:val="-1"/>
                <w:lang w:val="fi-FI"/>
              </w:rPr>
              <w:t>e</w:t>
            </w:r>
            <w:r w:rsidRPr="00C92FC0">
              <w:rPr>
                <w:spacing w:val="4"/>
                <w:lang w:val="fi-FI"/>
              </w:rPr>
              <w:t>tu</w:t>
            </w:r>
            <w:r w:rsidRPr="00C92FC0">
              <w:rPr>
                <w:spacing w:val="-8"/>
                <w:lang w:val="fi-FI"/>
              </w:rPr>
              <w:t>j</w:t>
            </w:r>
            <w:r w:rsidRPr="00C92FC0">
              <w:rPr>
                <w:lang w:val="fi-FI"/>
              </w:rPr>
              <w:t>u</w:t>
            </w:r>
            <w:r w:rsidRPr="00C92FC0">
              <w:rPr>
                <w:spacing w:val="3"/>
                <w:lang w:val="fi-FI"/>
              </w:rPr>
              <w:t>a</w:t>
            </w:r>
            <w:r w:rsidRPr="00C92FC0">
              <w:rPr>
                <w:lang w:val="fi-FI"/>
              </w:rPr>
              <w:t xml:space="preserve">n </w:t>
            </w:r>
            <w:r w:rsidRPr="00C92FC0">
              <w:rPr>
                <w:spacing w:val="-4"/>
                <w:lang w:val="fi-FI"/>
              </w:rPr>
              <w:t>l</w:t>
            </w:r>
            <w:r w:rsidRPr="00C92FC0">
              <w:rPr>
                <w:spacing w:val="3"/>
                <w:lang w:val="fi-FI"/>
              </w:rPr>
              <w:t>a</w:t>
            </w:r>
            <w:r w:rsidRPr="00C92FC0">
              <w:rPr>
                <w:spacing w:val="-4"/>
                <w:lang w:val="fi-FI"/>
              </w:rPr>
              <w:t>y</w:t>
            </w:r>
            <w:r w:rsidRPr="00C92FC0">
              <w:rPr>
                <w:spacing w:val="3"/>
                <w:lang w:val="fi-FI"/>
              </w:rPr>
              <w:t>a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spacing w:val="3"/>
                <w:lang w:val="fi-FI"/>
              </w:rPr>
              <w:t>a</w:t>
            </w:r>
            <w:r w:rsidRPr="00C92FC0">
              <w:rPr>
                <w:lang w:val="fi-FI"/>
              </w:rPr>
              <w:t xml:space="preserve">n                                                                                   </w:t>
            </w:r>
            <w:r w:rsidRPr="00C92FC0">
              <w:rPr>
                <w:spacing w:val="46"/>
                <w:lang w:val="fi-FI"/>
              </w:rPr>
              <w:t xml:space="preserve"> </w:t>
            </w:r>
            <w:r w:rsidRPr="00C92FC0">
              <w:rPr>
                <w:spacing w:val="1"/>
                <w:lang w:val="fi-FI"/>
              </w:rPr>
              <w:t>P</w:t>
            </w:r>
            <w:r w:rsidRPr="00C92FC0">
              <w:rPr>
                <w:spacing w:val="3"/>
                <w:lang w:val="fi-FI"/>
              </w:rPr>
              <w:t>e</w:t>
            </w:r>
            <w:r w:rsidRPr="00C92FC0">
              <w:rPr>
                <w:spacing w:val="-8"/>
                <w:lang w:val="fi-FI"/>
              </w:rPr>
              <w:t>m</w:t>
            </w:r>
            <w:r w:rsidRPr="00C92FC0">
              <w:rPr>
                <w:spacing w:val="3"/>
                <w:lang w:val="fi-FI"/>
              </w:rPr>
              <w:t>e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spacing w:val="4"/>
                <w:lang w:val="fi-FI"/>
              </w:rPr>
              <w:t>u</w:t>
            </w:r>
            <w:r w:rsidRPr="00C92FC0">
              <w:rPr>
                <w:spacing w:val="-4"/>
                <w:lang w:val="fi-FI"/>
              </w:rPr>
              <w:t>h</w:t>
            </w:r>
            <w:r w:rsidRPr="00C92FC0">
              <w:rPr>
                <w:spacing w:val="3"/>
                <w:lang w:val="fi-FI"/>
              </w:rPr>
              <w:t>a</w:t>
            </w:r>
            <w:r w:rsidRPr="00C92FC0">
              <w:rPr>
                <w:lang w:val="fi-FI"/>
              </w:rPr>
              <w:t>n</w:t>
            </w:r>
            <w:r w:rsidRPr="00C92FC0">
              <w:rPr>
                <w:spacing w:val="2"/>
                <w:lang w:val="fi-FI"/>
              </w:rPr>
              <w:t xml:space="preserve"> </w:t>
            </w:r>
            <w:r w:rsidRPr="00C92FC0">
              <w:rPr>
                <w:spacing w:val="-4"/>
                <w:lang w:val="fi-FI"/>
              </w:rPr>
              <w:t>K</w:t>
            </w:r>
            <w:r w:rsidRPr="00C92FC0">
              <w:rPr>
                <w:spacing w:val="8"/>
                <w:lang w:val="fi-FI"/>
              </w:rPr>
              <w:t>o</w:t>
            </w:r>
            <w:r w:rsidRPr="00C92FC0">
              <w:rPr>
                <w:spacing w:val="-4"/>
                <w:lang w:val="fi-FI"/>
              </w:rPr>
              <w:t>m</w:t>
            </w:r>
            <w:r w:rsidRPr="00C92FC0">
              <w:rPr>
                <w:spacing w:val="-8"/>
                <w:lang w:val="fi-FI"/>
              </w:rPr>
              <w:t>i</w:t>
            </w:r>
            <w:r w:rsidRPr="00C92FC0">
              <w:rPr>
                <w:spacing w:val="8"/>
                <w:lang w:val="fi-FI"/>
              </w:rPr>
              <w:t>t</w:t>
            </w:r>
            <w:r w:rsidRPr="00C92FC0">
              <w:rPr>
                <w:spacing w:val="-4"/>
                <w:lang w:val="fi-FI"/>
              </w:rPr>
              <w:t>m</w:t>
            </w:r>
            <w:r w:rsidRPr="00C92FC0">
              <w:rPr>
                <w:spacing w:val="3"/>
                <w:lang w:val="fi-FI"/>
              </w:rPr>
              <w:t>e</w:t>
            </w:r>
            <w:r w:rsidRPr="00C92FC0">
              <w:rPr>
                <w:lang w:val="fi-FI"/>
              </w:rPr>
              <w:t>n</w:t>
            </w:r>
          </w:p>
          <w:p w14:paraId="0555F085" w14:textId="77777777" w:rsidR="00DE6714" w:rsidRPr="00C92FC0" w:rsidRDefault="00DE6714">
            <w:pPr>
              <w:spacing w:before="3" w:line="120" w:lineRule="exact"/>
              <w:rPr>
                <w:sz w:val="13"/>
                <w:szCs w:val="13"/>
                <w:lang w:val="fi-FI"/>
              </w:rPr>
            </w:pPr>
          </w:p>
          <w:p w14:paraId="4CF8CD98" w14:textId="77777777" w:rsidR="00DE6714" w:rsidRPr="00C92FC0" w:rsidRDefault="00DE6714">
            <w:pPr>
              <w:spacing w:line="200" w:lineRule="exact"/>
              <w:rPr>
                <w:lang w:val="fi-FI"/>
              </w:rPr>
            </w:pPr>
          </w:p>
          <w:p w14:paraId="7FF431A8" w14:textId="77777777" w:rsidR="00DE6714" w:rsidRPr="00C92FC0" w:rsidRDefault="00010C3E">
            <w:pPr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</w:p>
          <w:p w14:paraId="5621FA62" w14:textId="77777777" w:rsidR="00DE6714" w:rsidRPr="00C92FC0" w:rsidRDefault="00010C3E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1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3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/Pe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ng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s I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</w:p>
          <w:p w14:paraId="708F6148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2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i </w:t>
            </w:r>
            <w:r w:rsidRPr="00C92FC0"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u </w:t>
            </w:r>
            <w:r w:rsidRPr="00C92FC0"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u </w:t>
            </w:r>
            <w:r w:rsidRPr="00C92FC0"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ma </w:t>
            </w:r>
            <w:r w:rsidRPr="00C92FC0"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i </w:t>
            </w:r>
            <w:r w:rsidRPr="00C92FC0"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ri </w:t>
            </w:r>
            <w:r w:rsidRPr="00C92FC0"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s</w:t>
            </w:r>
          </w:p>
          <w:p w14:paraId="479405A3" w14:textId="77777777" w:rsidR="00DE6714" w:rsidRPr="00C92FC0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ma     </w:t>
            </w:r>
            <w:r w:rsidRPr="00C92FC0"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    </w:t>
            </w:r>
            <w:r w:rsidRPr="00C92FC0"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i     </w:t>
            </w:r>
            <w:r w:rsidRPr="00C92FC0"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Per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et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    </w:t>
            </w:r>
            <w:r w:rsidRPr="00C92FC0"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Pem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    </w:t>
            </w:r>
            <w:r w:rsidRPr="00C92FC0"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men</w:t>
            </w:r>
          </w:p>
          <w:p w14:paraId="14A90912" w14:textId="77777777" w:rsidR="00DE6714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14:paraId="33CDBCA0" w14:textId="77777777" w:rsidR="00DE6714" w:rsidRDefault="00010C3E">
            <w:pPr>
              <w:spacing w:before="3"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DE6714" w14:paraId="03313CAE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FB52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3.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5254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yel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</w:tr>
      <w:tr w:rsidR="00DE6714" w14:paraId="4076E5C9" w14:textId="77777777">
        <w:trPr>
          <w:trHeight w:hRule="exact" w:val="89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A2B9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5FEF" w14:textId="77777777" w:rsidR="00DE6714" w:rsidRPr="00C92FC0" w:rsidRDefault="00010C3E">
            <w:pPr>
              <w:spacing w:before="2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2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il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Per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tan</w:t>
            </w:r>
            <w:r w:rsidRPr="00C92FC0">
              <w:rPr>
                <w:rFonts w:ascii="Calibri" w:eastAsia="Calibri" w:hAnsi="Calibri" w:cs="Calibri"/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</w:p>
          <w:p w14:paraId="1EF944AB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i   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: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et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Pem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uh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5BCC1CBA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tmen 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</w:tr>
      <w:tr w:rsidR="00DE6714" w14:paraId="0DC24FAB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1E2C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42C5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Bia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</w:tr>
      <w:tr w:rsidR="00DE6714" w14:paraId="54C98059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0D43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C1BE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tis</w:t>
            </w:r>
          </w:p>
        </w:tc>
      </w:tr>
      <w:tr w:rsidR="00DE6714" w14:paraId="423CFF86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A681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8A57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odu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DE6714" w:rsidRPr="00C3702D" w14:paraId="1E08A6D0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A24E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5005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Per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et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tm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TM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/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</w:tc>
      </w:tr>
      <w:tr w:rsidR="00DE6714" w:rsidRPr="00C3702D" w14:paraId="6907E42D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289E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11EF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</w:tc>
      </w:tr>
      <w:tr w:rsidR="00DE6714" w14:paraId="507F769B" w14:textId="77777777">
        <w:trPr>
          <w:trHeight w:hRule="exact" w:val="601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70D4" w14:textId="77777777" w:rsidR="00DE6714" w:rsidRPr="00C92FC0" w:rsidRDefault="00DE6714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7717" w14:textId="77777777" w:rsidR="00DE6714" w:rsidRPr="00C92FC0" w:rsidRDefault="00010C3E">
            <w:pPr>
              <w:spacing w:before="2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5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</w:p>
          <w:p w14:paraId="63B793C8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1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tap</w:t>
            </w:r>
            <w:r w:rsidRPr="00C92FC0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lol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;</w:t>
            </w:r>
          </w:p>
          <w:p w14:paraId="14AD451D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2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uli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;</w:t>
            </w:r>
          </w:p>
          <w:p w14:paraId="56411AC3" w14:textId="77777777" w:rsidR="00DE6714" w:rsidRDefault="00010C3E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0813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82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  <w:p w14:paraId="1AAC91A5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081352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  <w:p w14:paraId="695C2282" w14:textId="07698609" w:rsidR="00DE6714" w:rsidRPr="009A64AE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</w:p>
          <w:p w14:paraId="0EA4BE94" w14:textId="36D0E838" w:rsidR="00DE6714" w:rsidRPr="009A64AE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 w:rsidR="009A64AE">
              <w:rPr>
                <w:rFonts w:ascii="Calibri" w:eastAsia="Calibri" w:hAnsi="Calibri" w:cs="Calibri"/>
                <w:position w:val="1"/>
                <w:sz w:val="24"/>
                <w:szCs w:val="24"/>
                <w:lang w:val="id-ID"/>
              </w:rPr>
              <w:t xml:space="preserve"> </w:t>
            </w:r>
            <w:r w:rsidR="009A64AE" w:rsidRPr="009A64AE">
              <w:rPr>
                <w:rFonts w:asciiTheme="minorHAnsi" w:hAnsiTheme="minorHAnsi" w:cstheme="minorHAnsi"/>
                <w:sz w:val="24"/>
                <w:lang w:val="fi-FI"/>
              </w:rPr>
              <w:t>Dkukmppkabketapang@gmail</w:t>
            </w:r>
            <w:r w:rsidR="009A64AE" w:rsidRPr="009A64AE">
              <w:rPr>
                <w:rFonts w:asciiTheme="minorHAnsi" w:hAnsiTheme="minorHAnsi" w:cstheme="minorHAnsi"/>
                <w:sz w:val="24"/>
                <w:lang w:val="id-ID"/>
              </w:rPr>
              <w:t>.com</w:t>
            </w:r>
          </w:p>
          <w:p w14:paraId="612FF613" w14:textId="77777777" w:rsidR="00DE6714" w:rsidRDefault="00010C3E">
            <w:pPr>
              <w:spacing w:before="4"/>
              <w:ind w:left="107" w:right="957" w:firstLine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hyperlink r:id="rId16">
              <w:r>
                <w:rPr>
                  <w:rFonts w:ascii="Calibri" w:eastAsia="Calibri" w:hAnsi="Calibri" w:cs="Calibri"/>
                  <w:spacing w:val="2"/>
                  <w:sz w:val="24"/>
                  <w:szCs w:val="24"/>
                </w:rPr>
                <w:t>h</w:t>
              </w:r>
              <w:r>
                <w:rPr>
                  <w:rFonts w:ascii="Calibri" w:eastAsia="Calibri" w:hAnsi="Calibri" w:cs="Calibri"/>
                  <w:sz w:val="24"/>
                  <w:szCs w:val="24"/>
                </w:rPr>
                <w:t>t</w:t>
              </w:r>
              <w: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t>t</w:t>
              </w:r>
              <w:r>
                <w:rPr>
                  <w:rFonts w:ascii="Calibri" w:eastAsia="Calibri" w:hAnsi="Calibri" w:cs="Calibri"/>
                  <w:spacing w:val="2"/>
                  <w:sz w:val="24"/>
                  <w:szCs w:val="24"/>
                </w:rPr>
                <w:t>p</w:t>
              </w:r>
              <w:r>
                <w:rPr>
                  <w:rFonts w:ascii="Calibri" w:eastAsia="Calibri" w:hAnsi="Calibri" w:cs="Calibri"/>
                  <w:sz w:val="24"/>
                  <w:szCs w:val="24"/>
                </w:rPr>
                <w:t>:</w:t>
              </w:r>
              <w:r>
                <w:rPr>
                  <w:rFonts w:ascii="Calibri" w:eastAsia="Calibri" w:hAnsi="Calibri" w:cs="Calibri"/>
                  <w:spacing w:val="-1"/>
                  <w:sz w:val="24"/>
                  <w:szCs w:val="24"/>
                </w:rPr>
                <w:t>/</w:t>
              </w:r>
              <w:r>
                <w:rPr>
                  <w:rFonts w:ascii="Calibri" w:eastAsia="Calibri" w:hAnsi="Calibri" w:cs="Calibri"/>
                  <w:sz w:val="24"/>
                  <w:szCs w:val="24"/>
                </w:rPr>
                <w:t>/</w:t>
              </w:r>
              <w:r>
                <w:rPr>
                  <w:rFonts w:ascii="Calibri" w:eastAsia="Calibri" w:hAnsi="Calibri" w:cs="Calibri"/>
                  <w:spacing w:val="1"/>
                  <w:sz w:val="24"/>
                  <w:szCs w:val="24"/>
                </w:rPr>
                <w:t>di</w:t>
              </w:r>
              <w:r>
                <w:rPr>
                  <w:rFonts w:ascii="Calibri" w:eastAsia="Calibri" w:hAnsi="Calibri" w:cs="Calibri"/>
                  <w:spacing w:val="-2"/>
                  <w:sz w:val="24"/>
                  <w:szCs w:val="24"/>
                </w:rPr>
                <w:t>s</w:t>
              </w:r>
              <w:r>
                <w:rPr>
                  <w:rFonts w:ascii="Calibri" w:eastAsia="Calibri" w:hAnsi="Calibri" w:cs="Calibri"/>
                  <w:spacing w:val="-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spacing w:val="1"/>
                  <w:sz w:val="24"/>
                  <w:szCs w:val="24"/>
                </w:rPr>
                <w:t>o</w:t>
              </w:r>
              <w:r>
                <w:rPr>
                  <w:rFonts w:ascii="Calibri" w:eastAsia="Calibri" w:hAnsi="Calibri" w:cs="Calibri"/>
                  <w:spacing w:val="2"/>
                  <w:sz w:val="24"/>
                  <w:szCs w:val="24"/>
                </w:rPr>
                <w:t>pu</w:t>
              </w:r>
              <w:r>
                <w:rPr>
                  <w:rFonts w:ascii="Calibri" w:eastAsia="Calibri" w:hAnsi="Calibri" w:cs="Calibri"/>
                  <w:spacing w:val="-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spacing w:val="-4"/>
                  <w:sz w:val="24"/>
                  <w:szCs w:val="24"/>
                </w:rPr>
                <w:t>m</w:t>
              </w:r>
              <w:r>
                <w:rPr>
                  <w:rFonts w:ascii="Calibri" w:eastAsia="Calibri" w:hAnsi="Calibri" w:cs="Calibri"/>
                  <w:spacing w:val="2"/>
                  <w:sz w:val="24"/>
                  <w:szCs w:val="24"/>
                </w:rPr>
                <w:t>pp</w:t>
              </w:r>
              <w:r>
                <w:rPr>
                  <w:rFonts w:ascii="Calibri" w:eastAsia="Calibri" w:hAnsi="Calibri" w:cs="Calibri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2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sz w:val="24"/>
                  <w:szCs w:val="24"/>
                </w:rPr>
                <w:t>et</w:t>
              </w:r>
              <w:r>
                <w:rPr>
                  <w:rFonts w:ascii="Calibri" w:eastAsia="Calibri" w:hAnsi="Calibri" w:cs="Calibri"/>
                  <w:spacing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-2"/>
                  <w:sz w:val="24"/>
                  <w:szCs w:val="24"/>
                </w:rPr>
                <w:t>p</w:t>
              </w:r>
              <w:r>
                <w:rPr>
                  <w:rFonts w:ascii="Calibri" w:eastAsia="Calibri" w:hAnsi="Calibri" w:cs="Calibri"/>
                  <w:spacing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2"/>
                  <w:sz w:val="24"/>
                  <w:szCs w:val="24"/>
                </w:rPr>
                <w:t>n</w:t>
              </w:r>
              <w:r>
                <w:rPr>
                  <w:rFonts w:ascii="Calibri" w:eastAsia="Calibri" w:hAnsi="Calibri" w:cs="Calibri"/>
                  <w:spacing w:val="-1"/>
                  <w:sz w:val="24"/>
                  <w:szCs w:val="24"/>
                </w:rPr>
                <w:t>gk</w:t>
              </w:r>
              <w:r>
                <w:rPr>
                  <w:rFonts w:ascii="Calibri" w:eastAsia="Calibri" w:hAnsi="Calibri" w:cs="Calibri"/>
                  <w:spacing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2"/>
                  <w:sz w:val="24"/>
                  <w:szCs w:val="24"/>
                </w:rPr>
                <w:t>b</w:t>
              </w:r>
              <w:r>
                <w:rPr>
                  <w:rFonts w:ascii="Calibri" w:eastAsia="Calibri" w:hAnsi="Calibri" w:cs="Calibri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1"/>
                  <w:sz w:val="24"/>
                  <w:szCs w:val="24"/>
                </w:rPr>
                <w:t>g</w:t>
              </w:r>
              <w:r>
                <w:rPr>
                  <w:rFonts w:ascii="Calibri" w:eastAsia="Calibri" w:hAnsi="Calibri" w:cs="Calibri"/>
                  <w:spacing w:val="1"/>
                  <w:sz w:val="24"/>
                  <w:szCs w:val="24"/>
                </w:rPr>
                <w:t>o</w:t>
              </w:r>
              <w:r>
                <w:rPr>
                  <w:rFonts w:ascii="Calibri" w:eastAsia="Calibri" w:hAnsi="Calibri" w:cs="Calibri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4"/>
                  <w:sz w:val="24"/>
                  <w:szCs w:val="24"/>
                </w:rPr>
                <w:t>i</w:t>
              </w:r>
              <w:r>
                <w:rPr>
                  <w:rFonts w:ascii="Calibri" w:eastAsia="Calibri" w:hAnsi="Calibri" w:cs="Calibri"/>
                  <w:sz w:val="24"/>
                  <w:szCs w:val="24"/>
                </w:rPr>
                <w:t>d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09E1C8E9" w14:textId="77777777" w:rsidR="00DE6714" w:rsidRDefault="00DE6714">
            <w:pPr>
              <w:spacing w:line="200" w:lineRule="exact"/>
              <w:rPr>
                <w:sz w:val="12"/>
                <w:szCs w:val="12"/>
                <w:lang w:val="id-ID"/>
              </w:rPr>
            </w:pPr>
          </w:p>
          <w:p w14:paraId="7647CB00" w14:textId="77777777" w:rsidR="009A64AE" w:rsidRPr="009A64AE" w:rsidRDefault="009A64AE">
            <w:pPr>
              <w:spacing w:line="200" w:lineRule="exact"/>
              <w:rPr>
                <w:lang w:val="id-ID"/>
              </w:rPr>
            </w:pPr>
          </w:p>
          <w:p w14:paraId="35E537F6" w14:textId="77777777" w:rsidR="00DE6714" w:rsidRPr="00C92FC0" w:rsidRDefault="00010C3E">
            <w:pPr>
              <w:spacing w:line="188" w:lineRule="auto"/>
              <w:ind w:left="395" w:right="284" w:hanging="124"/>
              <w:rPr>
                <w:sz w:val="16"/>
                <w:szCs w:val="16"/>
                <w:lang w:val="fi-FI"/>
              </w:rPr>
            </w:pPr>
            <w:r w:rsidRPr="00C92FC0">
              <w:rPr>
                <w:spacing w:val="-1"/>
                <w:position w:val="1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1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ngguna</w:t>
            </w:r>
            <w:r w:rsidRPr="00C92FC0">
              <w:rPr>
                <w:spacing w:val="5"/>
                <w:position w:val="1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6"/>
                <w:position w:val="1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5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-4"/>
                <w:position w:val="1"/>
                <w:sz w:val="16"/>
                <w:szCs w:val="16"/>
                <w:lang w:val="fi-FI"/>
              </w:rPr>
              <w:t>y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 xml:space="preserve">n                             </w:t>
            </w:r>
            <w:r w:rsidRPr="00C92FC0">
              <w:rPr>
                <w:spacing w:val="26"/>
                <w:position w:val="1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jab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>t p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n</w:t>
            </w:r>
            <w:r w:rsidRPr="00C92FC0">
              <w:rPr>
                <w:spacing w:val="4"/>
                <w:sz w:val="16"/>
                <w:szCs w:val="16"/>
                <w:lang w:val="fi-FI"/>
              </w:rPr>
              <w:t>g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o</w:t>
            </w:r>
            <w:r w:rsidRPr="00C92FC0">
              <w:rPr>
                <w:sz w:val="16"/>
                <w:szCs w:val="16"/>
                <w:lang w:val="fi-FI"/>
              </w:rPr>
              <w:t xml:space="preserve">la                               </w:t>
            </w:r>
            <w:r w:rsidRPr="00C92FC0">
              <w:rPr>
                <w:spacing w:val="2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2"/>
                <w:position w:val="-3"/>
                <w:sz w:val="16"/>
                <w:szCs w:val="16"/>
                <w:lang w:val="fi-FI"/>
              </w:rPr>
              <w:t>T</w:t>
            </w:r>
            <w:r w:rsidRPr="00C92FC0">
              <w:rPr>
                <w:position w:val="-3"/>
                <w:sz w:val="16"/>
                <w:szCs w:val="16"/>
                <w:lang w:val="fi-FI"/>
              </w:rPr>
              <w:t>im</w:t>
            </w:r>
            <w:r w:rsidRPr="00C92FC0">
              <w:rPr>
                <w:spacing w:val="-1"/>
                <w:position w:val="-3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3"/>
                <w:position w:val="-3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-3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-3"/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position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3"/>
                <w:position w:val="-3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-4"/>
                <w:position w:val="-3"/>
                <w:sz w:val="16"/>
                <w:szCs w:val="16"/>
                <w:lang w:val="fi-FI"/>
              </w:rPr>
              <w:t>o</w:t>
            </w:r>
            <w:r w:rsidRPr="00C92FC0">
              <w:rPr>
                <w:position w:val="-3"/>
                <w:sz w:val="16"/>
                <w:szCs w:val="16"/>
                <w:lang w:val="fi-FI"/>
              </w:rPr>
              <w:t xml:space="preserve">la                               </w:t>
            </w:r>
            <w:r w:rsidRPr="00C92FC0">
              <w:rPr>
                <w:spacing w:val="26"/>
                <w:position w:val="-3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ngguna</w:t>
            </w:r>
            <w:r w:rsidRPr="00C92FC0">
              <w:rPr>
                <w:spacing w:val="5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6"/>
                <w:position w:val="2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5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-4"/>
                <w:position w:val="2"/>
                <w:sz w:val="16"/>
                <w:szCs w:val="16"/>
                <w:lang w:val="fi-FI"/>
              </w:rPr>
              <w:t>y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 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m</w:t>
            </w:r>
            <w:r w:rsidRPr="00C92FC0">
              <w:rPr>
                <w:spacing w:val="-4"/>
                <w:position w:val="1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4"/>
                <w:position w:val="1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-4"/>
                <w:position w:val="1"/>
                <w:sz w:val="16"/>
                <w:szCs w:val="16"/>
                <w:lang w:val="fi-FI"/>
              </w:rPr>
              <w:t>y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mpaik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 xml:space="preserve">n                                      </w:t>
            </w:r>
            <w:r w:rsidRPr="00C92FC0">
              <w:rPr>
                <w:spacing w:val="6"/>
                <w:position w:val="1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 xml:space="preserve">n                                       </w:t>
            </w:r>
            <w:r w:rsidRPr="00C92FC0">
              <w:rPr>
                <w:spacing w:val="33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1"/>
                <w:position w:val="-4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-4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-4"/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position w:val="-4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-4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-4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-4"/>
                <w:sz w:val="16"/>
                <w:szCs w:val="16"/>
                <w:lang w:val="fi-FI"/>
              </w:rPr>
              <w:t xml:space="preserve">n                                  </w:t>
            </w:r>
            <w:r w:rsidRPr="00C92FC0">
              <w:rPr>
                <w:spacing w:val="29"/>
                <w:position w:val="-4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m</w:t>
            </w:r>
            <w:r w:rsidRPr="00C92FC0">
              <w:rPr>
                <w:spacing w:val="-4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4"/>
                <w:position w:val="2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r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i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m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j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w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b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</w:t>
            </w:r>
          </w:p>
          <w:p w14:paraId="35A09D61" w14:textId="77777777" w:rsidR="00DE6714" w:rsidRPr="00C92FC0" w:rsidRDefault="00010C3E">
            <w:pPr>
              <w:spacing w:line="160" w:lineRule="exact"/>
              <w:ind w:left="245" w:right="550"/>
              <w:jc w:val="center"/>
              <w:rPr>
                <w:sz w:val="16"/>
                <w:szCs w:val="16"/>
                <w:lang w:val="fi-FI"/>
              </w:rPr>
            </w:pP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 </w:t>
            </w:r>
            <w:r w:rsidRPr="00C92FC0">
              <w:rPr>
                <w:spacing w:val="2"/>
                <w:position w:val="2"/>
                <w:sz w:val="16"/>
                <w:szCs w:val="16"/>
                <w:lang w:val="fi-FI"/>
              </w:rPr>
              <w:t>s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ec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r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li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sa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n/                              </w:t>
            </w:r>
            <w:r w:rsidRPr="00C92FC0">
              <w:rPr>
                <w:spacing w:val="26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z w:val="16"/>
                <w:szCs w:val="16"/>
                <w:lang w:val="fi-FI"/>
              </w:rPr>
              <w:t>m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4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r</w:t>
            </w:r>
            <w:r w:rsidRPr="00C92FC0">
              <w:rPr>
                <w:sz w:val="16"/>
                <w:szCs w:val="16"/>
                <w:lang w:val="fi-FI"/>
              </w:rPr>
              <w:t>i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m</w:t>
            </w:r>
            <w:r w:rsidRPr="00C92FC0">
              <w:rPr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sz w:val="16"/>
                <w:szCs w:val="16"/>
                <w:lang w:val="fi-FI"/>
              </w:rPr>
              <w:t xml:space="preserve"> a</w:t>
            </w:r>
            <w:r w:rsidRPr="00C92FC0">
              <w:rPr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 xml:space="preserve">n                                                                                              </w:t>
            </w:r>
            <w:r w:rsidRPr="00C92FC0">
              <w:rPr>
                <w:spacing w:val="38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</w:t>
            </w:r>
          </w:p>
          <w:p w14:paraId="52A59BE2" w14:textId="5A9F4A70" w:rsidR="00DE6714" w:rsidRDefault="00010C3E" w:rsidP="00B17416">
            <w:pPr>
              <w:spacing w:line="180" w:lineRule="exact"/>
              <w:ind w:left="439"/>
              <w:rPr>
                <w:sz w:val="16"/>
                <w:szCs w:val="16"/>
                <w:lang w:val="id-ID"/>
              </w:rPr>
            </w:pPr>
            <w:r w:rsidRPr="00C92FC0">
              <w:rPr>
                <w:sz w:val="16"/>
                <w:szCs w:val="16"/>
                <w:lang w:val="fi-FI"/>
              </w:rPr>
              <w:t>t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l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o</w:t>
            </w:r>
            <w:r w:rsidRPr="00C92FC0">
              <w:rPr>
                <w:sz w:val="16"/>
                <w:szCs w:val="16"/>
                <w:lang w:val="fi-FI"/>
              </w:rPr>
              <w:t>n/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t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r</w:t>
            </w:r>
            <w:r w:rsidRPr="00C92FC0">
              <w:rPr>
                <w:sz w:val="16"/>
                <w:szCs w:val="16"/>
                <w:lang w:val="fi-FI"/>
              </w:rPr>
              <w:t>t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u</w:t>
            </w:r>
            <w:r w:rsidRPr="00C92FC0">
              <w:rPr>
                <w:sz w:val="16"/>
                <w:szCs w:val="16"/>
                <w:lang w:val="fi-FI"/>
              </w:rPr>
              <w:t>l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i</w:t>
            </w:r>
            <w:r w:rsidRPr="00C92FC0">
              <w:rPr>
                <w:sz w:val="16"/>
                <w:szCs w:val="16"/>
                <w:lang w:val="fi-FI"/>
              </w:rPr>
              <w:t>s</w:t>
            </w:r>
          </w:p>
          <w:p w14:paraId="518A21E1" w14:textId="77777777" w:rsidR="00B17416" w:rsidRPr="00B17416" w:rsidRDefault="00B17416" w:rsidP="00B17416">
            <w:pPr>
              <w:spacing w:line="180" w:lineRule="exact"/>
              <w:rPr>
                <w:sz w:val="16"/>
                <w:szCs w:val="16"/>
                <w:lang w:val="id-ID"/>
              </w:rPr>
            </w:pPr>
          </w:p>
          <w:p w14:paraId="365A0658" w14:textId="77777777" w:rsidR="00DE6714" w:rsidRPr="00C92FC0" w:rsidRDefault="00010C3E">
            <w:pPr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Ja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tu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yel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</w:p>
          <w:p w14:paraId="36B21E42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m;</w:t>
            </w:r>
          </w:p>
          <w:p w14:paraId="6A3F9DF8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2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tan</w:t>
            </w:r>
          </w:p>
          <w:p w14:paraId="259C24B0" w14:textId="77777777" w:rsidR="00DE6714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14:paraId="7238357F" w14:textId="77777777" w:rsidR="00DE6714" w:rsidRDefault="00010C3E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4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716946DD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</w:p>
          <w:p w14:paraId="6ED084B1" w14:textId="77777777" w:rsidR="00DE6714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44F5FF56" w14:textId="77777777" w:rsidR="00DE6714" w:rsidRDefault="00DE6714">
      <w:pPr>
        <w:spacing w:before="10" w:line="200" w:lineRule="exact"/>
      </w:pPr>
    </w:p>
    <w:p w14:paraId="2C5156B7" w14:textId="77777777" w:rsidR="00DE6714" w:rsidRDefault="002534D6">
      <w:pPr>
        <w:spacing w:before="11"/>
        <w:ind w:left="213"/>
        <w:rPr>
          <w:rFonts w:ascii="Calibri" w:eastAsia="Calibri" w:hAnsi="Calibri" w:cs="Calibri"/>
          <w:sz w:val="24"/>
          <w:szCs w:val="24"/>
        </w:rPr>
        <w:sectPr w:rsidR="00DE6714">
          <w:pgSz w:w="12260" w:h="18720"/>
          <w:pgMar w:top="1080" w:right="1720" w:bottom="280" w:left="920" w:header="720" w:footer="720" w:gutter="0"/>
          <w:cols w:space="720"/>
        </w:sectPr>
      </w:pPr>
      <w:r>
        <w:pict w14:anchorId="3FF899F2">
          <v:shape id="_x0000_s1219" type="#_x0000_t202" style="position:absolute;left:0;text-align:left;margin-left:51pt;margin-top:14.95pt;width:468.5pt;height:45.7pt;z-index:-4119;mso-position-horizontal-relative:page" filled="f" stroked="f">
            <v:textbox style="mso-next-textbox:#_x0000_s1219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8935"/>
                  </w:tblGrid>
                  <w:tr w:rsidR="002534D6" w14:paraId="3C769B3C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4A208D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4CFA194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</w:tr>
                  <w:tr w:rsidR="002534D6" w14:paraId="670EFFAD" w14:textId="77777777">
                    <w:trPr>
                      <w:trHeight w:hRule="exact" w:val="592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D2E18ED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7F048D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Pres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00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</w:p>
                      <w:p w14:paraId="0FDE87DE" w14:textId="77777777" w:rsidR="002534D6" w:rsidRDefault="002534D6">
                        <w:pPr>
                          <w:spacing w:before="3"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</w:p>
                    </w:tc>
                  </w:tr>
                </w:tbl>
                <w:p w14:paraId="45737A3F" w14:textId="77777777" w:rsidR="002534D6" w:rsidRDefault="002534D6"/>
              </w:txbxContent>
            </v:textbox>
            <w10:wrap anchorx="page"/>
          </v:shape>
        </w:pict>
      </w:r>
      <w:r w:rsidR="00010C3E">
        <w:rPr>
          <w:rFonts w:ascii="Calibri" w:eastAsia="Calibri" w:hAnsi="Calibri" w:cs="Calibri"/>
          <w:i/>
          <w:spacing w:val="-1"/>
          <w:sz w:val="24"/>
          <w:szCs w:val="24"/>
        </w:rPr>
        <w:t>M</w:t>
      </w:r>
      <w:r w:rsidR="00010C3E">
        <w:rPr>
          <w:rFonts w:ascii="Calibri" w:eastAsia="Calibri" w:hAnsi="Calibri" w:cs="Calibri"/>
          <w:i/>
          <w:sz w:val="24"/>
          <w:szCs w:val="24"/>
        </w:rPr>
        <w:t>a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010C3E">
        <w:rPr>
          <w:rFonts w:ascii="Calibri" w:eastAsia="Calibri" w:hAnsi="Calibri" w:cs="Calibri"/>
          <w:i/>
          <w:sz w:val="24"/>
          <w:szCs w:val="24"/>
        </w:rPr>
        <w:t>ufactu</w:t>
      </w:r>
      <w:r w:rsidR="00010C3E"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i</w:t>
      </w:r>
      <w:r w:rsidR="00010C3E">
        <w:rPr>
          <w:rFonts w:ascii="Calibri" w:eastAsia="Calibri" w:hAnsi="Calibri" w:cs="Calibri"/>
          <w:i/>
          <w:sz w:val="24"/>
          <w:szCs w:val="24"/>
        </w:rPr>
        <w:t>ng</w:t>
      </w:r>
    </w:p>
    <w:p w14:paraId="47788777" w14:textId="77777777" w:rsidR="00DE6714" w:rsidRDefault="00DE6714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8935"/>
      </w:tblGrid>
      <w:tr w:rsidR="00DE6714" w14:paraId="5D686B04" w14:textId="77777777">
        <w:trPr>
          <w:trHeight w:hRule="exact" w:val="235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CA07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5AAA" w14:textId="77777777" w:rsidR="00DE6714" w:rsidRDefault="00010C3E">
            <w:pPr>
              <w:spacing w:before="2"/>
              <w:ind w:left="395" w:right="60" w:hanging="28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Per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 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teri  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 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 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:  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G/P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12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8 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 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 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 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  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 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 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te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 Per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G/P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550309CB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ti 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3 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6 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dudu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14:paraId="709B8902" w14:textId="77777777" w:rsidR="00DE6714" w:rsidRPr="00C92FC0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i </w:t>
            </w:r>
            <w:r w:rsidRPr="00C92FC0"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ta </w:t>
            </w:r>
            <w:r w:rsidRPr="00C92FC0"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ta </w:t>
            </w:r>
            <w:r w:rsidRPr="00C92FC0"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a </w:t>
            </w:r>
            <w:r w:rsidRPr="00C92FC0"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a </w:t>
            </w:r>
            <w:r w:rsidRPr="00C92FC0"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l </w:t>
            </w:r>
            <w:r w:rsidRPr="00C92FC0"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19E410E2" w14:textId="77777777" w:rsidR="00DE6714" w:rsidRDefault="00010C3E">
            <w:pPr>
              <w:spacing w:before="3"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ten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</w:tr>
      <w:tr w:rsidR="00DE6714" w:rsidRPr="00C3702D" w14:paraId="31FE3D0A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6C25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8C4D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/at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tas</w:t>
            </w:r>
          </w:p>
        </w:tc>
      </w:tr>
      <w:tr w:rsidR="00DE6714" w14:paraId="16EB5925" w14:textId="77777777">
        <w:trPr>
          <w:trHeight w:hRule="exact" w:val="118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8506" w14:textId="77777777" w:rsidR="00DE6714" w:rsidRPr="00C92FC0" w:rsidRDefault="00DE6714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E93C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g </w:t>
            </w:r>
            <w:r w:rsidRPr="00C92FC0"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g </w:t>
            </w:r>
            <w:r w:rsidRPr="00C92FC0"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g </w:t>
            </w:r>
            <w:r w:rsidRPr="00C92FC0"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meja </w:t>
            </w:r>
            <w:r w:rsidRPr="00C92FC0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</w:p>
          <w:p w14:paraId="50676329" w14:textId="77777777" w:rsidR="00DE6714" w:rsidRPr="00C92FC0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taka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2954025C" w14:textId="77777777" w:rsidR="00DE6714" w:rsidRDefault="00010C3E">
            <w:pPr>
              <w:spacing w:before="3"/>
              <w:ind w:left="111" w:right="6162"/>
              <w:rPr>
                <w:rFonts w:ascii="Calibri" w:eastAsia="Calibri" w:hAnsi="Calibri" w:cs="Calibri"/>
                <w:sz w:val="24"/>
                <w:szCs w:val="24"/>
              </w:rPr>
            </w:pP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r,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a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15"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</w:p>
        </w:tc>
      </w:tr>
      <w:tr w:rsidR="00DE6714" w14:paraId="76762AC1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8C20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7D7E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DE6714" w14:paraId="2892DE96" w14:textId="77777777">
        <w:trPr>
          <w:trHeight w:hRule="exact" w:val="176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221B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202D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14:paraId="0AEF4B4C" w14:textId="514E4EB9" w:rsidR="00DE6714" w:rsidRPr="00D93FCA" w:rsidRDefault="00010C3E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D93FCA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D93FCA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D93FCA">
              <w:rPr>
                <w:rFonts w:ascii="Calibri" w:eastAsia="Calibri" w:hAnsi="Calibri" w:cs="Calibri"/>
                <w:spacing w:val="41"/>
                <w:sz w:val="24"/>
                <w:szCs w:val="24"/>
                <w:lang w:val="fi-FI"/>
              </w:rPr>
              <w:t xml:space="preserve"> </w:t>
            </w:r>
            <w:r w:rsidRPr="00D93FCA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D93FCA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em</w:t>
            </w:r>
            <w:r w:rsidRPr="00D93FCA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ah</w:t>
            </w:r>
            <w:r w:rsidRPr="00D93FCA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D93FCA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mi</w:t>
            </w:r>
            <w:r w:rsidRPr="00D93FCA">
              <w:rPr>
                <w:rFonts w:ascii="Calibri" w:eastAsia="Calibri" w:hAnsi="Calibri" w:cs="Calibri"/>
                <w:spacing w:val="11"/>
                <w:sz w:val="24"/>
                <w:szCs w:val="24"/>
                <w:lang w:val="fi-FI"/>
              </w:rPr>
              <w:t xml:space="preserve"> </w:t>
            </w:r>
            <w:r w:rsidRPr="00D93FCA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S</w:t>
            </w:r>
            <w:r w:rsidRPr="00D93FCA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D93FCA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D93FCA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nd</w:t>
            </w:r>
            <w:r w:rsidRPr="00D93FCA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D93FCA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D93FCA">
              <w:rPr>
                <w:rFonts w:ascii="Calibri" w:eastAsia="Calibri" w:hAnsi="Calibri" w:cs="Calibri"/>
                <w:spacing w:val="14"/>
                <w:sz w:val="24"/>
                <w:szCs w:val="24"/>
                <w:lang w:val="fi-FI"/>
              </w:rPr>
              <w:t xml:space="preserve"> </w:t>
            </w:r>
            <w:r w:rsidR="00D93FCA" w:rsidRPr="00D93FCA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pelayanan </w:t>
            </w:r>
            <w:r w:rsidRPr="00D93FCA">
              <w:rPr>
                <w:rFonts w:ascii="Calibri" w:eastAsia="Calibri" w:hAnsi="Calibri" w:cs="Calibri"/>
                <w:sz w:val="24"/>
                <w:szCs w:val="24"/>
                <w:lang w:val="fi-FI"/>
              </w:rPr>
              <w:t>l</w:t>
            </w:r>
            <w:r w:rsidRPr="00D93FCA">
              <w:rPr>
                <w:rFonts w:ascii="Calibri" w:eastAsia="Calibri" w:hAnsi="Calibri" w:cs="Calibri"/>
                <w:spacing w:val="10"/>
                <w:sz w:val="24"/>
                <w:szCs w:val="24"/>
                <w:lang w:val="fi-FI"/>
              </w:rPr>
              <w:t xml:space="preserve"> </w:t>
            </w:r>
            <w:r w:rsidRPr="00D93FCA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="00D93FCA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ublik </w:t>
            </w:r>
            <w:r w:rsidRPr="00D93FCA">
              <w:rPr>
                <w:rFonts w:ascii="Calibri" w:eastAsia="Calibri" w:hAnsi="Calibri" w:cs="Calibri"/>
                <w:spacing w:val="14"/>
                <w:sz w:val="24"/>
                <w:szCs w:val="24"/>
                <w:lang w:val="fi-FI"/>
              </w:rPr>
              <w:t xml:space="preserve"> </w:t>
            </w:r>
            <w:r w:rsidRPr="00D93FCA">
              <w:rPr>
                <w:rFonts w:ascii="Calibri" w:eastAsia="Calibri" w:hAnsi="Calibri" w:cs="Calibri"/>
                <w:sz w:val="24"/>
                <w:szCs w:val="24"/>
                <w:lang w:val="fi-FI"/>
              </w:rPr>
              <w:t>(</w:t>
            </w:r>
            <w:r w:rsidRPr="00D93FCA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S</w:t>
            </w:r>
            <w:r w:rsidRPr="00D93FCA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P)</w:t>
            </w:r>
            <w:r w:rsidRPr="00D93FCA">
              <w:rPr>
                <w:rFonts w:ascii="Calibri" w:eastAsia="Calibri" w:hAnsi="Calibri" w:cs="Calibri"/>
                <w:spacing w:val="13"/>
                <w:sz w:val="24"/>
                <w:szCs w:val="24"/>
                <w:lang w:val="fi-FI"/>
              </w:rPr>
              <w:t xml:space="preserve"> </w:t>
            </w:r>
            <w:r w:rsidRPr="00D93FCA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D93FCA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D93FCA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D93FCA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D93FCA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D93FCA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D93FCA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D93FCA">
              <w:rPr>
                <w:rFonts w:ascii="Calibri" w:eastAsia="Calibri" w:hAnsi="Calibri" w:cs="Calibri"/>
                <w:spacing w:val="11"/>
                <w:sz w:val="24"/>
                <w:szCs w:val="24"/>
                <w:lang w:val="fi-FI"/>
              </w:rPr>
              <w:t xml:space="preserve"> </w:t>
            </w:r>
            <w:r w:rsidRPr="00D93FCA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D93FCA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ek</w:t>
            </w:r>
            <w:r w:rsidRPr="00D93FCA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D93FCA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D93FCA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D93FCA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D93FCA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D93FCA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D93FCA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D93FCA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D93FCA">
              <w:rPr>
                <w:rFonts w:ascii="Calibri" w:eastAsia="Calibri" w:hAnsi="Calibri" w:cs="Calibri"/>
                <w:spacing w:val="14"/>
                <w:sz w:val="24"/>
                <w:szCs w:val="24"/>
                <w:lang w:val="fi-FI"/>
              </w:rPr>
              <w:t xml:space="preserve"> </w:t>
            </w:r>
            <w:r w:rsidRPr="00D93FCA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D93FCA">
              <w:rPr>
                <w:rFonts w:ascii="Calibri" w:eastAsia="Calibri" w:hAnsi="Calibri" w:cs="Calibri"/>
                <w:spacing w:val="12"/>
                <w:sz w:val="24"/>
                <w:szCs w:val="24"/>
                <w:lang w:val="fi-FI"/>
              </w:rPr>
              <w:t>e</w:t>
            </w:r>
            <w:r w:rsidRPr="00D93FCA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D93FCA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D93FCA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et</w:t>
            </w:r>
            <w:r w:rsidRPr="00D93FCA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D93FCA">
              <w:rPr>
                <w:rFonts w:ascii="Calibri" w:eastAsia="Calibri" w:hAnsi="Calibri" w:cs="Calibri"/>
                <w:spacing w:val="-5"/>
                <w:sz w:val="24"/>
                <w:szCs w:val="24"/>
                <w:lang w:val="fi-FI"/>
              </w:rPr>
              <w:t>j</w:t>
            </w:r>
            <w:r w:rsidRPr="00D93FCA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D93FCA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D93FCA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  <w:p w14:paraId="19285A22" w14:textId="77777777" w:rsidR="00DE6714" w:rsidRPr="005237C3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5237C3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Pem</w:t>
            </w:r>
            <w:r w:rsidRPr="005237C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e</w:t>
            </w:r>
            <w:r w:rsidRPr="005237C3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5237C3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5237C3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5237C3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5237C3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5237C3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5237C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5237C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5237C3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5237C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5237C3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5237C3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m</w:t>
            </w:r>
            <w:r w:rsidRPr="005237C3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en</w:t>
            </w:r>
            <w:r w:rsidRPr="005237C3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fi-FI"/>
              </w:rPr>
              <w:t xml:space="preserve"> </w:t>
            </w:r>
            <w:r w:rsidRPr="005237C3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fi-FI"/>
              </w:rPr>
              <w:t>I</w:t>
            </w:r>
            <w:r w:rsidRPr="005237C3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5237C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TM</w:t>
            </w:r>
            <w:r w:rsidRPr="005237C3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/</w:t>
            </w:r>
            <w:r w:rsidRPr="005237C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S</w:t>
            </w:r>
            <w:r w:rsidRPr="005237C3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W</w:t>
            </w:r>
            <w:r w:rsidRPr="005237C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5237C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L</w:t>
            </w:r>
            <w:r w:rsidRPr="005237C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5237C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Y</w:t>
            </w:r>
            <w:r w:rsidRPr="005237C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5237C3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3C1694AE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 w:rsidRPr="005237C3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c</w:t>
            </w:r>
            <w:r w:rsidRPr="005237C3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. </w:t>
            </w:r>
            <w:r w:rsidRPr="005237C3"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14:paraId="4952B83E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  et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a 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tu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ter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r,</w:t>
            </w:r>
          </w:p>
          <w:p w14:paraId="057304FC" w14:textId="77777777" w:rsidR="00DE6714" w:rsidRDefault="00010C3E">
            <w:pPr>
              <w:spacing w:before="3"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E6714" w14:paraId="431E810F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EC52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D8BD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</w:p>
        </w:tc>
      </w:tr>
      <w:tr w:rsidR="00DE6714" w14:paraId="0B96A0C3" w14:textId="77777777">
        <w:trPr>
          <w:trHeight w:hRule="exact" w:val="8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F159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8F18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14:paraId="13CA4232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ekat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14:paraId="515A2DAA" w14:textId="77777777" w:rsidR="00DE6714" w:rsidRDefault="00010C3E">
            <w:pPr>
              <w:spacing w:before="3"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tern Pem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PIP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E6714" w14:paraId="2BF7A28E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0FB0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AB47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</w:tr>
      <w:tr w:rsidR="00DE6714" w14:paraId="5A749AC8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DA4E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CF6F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 (l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</w:tr>
      <w:tr w:rsidR="00DE6714" w14:paraId="19D64045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D31B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9497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DE6714" w14:paraId="1C97E7B1" w14:textId="77777777">
        <w:trPr>
          <w:trHeight w:hRule="exact" w:val="147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619F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E057" w14:textId="77777777" w:rsidR="00DE6714" w:rsidRDefault="00010C3E">
            <w:pPr>
              <w:spacing w:before="2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02501957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a  </w:t>
            </w:r>
            <w:r w:rsidRPr="00C92FC0"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ter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i  </w:t>
            </w:r>
            <w:r w:rsidRPr="00C92FC0"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 </w:t>
            </w:r>
            <w:r w:rsidRPr="00C92FC0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p  </w:t>
            </w:r>
            <w:r w:rsidRPr="00C92FC0"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r  </w:t>
            </w:r>
            <w:r w:rsidRPr="00C92FC0"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 </w:t>
            </w:r>
            <w:r w:rsidRPr="00C92FC0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g  </w:t>
            </w:r>
            <w:r w:rsidRPr="00C92FC0"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 </w:t>
            </w:r>
            <w:r w:rsidRPr="00C92FC0"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h</w:t>
            </w:r>
          </w:p>
          <w:p w14:paraId="55E8C6C4" w14:textId="77777777" w:rsidR="00DE6714" w:rsidRPr="00C92FC0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a </w:t>
            </w:r>
            <w:r w:rsidRPr="00C92FC0"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a </w:t>
            </w:r>
            <w:r w:rsidRPr="00C92FC0"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tu </w:t>
            </w:r>
            <w:r w:rsidRPr="00C92FC0"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i </w:t>
            </w:r>
            <w:r w:rsidRPr="00C92FC0"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ri </w:t>
            </w:r>
            <w:r w:rsidRPr="00C92FC0"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</w:p>
          <w:p w14:paraId="5E1E34D4" w14:textId="77777777" w:rsidR="00DE6714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tert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ya,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  <w:p w14:paraId="47DDA1E0" w14:textId="77777777" w:rsidR="00DE6714" w:rsidRDefault="00010C3E">
            <w:pPr>
              <w:spacing w:before="3"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E6714" w:rsidRPr="00C3702D" w14:paraId="74CE8B41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3890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95D3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Ja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mi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</w:tc>
      </w:tr>
      <w:tr w:rsidR="00DE6714" w:rsidRPr="00C3702D" w14:paraId="70217874" w14:textId="77777777">
        <w:trPr>
          <w:trHeight w:hRule="exact" w:val="89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2105" w14:textId="77777777" w:rsidR="00DE6714" w:rsidRPr="00C92FC0" w:rsidRDefault="00DE6714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7F94" w14:textId="77777777" w:rsidR="00DE6714" w:rsidRPr="00C92FC0" w:rsidRDefault="00010C3E">
            <w:pPr>
              <w:spacing w:before="2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5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  <w:p w14:paraId="7E572488" w14:textId="77777777" w:rsidR="00DE6714" w:rsidRPr="00C92FC0" w:rsidRDefault="00010C3E">
            <w:pPr>
              <w:ind w:left="395" w:right="72" w:hanging="284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tan</w:t>
            </w:r>
            <w:r w:rsidRPr="00C92FC0">
              <w:rPr>
                <w:rFonts w:ascii="Calibri" w:eastAsia="Calibri" w:hAnsi="Calibri" w:cs="Calibri"/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rla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</w:tc>
      </w:tr>
      <w:tr w:rsidR="00DE6714" w14:paraId="55E7991D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EE81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8.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A826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</w:tr>
      <w:tr w:rsidR="00DE6714" w:rsidRPr="00C3702D" w14:paraId="597BE4ED" w14:textId="77777777">
        <w:trPr>
          <w:trHeight w:hRule="exact" w:val="147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C92C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7C72" w14:textId="77777777" w:rsidR="00DE6714" w:rsidRDefault="00010C3E">
            <w:pPr>
              <w:spacing w:before="3"/>
              <w:ind w:left="395" w:right="7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taf,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 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 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4CCDE4A0" w14:textId="77777777" w:rsidR="00DE6714" w:rsidRPr="00C92FC0" w:rsidRDefault="00010C3E">
            <w:pPr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Su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rvei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2 </w:t>
            </w:r>
            <w:r w:rsidRPr="00C92FC0">
              <w:rPr>
                <w:rFonts w:ascii="Calibri" w:eastAsia="Calibri" w:hAnsi="Calibri" w:cs="Calibri"/>
                <w:spacing w:val="-5"/>
                <w:sz w:val="24"/>
                <w:szCs w:val="24"/>
                <w:lang w:val="fi-FI"/>
              </w:rPr>
              <w:t>(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1 (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  <w:p w14:paraId="11C8A558" w14:textId="77777777" w:rsidR="00DE6714" w:rsidRPr="00C92FC0" w:rsidRDefault="00010C3E">
            <w:pPr>
              <w:spacing w:before="3"/>
              <w:ind w:left="395" w:right="73" w:hanging="284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1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va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8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9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8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un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6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1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9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ali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</w:tc>
      </w:tr>
    </w:tbl>
    <w:p w14:paraId="010A4EA3" w14:textId="77777777" w:rsidR="00DE6714" w:rsidRPr="00C92FC0" w:rsidRDefault="00DE6714">
      <w:pPr>
        <w:spacing w:before="19" w:line="260" w:lineRule="exact"/>
        <w:rPr>
          <w:sz w:val="26"/>
          <w:szCs w:val="26"/>
          <w:lang w:val="fi-FI"/>
        </w:rPr>
      </w:pPr>
    </w:p>
    <w:p w14:paraId="03778455" w14:textId="77777777" w:rsidR="00DE6714" w:rsidRDefault="00010C3E">
      <w:pPr>
        <w:spacing w:before="11"/>
        <w:ind w:left="2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.6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yat</w:t>
      </w:r>
    </w:p>
    <w:p w14:paraId="1B1C5E70" w14:textId="77777777" w:rsidR="00DE6714" w:rsidRDefault="002534D6">
      <w:pPr>
        <w:spacing w:line="280" w:lineRule="exact"/>
        <w:ind w:left="213"/>
        <w:rPr>
          <w:rFonts w:ascii="Calibri" w:eastAsia="Calibri" w:hAnsi="Calibri" w:cs="Calibri"/>
          <w:sz w:val="24"/>
          <w:szCs w:val="24"/>
        </w:rPr>
        <w:sectPr w:rsidR="00DE6714">
          <w:pgSz w:w="12260" w:h="18720"/>
          <w:pgMar w:top="1020" w:right="1720" w:bottom="280" w:left="920" w:header="720" w:footer="720" w:gutter="0"/>
          <w:cols w:space="720"/>
        </w:sectPr>
      </w:pPr>
      <w:r>
        <w:pict w14:anchorId="3F36B7D9">
          <v:shape id="_x0000_s1218" type="#_x0000_t202" style="position:absolute;left:0;text-align:left;margin-left:51pt;margin-top:14.35pt;width:468.5pt;height:75.75pt;z-index:-4118;mso-position-horizontal-relative:page" filled="f" stroked="f">
            <v:textbox style="mso-next-textbox:#_x0000_s1218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8935"/>
                  </w:tblGrid>
                  <w:tr w:rsidR="002534D6" w14:paraId="09F313AE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F92E1E7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F10901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tan</w:t>
                        </w:r>
                      </w:p>
                    </w:tc>
                  </w:tr>
                  <w:tr w:rsidR="002534D6" w14:paraId="07B274FE" w14:textId="77777777">
                    <w:trPr>
                      <w:trHeight w:hRule="exact" w:val="889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46A30C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E9DCFA" w14:textId="77777777" w:rsidR="002534D6" w:rsidRDefault="002534D6">
                        <w:pPr>
                          <w:spacing w:before="2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14:paraId="0BCF1F97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</w:p>
                      <w:p w14:paraId="23FBA33F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</w:tr>
                  <w:tr w:rsidR="002534D6" w14:paraId="65A3D1C3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43EE43A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BC66880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tem,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eka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</w:p>
                    </w:tc>
                  </w:tr>
                </w:tbl>
                <w:p w14:paraId="58B308D2" w14:textId="77777777" w:rsidR="002534D6" w:rsidRDefault="002534D6"/>
              </w:txbxContent>
            </v:textbox>
            <w10:wrap anchorx="page"/>
          </v:shape>
        </w:pic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S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ervi</w:t>
      </w:r>
      <w:r w:rsidR="00010C3E">
        <w:rPr>
          <w:rFonts w:ascii="Calibri" w:eastAsia="Calibri" w:hAnsi="Calibri" w:cs="Calibri"/>
          <w:i/>
          <w:spacing w:val="-4"/>
          <w:position w:val="1"/>
          <w:sz w:val="24"/>
          <w:szCs w:val="24"/>
        </w:rPr>
        <w:t>c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3"/>
          <w:position w:val="1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D</w:t>
      </w:r>
      <w:r w:rsidR="00010C3E"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liv</w:t>
      </w:r>
      <w:r w:rsidR="00010C3E">
        <w:rPr>
          <w:rFonts w:ascii="Calibri" w:eastAsia="Calibri" w:hAnsi="Calibri" w:cs="Calibri"/>
          <w:i/>
          <w:spacing w:val="-3"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r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y</w:t>
      </w:r>
    </w:p>
    <w:p w14:paraId="2A5FBE72" w14:textId="77777777" w:rsidR="00DE6714" w:rsidRDefault="00DE6714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8935"/>
      </w:tblGrid>
      <w:tr w:rsidR="00DE6714" w14:paraId="732883D1" w14:textId="77777777">
        <w:trPr>
          <w:trHeight w:hRule="exact" w:val="27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E81B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16FC" w14:textId="77777777" w:rsidR="00DE6714" w:rsidRDefault="00DE6714">
            <w:pPr>
              <w:spacing w:before="3" w:line="100" w:lineRule="exact"/>
              <w:rPr>
                <w:sz w:val="11"/>
                <w:szCs w:val="11"/>
              </w:rPr>
            </w:pPr>
          </w:p>
          <w:p w14:paraId="21808223" w14:textId="77777777" w:rsidR="00DE6714" w:rsidRDefault="00DE6714">
            <w:pPr>
              <w:spacing w:line="200" w:lineRule="exact"/>
            </w:pPr>
          </w:p>
          <w:p w14:paraId="5A0D4238" w14:textId="77777777" w:rsidR="00DE6714" w:rsidRPr="00C92FC0" w:rsidRDefault="00010C3E">
            <w:pPr>
              <w:spacing w:line="184" w:lineRule="auto"/>
              <w:ind w:left="407" w:right="1394" w:firstLine="132"/>
              <w:rPr>
                <w:sz w:val="24"/>
                <w:szCs w:val="24"/>
                <w:lang w:val="fi-FI"/>
              </w:rPr>
            </w:pPr>
            <w:r w:rsidRPr="00C92FC0">
              <w:rPr>
                <w:spacing w:val="2"/>
                <w:position w:val="4"/>
                <w:lang w:val="fi-FI"/>
              </w:rPr>
              <w:t>T</w:t>
            </w:r>
            <w:r w:rsidRPr="00C92FC0">
              <w:rPr>
                <w:spacing w:val="3"/>
                <w:position w:val="4"/>
                <w:lang w:val="fi-FI"/>
              </w:rPr>
              <w:t>a</w:t>
            </w:r>
            <w:r w:rsidRPr="00C92FC0">
              <w:rPr>
                <w:spacing w:val="-8"/>
                <w:position w:val="4"/>
                <w:lang w:val="fi-FI"/>
              </w:rPr>
              <w:t>m</w:t>
            </w:r>
            <w:r w:rsidRPr="00C92FC0">
              <w:rPr>
                <w:position w:val="4"/>
                <w:lang w:val="fi-FI"/>
              </w:rPr>
              <w:t xml:space="preserve">u/                                   </w:t>
            </w:r>
            <w:r w:rsidRPr="00C92FC0">
              <w:rPr>
                <w:spacing w:val="22"/>
                <w:position w:val="4"/>
                <w:lang w:val="fi-FI"/>
              </w:rPr>
              <w:t xml:space="preserve"> </w:t>
            </w:r>
            <w:r w:rsidRPr="00C92FC0">
              <w:rPr>
                <w:spacing w:val="1"/>
                <w:position w:val="5"/>
                <w:lang w:val="fi-FI"/>
              </w:rPr>
              <w:t>P</w:t>
            </w:r>
            <w:r w:rsidRPr="00C92FC0">
              <w:rPr>
                <w:spacing w:val="-1"/>
                <w:position w:val="5"/>
                <w:lang w:val="fi-FI"/>
              </w:rPr>
              <w:t>e</w:t>
            </w:r>
            <w:r w:rsidRPr="00C92FC0">
              <w:rPr>
                <w:spacing w:val="4"/>
                <w:position w:val="5"/>
                <w:lang w:val="fi-FI"/>
              </w:rPr>
              <w:t>t</w:t>
            </w:r>
            <w:r w:rsidRPr="00C92FC0">
              <w:rPr>
                <w:position w:val="5"/>
                <w:lang w:val="fi-FI"/>
              </w:rPr>
              <w:t>ug</w:t>
            </w:r>
            <w:r w:rsidRPr="00C92FC0">
              <w:rPr>
                <w:spacing w:val="-1"/>
                <w:position w:val="5"/>
                <w:lang w:val="fi-FI"/>
              </w:rPr>
              <w:t>a</w:t>
            </w:r>
            <w:r w:rsidRPr="00C92FC0">
              <w:rPr>
                <w:position w:val="5"/>
                <w:lang w:val="fi-FI"/>
              </w:rPr>
              <w:t xml:space="preserve">s                                   </w:t>
            </w:r>
            <w:r w:rsidRPr="00C92FC0">
              <w:rPr>
                <w:spacing w:val="43"/>
                <w:position w:val="5"/>
                <w:lang w:val="fi-FI"/>
              </w:rPr>
              <w:t xml:space="preserve"> </w:t>
            </w:r>
            <w:r w:rsidRPr="00C92FC0">
              <w:rPr>
                <w:spacing w:val="-2"/>
                <w:lang w:val="fi-FI"/>
              </w:rPr>
              <w:t>M</w:t>
            </w:r>
            <w:r w:rsidRPr="00C92FC0">
              <w:rPr>
                <w:spacing w:val="3"/>
                <w:lang w:val="fi-FI"/>
              </w:rPr>
              <w:t>e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spacing w:val="-1"/>
                <w:lang w:val="fi-FI"/>
              </w:rPr>
              <w:t>e</w:t>
            </w:r>
            <w:r w:rsidRPr="00C92FC0">
              <w:rPr>
                <w:spacing w:val="5"/>
                <w:lang w:val="fi-FI"/>
              </w:rPr>
              <w:t>r</w:t>
            </w:r>
            <w:r w:rsidRPr="00C92FC0">
              <w:rPr>
                <w:spacing w:val="-4"/>
                <w:lang w:val="fi-FI"/>
              </w:rPr>
              <w:t>im</w:t>
            </w:r>
            <w:r w:rsidRPr="00C92FC0">
              <w:rPr>
                <w:lang w:val="fi-FI"/>
              </w:rPr>
              <w:t>a</w:t>
            </w:r>
            <w:r w:rsidRPr="00C92FC0">
              <w:rPr>
                <w:spacing w:val="2"/>
                <w:lang w:val="fi-FI"/>
              </w:rPr>
              <w:t xml:space="preserve"> </w:t>
            </w:r>
            <w:r w:rsidRPr="00C92FC0">
              <w:rPr>
                <w:spacing w:val="-1"/>
                <w:sz w:val="24"/>
                <w:szCs w:val="24"/>
                <w:lang w:val="fi-FI"/>
              </w:rPr>
              <w:t>P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el</w:t>
            </w:r>
            <w:r w:rsidRPr="00C92FC0">
              <w:rPr>
                <w:spacing w:val="5"/>
                <w:sz w:val="24"/>
                <w:szCs w:val="24"/>
                <w:lang w:val="fi-FI"/>
              </w:rPr>
              <w:t>a</w:t>
            </w:r>
            <w:r w:rsidRPr="00C92FC0">
              <w:rPr>
                <w:spacing w:val="-8"/>
                <w:sz w:val="24"/>
                <w:szCs w:val="24"/>
                <w:lang w:val="fi-FI"/>
              </w:rPr>
              <w:t>y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sz w:val="24"/>
                <w:szCs w:val="24"/>
                <w:lang w:val="fi-FI"/>
              </w:rPr>
              <w:t>n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spacing w:val="1"/>
                <w:position w:val="8"/>
                <w:lang w:val="fi-FI"/>
              </w:rPr>
              <w:t>P</w:t>
            </w:r>
            <w:r w:rsidRPr="00C92FC0">
              <w:rPr>
                <w:spacing w:val="-1"/>
                <w:position w:val="8"/>
                <w:lang w:val="fi-FI"/>
              </w:rPr>
              <w:t>e</w:t>
            </w:r>
            <w:r w:rsidRPr="00C92FC0">
              <w:rPr>
                <w:spacing w:val="-4"/>
                <w:position w:val="8"/>
                <w:lang w:val="fi-FI"/>
              </w:rPr>
              <w:t>n</w:t>
            </w:r>
            <w:r w:rsidRPr="00C92FC0">
              <w:rPr>
                <w:position w:val="8"/>
                <w:lang w:val="fi-FI"/>
              </w:rPr>
              <w:t>gg</w:t>
            </w:r>
            <w:r w:rsidRPr="00C92FC0">
              <w:rPr>
                <w:spacing w:val="4"/>
                <w:position w:val="8"/>
                <w:lang w:val="fi-FI"/>
              </w:rPr>
              <w:t>u</w:t>
            </w:r>
            <w:r w:rsidRPr="00C92FC0">
              <w:rPr>
                <w:spacing w:val="-4"/>
                <w:position w:val="8"/>
                <w:lang w:val="fi-FI"/>
              </w:rPr>
              <w:t>n</w:t>
            </w:r>
            <w:r w:rsidRPr="00C92FC0">
              <w:rPr>
                <w:position w:val="8"/>
                <w:lang w:val="fi-FI"/>
              </w:rPr>
              <w:t xml:space="preserve">a                               </w:t>
            </w:r>
            <w:r w:rsidRPr="00C92FC0">
              <w:rPr>
                <w:spacing w:val="13"/>
                <w:position w:val="8"/>
                <w:lang w:val="fi-FI"/>
              </w:rPr>
              <w:t xml:space="preserve"> </w:t>
            </w:r>
            <w:r w:rsidRPr="00C92FC0">
              <w:rPr>
                <w:spacing w:val="1"/>
                <w:position w:val="9"/>
                <w:lang w:val="fi-FI"/>
              </w:rPr>
              <w:t>I</w:t>
            </w:r>
            <w:r w:rsidRPr="00C92FC0">
              <w:rPr>
                <w:position w:val="9"/>
                <w:lang w:val="fi-FI"/>
              </w:rPr>
              <w:t>n</w:t>
            </w:r>
            <w:r w:rsidRPr="00C92FC0">
              <w:rPr>
                <w:spacing w:val="-7"/>
                <w:position w:val="9"/>
                <w:lang w:val="fi-FI"/>
              </w:rPr>
              <w:t>f</w:t>
            </w:r>
            <w:r w:rsidRPr="00C92FC0">
              <w:rPr>
                <w:spacing w:val="4"/>
                <w:position w:val="9"/>
                <w:lang w:val="fi-FI"/>
              </w:rPr>
              <w:t>o</w:t>
            </w:r>
            <w:r w:rsidRPr="00C92FC0">
              <w:rPr>
                <w:spacing w:val="5"/>
                <w:position w:val="9"/>
                <w:lang w:val="fi-FI"/>
              </w:rPr>
              <w:t>r</w:t>
            </w:r>
            <w:r w:rsidRPr="00C92FC0">
              <w:rPr>
                <w:spacing w:val="-8"/>
                <w:position w:val="9"/>
                <w:lang w:val="fi-FI"/>
              </w:rPr>
              <w:t>m</w:t>
            </w:r>
            <w:r w:rsidRPr="00C92FC0">
              <w:rPr>
                <w:spacing w:val="-1"/>
                <w:position w:val="9"/>
                <w:lang w:val="fi-FI"/>
              </w:rPr>
              <w:t>a</w:t>
            </w:r>
            <w:r w:rsidRPr="00C92FC0">
              <w:rPr>
                <w:spacing w:val="2"/>
                <w:position w:val="9"/>
                <w:lang w:val="fi-FI"/>
              </w:rPr>
              <w:t>s</w:t>
            </w:r>
            <w:r w:rsidRPr="00C92FC0">
              <w:rPr>
                <w:position w:val="9"/>
                <w:lang w:val="fi-FI"/>
              </w:rPr>
              <w:t xml:space="preserve">i                            </w:t>
            </w:r>
            <w:r w:rsidRPr="00C92FC0">
              <w:rPr>
                <w:spacing w:val="48"/>
                <w:position w:val="9"/>
                <w:lang w:val="fi-FI"/>
              </w:rPr>
              <w:t xml:space="preserve"> </w:t>
            </w:r>
            <w:r w:rsidRPr="00C92FC0">
              <w:rPr>
                <w:sz w:val="24"/>
                <w:szCs w:val="24"/>
                <w:lang w:val="fi-FI"/>
              </w:rPr>
              <w:t>R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e</w:t>
            </w:r>
            <w:r w:rsidRPr="00C92FC0">
              <w:rPr>
                <w:sz w:val="24"/>
                <w:szCs w:val="24"/>
                <w:lang w:val="fi-FI"/>
              </w:rPr>
              <w:t>ko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me</w:t>
            </w:r>
            <w:r w:rsidRPr="00C92FC0">
              <w:rPr>
                <w:sz w:val="24"/>
                <w:szCs w:val="24"/>
                <w:lang w:val="fi-FI"/>
              </w:rPr>
              <w:t>nd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sz w:val="24"/>
                <w:szCs w:val="24"/>
                <w:lang w:val="fi-FI"/>
              </w:rPr>
              <w:t>i</w:t>
            </w:r>
            <w:r w:rsidRPr="00C92FC0">
              <w:rPr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spacing w:val="-4"/>
                <w:sz w:val="24"/>
                <w:szCs w:val="24"/>
                <w:lang w:val="fi-FI"/>
              </w:rPr>
              <w:t>I</w:t>
            </w:r>
            <w:r w:rsidRPr="00C92FC0">
              <w:rPr>
                <w:spacing w:val="-3"/>
                <w:sz w:val="24"/>
                <w:szCs w:val="24"/>
                <w:lang w:val="fi-FI"/>
              </w:rPr>
              <w:t>z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sz w:val="24"/>
                <w:szCs w:val="24"/>
                <w:lang w:val="fi-FI"/>
              </w:rPr>
              <w:t>n</w:t>
            </w:r>
            <w:r w:rsidRPr="00C92FC0">
              <w:rPr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spacing w:val="-1"/>
                <w:sz w:val="24"/>
                <w:szCs w:val="24"/>
                <w:lang w:val="fi-FI"/>
              </w:rPr>
              <w:t>Us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sz w:val="24"/>
                <w:szCs w:val="24"/>
                <w:lang w:val="fi-FI"/>
              </w:rPr>
              <w:t xml:space="preserve">ha </w:t>
            </w:r>
            <w:r w:rsidRPr="00C92FC0">
              <w:rPr>
                <w:spacing w:val="-4"/>
                <w:position w:val="13"/>
                <w:lang w:val="fi-FI"/>
              </w:rPr>
              <w:t>l</w:t>
            </w:r>
            <w:r w:rsidRPr="00C92FC0">
              <w:rPr>
                <w:spacing w:val="3"/>
                <w:position w:val="13"/>
                <w:lang w:val="fi-FI"/>
              </w:rPr>
              <w:t>a</w:t>
            </w:r>
            <w:r w:rsidRPr="00C92FC0">
              <w:rPr>
                <w:spacing w:val="-4"/>
                <w:position w:val="13"/>
                <w:lang w:val="fi-FI"/>
              </w:rPr>
              <w:t>y</w:t>
            </w:r>
            <w:r w:rsidRPr="00C92FC0">
              <w:rPr>
                <w:spacing w:val="3"/>
                <w:position w:val="13"/>
                <w:lang w:val="fi-FI"/>
              </w:rPr>
              <w:t>a</w:t>
            </w:r>
            <w:r w:rsidRPr="00C92FC0">
              <w:rPr>
                <w:spacing w:val="-4"/>
                <w:position w:val="13"/>
                <w:lang w:val="fi-FI"/>
              </w:rPr>
              <w:t>n</w:t>
            </w:r>
            <w:r w:rsidRPr="00C92FC0">
              <w:rPr>
                <w:spacing w:val="3"/>
                <w:position w:val="13"/>
                <w:lang w:val="fi-FI"/>
              </w:rPr>
              <w:t>a</w:t>
            </w:r>
            <w:r w:rsidRPr="00C92FC0">
              <w:rPr>
                <w:position w:val="13"/>
                <w:lang w:val="fi-FI"/>
              </w:rPr>
              <w:t xml:space="preserve">n                                                                                    </w:t>
            </w:r>
            <w:r w:rsidRPr="00C92FC0">
              <w:rPr>
                <w:spacing w:val="16"/>
                <w:position w:val="13"/>
                <w:lang w:val="fi-FI"/>
              </w:rPr>
              <w:t xml:space="preserve"> </w:t>
            </w:r>
            <w:r w:rsidRPr="00C92FC0">
              <w:rPr>
                <w:spacing w:val="-1"/>
                <w:sz w:val="24"/>
                <w:szCs w:val="24"/>
                <w:lang w:val="fi-FI"/>
              </w:rPr>
              <w:t>P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sz w:val="24"/>
                <w:szCs w:val="24"/>
                <w:lang w:val="fi-FI"/>
              </w:rPr>
              <w:t xml:space="preserve">r 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sz w:val="24"/>
                <w:szCs w:val="24"/>
                <w:lang w:val="fi-FI"/>
              </w:rPr>
              <w:t>r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sz w:val="24"/>
                <w:szCs w:val="24"/>
                <w:lang w:val="fi-FI"/>
              </w:rPr>
              <w:t>d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sz w:val="24"/>
                <w:szCs w:val="24"/>
                <w:lang w:val="fi-FI"/>
              </w:rPr>
              <w:t>on</w:t>
            </w:r>
            <w:r w:rsidRPr="00C92FC0">
              <w:rPr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sz w:val="24"/>
                <w:szCs w:val="24"/>
                <w:lang w:val="fi-FI"/>
              </w:rPr>
              <w:t>l</w:t>
            </w:r>
            <w:r w:rsidRPr="00C92FC0">
              <w:rPr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sz w:val="24"/>
                <w:szCs w:val="24"/>
                <w:lang w:val="fi-FI"/>
              </w:rPr>
              <w:t>/</w:t>
            </w:r>
          </w:p>
          <w:p w14:paraId="49B23F73" w14:textId="77777777" w:rsidR="00DE6714" w:rsidRPr="00C92FC0" w:rsidRDefault="00DE6714">
            <w:pPr>
              <w:spacing w:before="4" w:line="180" w:lineRule="exact"/>
              <w:rPr>
                <w:sz w:val="18"/>
                <w:szCs w:val="18"/>
                <w:lang w:val="fi-FI"/>
              </w:rPr>
            </w:pPr>
          </w:p>
          <w:p w14:paraId="56390833" w14:textId="77777777" w:rsidR="00DE6714" w:rsidRPr="00C92FC0" w:rsidRDefault="00010C3E">
            <w:pPr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</w:p>
          <w:p w14:paraId="64FC7C2B" w14:textId="77777777" w:rsidR="00DE6714" w:rsidRPr="00C92FC0" w:rsidRDefault="00010C3E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1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3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/Pe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s I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</w:p>
          <w:p w14:paraId="45347030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2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i </w:t>
            </w:r>
            <w:r w:rsidRPr="00C92FC0"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u </w:t>
            </w:r>
            <w:r w:rsidRPr="00C92FC0"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u </w:t>
            </w:r>
            <w:r w:rsidRPr="00C92FC0"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ma </w:t>
            </w:r>
            <w:r w:rsidRPr="00C92FC0"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i </w:t>
            </w:r>
            <w:r w:rsidRPr="00C92FC0"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ri </w:t>
            </w:r>
            <w:r w:rsidRPr="00C92FC0"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s</w:t>
            </w:r>
          </w:p>
          <w:p w14:paraId="07C0B0DE" w14:textId="77777777" w:rsidR="00DE6714" w:rsidRPr="00C92FC0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ma</w:t>
            </w:r>
            <w:r w:rsidRPr="00C92FC0"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z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/</w:t>
            </w:r>
            <w:r w:rsidRPr="00C92FC0"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yat</w:t>
            </w:r>
            <w:r w:rsidRPr="00C92FC0"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Bi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</w:p>
          <w:p w14:paraId="064DD672" w14:textId="77777777" w:rsidR="00DE6714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</w:tr>
      <w:tr w:rsidR="00DE6714" w14:paraId="161005B0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CFCD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3.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D473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yel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</w:tr>
      <w:tr w:rsidR="00DE6714" w14:paraId="587C9934" w14:textId="77777777">
        <w:trPr>
          <w:trHeight w:hRule="exact" w:val="89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F678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4904" w14:textId="77777777" w:rsidR="00DE6714" w:rsidRPr="00C92FC0" w:rsidRDefault="00010C3E">
            <w:pPr>
              <w:spacing w:before="2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2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il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Per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tan</w:t>
            </w:r>
            <w:r w:rsidRPr="00C92FC0">
              <w:rPr>
                <w:rFonts w:ascii="Calibri" w:eastAsia="Calibri" w:hAnsi="Calibri" w:cs="Calibri"/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</w:p>
          <w:p w14:paraId="706FD5D3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i   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: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z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</w:p>
          <w:p w14:paraId="0D6AE269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yat</w:t>
            </w:r>
          </w:p>
        </w:tc>
      </w:tr>
      <w:tr w:rsidR="00DE6714" w14:paraId="6C2E4DE1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4F89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06F9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00DE6714" w14:paraId="3447A8C6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9F42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7DD1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tis</w:t>
            </w:r>
          </w:p>
        </w:tc>
      </w:tr>
      <w:tr w:rsidR="00DE6714" w14:paraId="627CBD59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727F" w14:textId="77777777" w:rsidR="00DE6714" w:rsidRDefault="00010C3E">
            <w:pPr>
              <w:spacing w:before="3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3F51" w14:textId="77777777" w:rsidR="00DE6714" w:rsidRDefault="00010C3E">
            <w:pPr>
              <w:spacing w:before="3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odu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DE6714" w14:paraId="58F4BE70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DEA4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1537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Iz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yat</w:t>
            </w:r>
          </w:p>
        </w:tc>
      </w:tr>
      <w:tr w:rsidR="00DE6714" w:rsidRPr="00C3702D" w14:paraId="67CA66E8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B843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B98F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</w:tc>
      </w:tr>
      <w:tr w:rsidR="00DE6714" w14:paraId="61A62C6C" w14:textId="77777777">
        <w:trPr>
          <w:trHeight w:hRule="exact" w:val="599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C8D1" w14:textId="77777777" w:rsidR="00DE6714" w:rsidRPr="00C92FC0" w:rsidRDefault="00DE6714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E168" w14:textId="77777777" w:rsidR="00DE6714" w:rsidRPr="00C92FC0" w:rsidRDefault="00010C3E">
            <w:pPr>
              <w:spacing w:before="2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5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</w:p>
          <w:p w14:paraId="1E120057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1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tap</w:t>
            </w:r>
            <w:r w:rsidRPr="00C92FC0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lol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;</w:t>
            </w:r>
          </w:p>
          <w:p w14:paraId="33A3CDDE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2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uli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;</w:t>
            </w:r>
          </w:p>
          <w:p w14:paraId="2E1D8355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0813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82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  <w:p w14:paraId="3D442ADF" w14:textId="77777777" w:rsidR="00DE6714" w:rsidRDefault="00010C3E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081352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  <w:p w14:paraId="7B2D826D" w14:textId="5A98F533" w:rsidR="00DE6714" w:rsidRPr="009A64AE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</w:p>
          <w:p w14:paraId="1BF19280" w14:textId="3235F230" w:rsidR="00DE6714" w:rsidRPr="009A64AE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 w:rsidR="009A64AE">
              <w:rPr>
                <w:rFonts w:ascii="Calibri" w:eastAsia="Calibri" w:hAnsi="Calibri" w:cs="Calibri"/>
                <w:position w:val="1"/>
                <w:sz w:val="24"/>
                <w:szCs w:val="24"/>
                <w:lang w:val="id-ID"/>
              </w:rPr>
              <w:t xml:space="preserve"> </w:t>
            </w:r>
            <w:r w:rsidR="009A64AE" w:rsidRPr="009A64AE">
              <w:rPr>
                <w:rFonts w:asciiTheme="minorHAnsi" w:hAnsiTheme="minorHAnsi" w:cstheme="minorHAnsi"/>
                <w:sz w:val="24"/>
                <w:lang w:val="fi-FI"/>
              </w:rPr>
              <w:t>Dkukmppkabketapang@gmail</w:t>
            </w:r>
            <w:r w:rsidR="009A64AE" w:rsidRPr="009A64AE">
              <w:rPr>
                <w:rFonts w:asciiTheme="minorHAnsi" w:hAnsiTheme="minorHAnsi" w:cstheme="minorHAnsi"/>
                <w:sz w:val="24"/>
                <w:lang w:val="id-ID"/>
              </w:rPr>
              <w:t>.com</w:t>
            </w:r>
          </w:p>
          <w:p w14:paraId="1D8DF891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hyperlink r:id="rId17"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h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t</w:t>
              </w:r>
              <w:r>
                <w:rPr>
                  <w:rFonts w:ascii="Calibri" w:eastAsia="Calibri" w:hAnsi="Calibri" w:cs="Calibri"/>
                  <w:spacing w:val="-5"/>
                  <w:position w:val="1"/>
                  <w:sz w:val="24"/>
                  <w:szCs w:val="24"/>
                </w:rPr>
                <w:t>t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p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: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/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/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di</w:t>
              </w:r>
              <w:r>
                <w:rPr>
                  <w:rFonts w:ascii="Calibri" w:eastAsia="Calibri" w:hAnsi="Calibri" w:cs="Calibri"/>
                  <w:spacing w:val="-2"/>
                  <w:position w:val="1"/>
                  <w:sz w:val="24"/>
                  <w:szCs w:val="24"/>
                </w:rPr>
                <w:t>s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o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pu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spacing w:val="-4"/>
                  <w:position w:val="1"/>
                  <w:sz w:val="24"/>
                  <w:szCs w:val="24"/>
                </w:rPr>
                <w:t>m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pp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2"/>
                  <w:position w:val="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et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-2"/>
                  <w:position w:val="1"/>
                  <w:sz w:val="24"/>
                  <w:szCs w:val="24"/>
                </w:rPr>
                <w:t>p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n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gk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b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g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o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4"/>
                  <w:position w:val="1"/>
                  <w:sz w:val="24"/>
                  <w:szCs w:val="24"/>
                </w:rPr>
                <w:t>i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d</w:t>
              </w:r>
            </w:hyperlink>
          </w:p>
          <w:p w14:paraId="6A8591C3" w14:textId="77777777" w:rsidR="00DE6714" w:rsidRPr="00C92FC0" w:rsidRDefault="00010C3E">
            <w:pPr>
              <w:spacing w:before="3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A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</w:p>
          <w:p w14:paraId="2135E3CC" w14:textId="77777777" w:rsidR="00DE6714" w:rsidRPr="00C92FC0" w:rsidRDefault="00DE6714">
            <w:pPr>
              <w:spacing w:before="2" w:line="120" w:lineRule="exact"/>
              <w:rPr>
                <w:sz w:val="12"/>
                <w:szCs w:val="12"/>
                <w:lang w:val="fi-FI"/>
              </w:rPr>
            </w:pPr>
          </w:p>
          <w:p w14:paraId="2B70C98D" w14:textId="77777777" w:rsidR="00DE6714" w:rsidRPr="00C92FC0" w:rsidRDefault="00DE6714">
            <w:pPr>
              <w:spacing w:line="200" w:lineRule="exact"/>
              <w:rPr>
                <w:lang w:val="fi-FI"/>
              </w:rPr>
            </w:pPr>
          </w:p>
          <w:p w14:paraId="20F0E1CB" w14:textId="77777777" w:rsidR="00DE6714" w:rsidRPr="00C92FC0" w:rsidRDefault="00010C3E">
            <w:pPr>
              <w:spacing w:line="188" w:lineRule="auto"/>
              <w:ind w:left="395" w:right="284" w:hanging="124"/>
              <w:rPr>
                <w:sz w:val="16"/>
                <w:szCs w:val="16"/>
                <w:lang w:val="fi-FI"/>
              </w:rPr>
            </w:pPr>
            <w:r w:rsidRPr="00C92FC0">
              <w:rPr>
                <w:spacing w:val="-1"/>
                <w:position w:val="1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1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ngguna</w:t>
            </w:r>
            <w:r w:rsidRPr="00C92FC0">
              <w:rPr>
                <w:spacing w:val="5"/>
                <w:position w:val="1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6"/>
                <w:position w:val="1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5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-4"/>
                <w:position w:val="1"/>
                <w:sz w:val="16"/>
                <w:szCs w:val="16"/>
                <w:lang w:val="fi-FI"/>
              </w:rPr>
              <w:t>y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 xml:space="preserve">n                             </w:t>
            </w:r>
            <w:r w:rsidRPr="00C92FC0">
              <w:rPr>
                <w:spacing w:val="26"/>
                <w:position w:val="1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jab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>t p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n</w:t>
            </w:r>
            <w:r w:rsidRPr="00C92FC0">
              <w:rPr>
                <w:spacing w:val="4"/>
                <w:sz w:val="16"/>
                <w:szCs w:val="16"/>
                <w:lang w:val="fi-FI"/>
              </w:rPr>
              <w:t>g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o</w:t>
            </w:r>
            <w:r w:rsidRPr="00C92FC0">
              <w:rPr>
                <w:sz w:val="16"/>
                <w:szCs w:val="16"/>
                <w:lang w:val="fi-FI"/>
              </w:rPr>
              <w:t xml:space="preserve">la                               </w:t>
            </w:r>
            <w:r w:rsidRPr="00C92FC0">
              <w:rPr>
                <w:spacing w:val="2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2"/>
                <w:position w:val="-3"/>
                <w:sz w:val="16"/>
                <w:szCs w:val="16"/>
                <w:lang w:val="fi-FI"/>
              </w:rPr>
              <w:t>T</w:t>
            </w:r>
            <w:r w:rsidRPr="00C92FC0">
              <w:rPr>
                <w:position w:val="-3"/>
                <w:sz w:val="16"/>
                <w:szCs w:val="16"/>
                <w:lang w:val="fi-FI"/>
              </w:rPr>
              <w:t>im</w:t>
            </w:r>
            <w:r w:rsidRPr="00C92FC0">
              <w:rPr>
                <w:spacing w:val="-1"/>
                <w:position w:val="-3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3"/>
                <w:position w:val="-3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-3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-3"/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position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3"/>
                <w:position w:val="-3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-4"/>
                <w:position w:val="-3"/>
                <w:sz w:val="16"/>
                <w:szCs w:val="16"/>
                <w:lang w:val="fi-FI"/>
              </w:rPr>
              <w:t>o</w:t>
            </w:r>
            <w:r w:rsidRPr="00C92FC0">
              <w:rPr>
                <w:position w:val="-3"/>
                <w:sz w:val="16"/>
                <w:szCs w:val="16"/>
                <w:lang w:val="fi-FI"/>
              </w:rPr>
              <w:t xml:space="preserve">la                               </w:t>
            </w:r>
            <w:r w:rsidRPr="00C92FC0">
              <w:rPr>
                <w:spacing w:val="26"/>
                <w:position w:val="-3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ngguna</w:t>
            </w:r>
            <w:r w:rsidRPr="00C92FC0">
              <w:rPr>
                <w:spacing w:val="5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6"/>
                <w:position w:val="2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5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-4"/>
                <w:position w:val="2"/>
                <w:sz w:val="16"/>
                <w:szCs w:val="16"/>
                <w:lang w:val="fi-FI"/>
              </w:rPr>
              <w:t>y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 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m</w:t>
            </w:r>
            <w:r w:rsidRPr="00C92FC0">
              <w:rPr>
                <w:spacing w:val="-4"/>
                <w:position w:val="1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4"/>
                <w:position w:val="1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-4"/>
                <w:position w:val="1"/>
                <w:sz w:val="16"/>
                <w:szCs w:val="16"/>
                <w:lang w:val="fi-FI"/>
              </w:rPr>
              <w:t>y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mpaik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 xml:space="preserve">n                                      </w:t>
            </w:r>
            <w:r w:rsidRPr="00C92FC0">
              <w:rPr>
                <w:spacing w:val="6"/>
                <w:position w:val="1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 xml:space="preserve">n                                       </w:t>
            </w:r>
            <w:r w:rsidRPr="00C92FC0">
              <w:rPr>
                <w:spacing w:val="33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1"/>
                <w:position w:val="-4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-4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-4"/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position w:val="-4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-4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-4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-4"/>
                <w:sz w:val="16"/>
                <w:szCs w:val="16"/>
                <w:lang w:val="fi-FI"/>
              </w:rPr>
              <w:t xml:space="preserve">n                                  </w:t>
            </w:r>
            <w:r w:rsidRPr="00C92FC0">
              <w:rPr>
                <w:spacing w:val="29"/>
                <w:position w:val="-4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m</w:t>
            </w:r>
            <w:r w:rsidRPr="00C92FC0">
              <w:rPr>
                <w:spacing w:val="-4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4"/>
                <w:position w:val="2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r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i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m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j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w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b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</w:t>
            </w:r>
          </w:p>
          <w:p w14:paraId="5412EBBB" w14:textId="77777777" w:rsidR="00DE6714" w:rsidRPr="00C92FC0" w:rsidRDefault="00010C3E">
            <w:pPr>
              <w:spacing w:line="160" w:lineRule="exact"/>
              <w:ind w:left="279"/>
              <w:rPr>
                <w:sz w:val="16"/>
                <w:szCs w:val="16"/>
                <w:lang w:val="fi-FI"/>
              </w:rPr>
            </w:pP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 </w:t>
            </w:r>
            <w:r w:rsidRPr="00C92FC0">
              <w:rPr>
                <w:spacing w:val="2"/>
                <w:position w:val="2"/>
                <w:sz w:val="16"/>
                <w:szCs w:val="16"/>
                <w:lang w:val="fi-FI"/>
              </w:rPr>
              <w:t>s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ec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r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li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sa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n/                              </w:t>
            </w:r>
            <w:r w:rsidRPr="00C92FC0">
              <w:rPr>
                <w:spacing w:val="26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z w:val="16"/>
                <w:szCs w:val="16"/>
                <w:lang w:val="fi-FI"/>
              </w:rPr>
              <w:t>m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4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r</w:t>
            </w:r>
            <w:r w:rsidRPr="00C92FC0">
              <w:rPr>
                <w:sz w:val="16"/>
                <w:szCs w:val="16"/>
                <w:lang w:val="fi-FI"/>
              </w:rPr>
              <w:t>i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m</w:t>
            </w:r>
            <w:r w:rsidRPr="00C92FC0">
              <w:rPr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sz w:val="16"/>
                <w:szCs w:val="16"/>
                <w:lang w:val="fi-FI"/>
              </w:rPr>
              <w:t xml:space="preserve"> a</w:t>
            </w:r>
            <w:r w:rsidRPr="00C92FC0">
              <w:rPr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 xml:space="preserve">n                                                                                              </w:t>
            </w:r>
            <w:r w:rsidRPr="00C92FC0">
              <w:rPr>
                <w:spacing w:val="38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</w:t>
            </w:r>
          </w:p>
          <w:p w14:paraId="74EA4D9B" w14:textId="77777777" w:rsidR="00DE6714" w:rsidRPr="00C92FC0" w:rsidRDefault="00010C3E">
            <w:pPr>
              <w:spacing w:line="180" w:lineRule="exact"/>
              <w:ind w:left="407" w:right="7568"/>
              <w:jc w:val="center"/>
              <w:rPr>
                <w:sz w:val="16"/>
                <w:szCs w:val="16"/>
                <w:lang w:val="fi-FI"/>
              </w:rPr>
            </w:pPr>
            <w:r w:rsidRPr="00C92FC0">
              <w:rPr>
                <w:sz w:val="16"/>
                <w:szCs w:val="16"/>
                <w:lang w:val="fi-FI"/>
              </w:rPr>
              <w:t>t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l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o</w:t>
            </w:r>
            <w:r w:rsidRPr="00C92FC0">
              <w:rPr>
                <w:sz w:val="16"/>
                <w:szCs w:val="16"/>
                <w:lang w:val="fi-FI"/>
              </w:rPr>
              <w:t>n/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t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r</w:t>
            </w:r>
            <w:r w:rsidRPr="00C92FC0">
              <w:rPr>
                <w:sz w:val="16"/>
                <w:szCs w:val="16"/>
                <w:lang w:val="fi-FI"/>
              </w:rPr>
              <w:t>t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u</w:t>
            </w:r>
            <w:r w:rsidRPr="00C92FC0">
              <w:rPr>
                <w:sz w:val="16"/>
                <w:szCs w:val="16"/>
                <w:lang w:val="fi-FI"/>
              </w:rPr>
              <w:t>l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i</w:t>
            </w:r>
            <w:r w:rsidRPr="00C92FC0">
              <w:rPr>
                <w:sz w:val="16"/>
                <w:szCs w:val="16"/>
                <w:lang w:val="fi-FI"/>
              </w:rPr>
              <w:t>s</w:t>
            </w:r>
          </w:p>
          <w:p w14:paraId="5BB029FE" w14:textId="77777777" w:rsidR="00DE6714" w:rsidRPr="00C92FC0" w:rsidRDefault="00DE6714">
            <w:pPr>
              <w:spacing w:before="5" w:line="240" w:lineRule="exact"/>
              <w:rPr>
                <w:sz w:val="24"/>
                <w:szCs w:val="24"/>
                <w:lang w:val="fi-FI"/>
              </w:rPr>
            </w:pPr>
          </w:p>
          <w:p w14:paraId="1047EAB0" w14:textId="77777777" w:rsidR="00DE6714" w:rsidRPr="00C92FC0" w:rsidRDefault="00010C3E">
            <w:pPr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Ja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tu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yel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</w:p>
          <w:p w14:paraId="32032D9E" w14:textId="77777777" w:rsidR="00DE6714" w:rsidRDefault="00010C3E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m;</w:t>
            </w:r>
          </w:p>
          <w:p w14:paraId="3EF9CB68" w14:textId="77777777" w:rsidR="00DE6714" w:rsidRDefault="00010C3E">
            <w:pPr>
              <w:ind w:left="395" w:right="440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2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tan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0FFD39CA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4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14:paraId="009EA82B" w14:textId="77777777" w:rsidR="00DE6714" w:rsidRDefault="00010C3E">
            <w:pPr>
              <w:spacing w:before="4"/>
              <w:ind w:left="395" w:right="1078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3F030AEB" w14:textId="77777777" w:rsidR="00DE6714" w:rsidRDefault="00DE6714">
      <w:pPr>
        <w:spacing w:before="19" w:line="260" w:lineRule="exact"/>
        <w:rPr>
          <w:sz w:val="26"/>
          <w:szCs w:val="26"/>
        </w:rPr>
      </w:pPr>
    </w:p>
    <w:p w14:paraId="72C6BCF3" w14:textId="77777777" w:rsidR="00DE6714" w:rsidRDefault="002534D6">
      <w:pPr>
        <w:spacing w:before="11"/>
        <w:ind w:left="213"/>
        <w:rPr>
          <w:rFonts w:ascii="Calibri" w:eastAsia="Calibri" w:hAnsi="Calibri" w:cs="Calibri"/>
          <w:sz w:val="24"/>
          <w:szCs w:val="24"/>
        </w:rPr>
        <w:sectPr w:rsidR="00DE6714">
          <w:pgSz w:w="12260" w:h="18720"/>
          <w:pgMar w:top="1020" w:right="1720" w:bottom="280" w:left="920" w:header="720" w:footer="720" w:gutter="0"/>
          <w:cols w:space="720"/>
        </w:sectPr>
      </w:pPr>
      <w:r>
        <w:pict w14:anchorId="3137DEFE">
          <v:group id="_x0000_s1208" style="position:absolute;left:0;text-align:left;margin-left:75.55pt;margin-top:62.65pt;width:382.55pt;height:55.85pt;z-index:-4117;mso-position-horizontal-relative:page;mso-position-vertical-relative:page" coordorigin="1511,1253" coordsize="7651,1117">
            <v:shape id="_x0000_s1217" style="position:absolute;left:1531;top:1283;width:1440;height:1050" coordorigin="1531,1283" coordsize="1440,1050" path="m1706,1283r-66,13l1585,1331r-38,53l1531,1449r,9l1531,2158r13,66l1579,2279r53,38l1697,2333r9,l2796,2333r66,-13l2917,2285r38,-53l2971,2167r,-9l2971,1458r-13,-66l2923,1337r-53,-38l2805,1283r-9,l1706,1283xe" filled="f" strokeweight="2pt">
              <v:path arrowok="t"/>
            </v:shape>
            <v:shape id="_x0000_s1216" style="position:absolute;left:3911;top:1273;width:1460;height:1077" coordorigin="3911,1273" coordsize="1460,1077" path="m4091,1273r-67,13l3969,1320r-39,52l3912,1436r-1,17l3911,2171r13,66l3958,2292r52,39l4075,2349r16,1l5191,2350r67,-13l5313,2303r39,-52l5370,2187r1,-16l5371,1453r-13,-67l5324,1331r-52,-39l5208,1274r-17,-1l4091,1273xe" filled="f" strokeweight="2pt">
              <v:path arrowok="t"/>
            </v:shape>
            <v:shape id="_x0000_s1215" style="position:absolute;left:6309;top:1285;width:2833;height:1065" coordorigin="6309,1285" coordsize="2833,1065" path="m6487,1285r-67,13l6365,1333r-38,52l6309,1450r,13l6309,2173r13,66l6357,2294r52,38l6474,2350r13,l8965,2350r66,-13l9086,2302r38,-52l9142,2185r,-12l9142,1463r-13,-67l9094,1341r-52,-38l8977,1285r-12,l6487,1285xe" filled="f" strokeweight="2pt">
              <v:path arrowok="t"/>
            </v:shape>
            <v:shape id="_x0000_s1214" style="position:absolute;left:5364;top:1752;width:950;height:120" coordorigin="5364,1752" coordsize="950,120" path="m6214,1822r-20,l6194,1872r120,-60l6214,1822xe" fillcolor="black" stroked="f">
              <v:path arrowok="t"/>
            </v:shape>
            <v:shape id="_x0000_s1213" style="position:absolute;left:5364;top:1752;width:950;height:120" coordorigin="5364,1752" coordsize="950,120" path="m6214,1802r-20,-50l6194,1802r20,xe" fillcolor="black" stroked="f">
              <v:path arrowok="t"/>
            </v:shape>
            <v:shape id="_x0000_s1212" style="position:absolute;left:5364;top:1752;width:950;height:120" coordorigin="5364,1752" coordsize="950,120" path="m5364,1802r,20l6214,1822r100,-10l6194,1752r20,50l5364,1802xe" fillcolor="black" stroked="f">
              <v:path arrowok="t"/>
            </v:shape>
            <v:shape id="_x0000_s1211" style="position:absolute;left:2984;top:1760;width:950;height:120" coordorigin="2984,1760" coordsize="950,120" path="m3834,1830r-20,l3814,1880r120,-60l3834,1830xe" fillcolor="black" stroked="f">
              <v:path arrowok="t"/>
            </v:shape>
            <v:shape id="_x0000_s1210" style="position:absolute;left:2984;top:1760;width:950;height:120" coordorigin="2984,1760" coordsize="950,120" path="m3834,1810r-20,-50l3814,1810r20,xe" fillcolor="black" stroked="f">
              <v:path arrowok="t"/>
            </v:shape>
            <v:shape id="_x0000_s1209" style="position:absolute;left:2984;top:1760;width:950;height:120" coordorigin="2984,1760" coordsize="950,120" path="m2984,1810r,20l3834,1830r100,-10l3814,1760r20,50l2984,1810xe" fillcolor="black" stroked="f">
              <v:path arrowok="t"/>
            </v:shape>
            <w10:wrap anchorx="page" anchory="page"/>
          </v:group>
        </w:pict>
      </w:r>
      <w:r>
        <w:pict w14:anchorId="477283F9">
          <v:group id="_x0000_s1194" style="position:absolute;left:0;text-align:left;margin-left:73.85pt;margin-top:-174.85pt;width:441.2pt;height:57.5pt;z-index:-4116;mso-position-horizontal-relative:page" coordorigin="1477,-3497" coordsize="8824,1150">
            <v:shape id="_x0000_s1207" style="position:absolute;left:1497;top:-3467;width:1670;height:1060" coordorigin="1497,-3467" coordsize="1670,1060" path="m1674,-3467r-67,12l1553,-3419r-39,52l1497,-3302r,11l1497,-2584r13,66l1545,-2463r53,38l1662,-2408r12,1l2990,-2407r67,-13l3111,-2456r39,-52l3167,-2573r,-11l3167,-3291r-13,-66l3119,-3412r-53,-38l3002,-3467r-12,l1674,-3467xe" filled="f" strokeweight="2pt">
              <v:path arrowok="t"/>
            </v:shape>
            <v:shape id="_x0000_s1206" style="position:absolute;left:3931;top:-3457;width:1600;height:1060" coordorigin="3931,-3457" coordsize="1600,1060" path="m4108,-3457r-67,12l3987,-3409r-39,52l3931,-3292r,11l3931,-2574r13,66l3979,-2453r53,38l4096,-2398r12,1l5354,-2397r67,-13l5475,-2446r39,-52l5531,-2563r,-11l5531,-3281r-13,-66l5483,-3402r-53,-38l5366,-3457r-12,l4108,-3457xe" filled="f" strokeweight="2pt">
              <v:path arrowok="t"/>
            </v:shape>
            <v:shape id="_x0000_s1205" style="position:absolute;left:3161;top:-2753;width:770;height:120" coordorigin="3161,-2753" coordsize="770,120" path="m3831,-2683r-20,l3811,-2633r120,-60l3831,-2683xe" fillcolor="black" stroked="f">
              <v:path arrowok="t"/>
            </v:shape>
            <v:shape id="_x0000_s1204" style="position:absolute;left:3161;top:-2753;width:770;height:120" coordorigin="3161,-2753" coordsize="770,120" path="m3831,-2703r-20,-50l3811,-2703r20,xe" fillcolor="black" stroked="f">
              <v:path arrowok="t"/>
            </v:shape>
            <v:shape id="_x0000_s1203" style="position:absolute;left:3161;top:-2753;width:770;height:120" coordorigin="3161,-2753" coordsize="770,120" path="m3161,-2703r,20l3831,-2683r100,-10l3811,-2753r20,50l3161,-2703xe" fillcolor="black" stroked="f">
              <v:path arrowok="t"/>
            </v:shape>
            <v:shape id="_x0000_s1202" style="position:absolute;left:6271;top:-3427;width:1580;height:1060" coordorigin="6271,-3427" coordsize="1580,1060" path="m6448,-3427r-67,12l6327,-3379r-39,52l6271,-3262r,11l6271,-2544r13,66l6319,-2423r53,38l6436,-2368r12,1l7674,-2367r67,-13l7795,-2416r39,-52l7851,-2533r,-11l7851,-3251r-13,-66l7803,-3372r-53,-38l7686,-3427r-12,l6448,-3427xe" filled="f" strokeweight="2pt">
              <v:path arrowok="t"/>
            </v:shape>
            <v:shape id="_x0000_s1201" style="position:absolute;left:5541;top:-2732;width:710;height:120" coordorigin="5541,-2732" coordsize="710,120" path="m5541,-2673r,20l6131,-2662r20,l6132,-2612r119,-61l6151,-2682r-20,l5541,-2673xe" fillcolor="black" stroked="f">
              <v:path arrowok="t"/>
            </v:shape>
            <v:shape id="_x0000_s1200" style="position:absolute;left:5541;top:-2732;width:710;height:120" coordorigin="5541,-2732" coordsize="710,120" path="m6151,-2682r100,9l6130,-2732r1,50l6151,-2682xe" fillcolor="black" stroked="f">
              <v:path arrowok="t"/>
            </v:shape>
            <v:shape id="_x0000_s1199" style="position:absolute;left:5541;top:-2732;width:710;height:120" coordorigin="5541,-2732" coordsize="710,120" path="m6132,-2612r19,-50l6131,-2662r1,50xe" fillcolor="black" stroked="f">
              <v:path arrowok="t"/>
            </v:shape>
            <v:shape id="_x0000_s1198" style="position:absolute;left:8611;top:-3477;width:1670;height:1060" coordorigin="8611,-3477" coordsize="1670,1060" path="m8788,-3477r-67,12l8667,-3429r-39,52l8611,-3312r,11l8611,-2594r13,66l8659,-2473r53,38l8776,-2418r12,1l10104,-2417r67,-13l10225,-2466r39,-52l10281,-2583r,-11l10281,-3301r-13,-66l10233,-3422r-53,-38l10116,-3477r-12,l8788,-3477xe" filled="f" strokeweight="2pt">
              <v:path arrowok="t"/>
            </v:shape>
            <v:shape id="_x0000_s1197" style="position:absolute;left:7871;top:-2734;width:750;height:120" coordorigin="7871,-2734" coordsize="750,120" path="m8521,-2664r-20,l8501,-2614r120,-60l8521,-2664xe" fillcolor="black" stroked="f">
              <v:path arrowok="t"/>
            </v:shape>
            <v:shape id="_x0000_s1196" style="position:absolute;left:7871;top:-2734;width:750;height:120" coordorigin="7871,-2734" coordsize="750,120" path="m8521,-2684r-20,-50l8501,-2684r20,xe" fillcolor="black" stroked="f">
              <v:path arrowok="t"/>
            </v:shape>
            <v:shape id="_x0000_s1195" style="position:absolute;left:7871;top:-2734;width:750;height:120" coordorigin="7871,-2734" coordsize="750,120" path="m7871,-2684r,20l8521,-2664r100,-10l8501,-2734r20,50l7871,-2684xe" fillcolor="black" stroked="f">
              <v:path arrowok="t"/>
            </v:shape>
            <w10:wrap anchorx="page"/>
          </v:group>
        </w:pict>
      </w:r>
      <w:r>
        <w:pict w14:anchorId="0F3DCF29">
          <v:shape id="_x0000_s1193" type="#_x0000_t202" style="position:absolute;left:0;text-align:left;margin-left:51pt;margin-top:14.95pt;width:468.5pt;height:208.95pt;z-index:-4115;mso-position-horizontal-relative:page" filled="f" stroked="f">
            <v:textbox style="mso-next-textbox:#_x0000_s1193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8935"/>
                  </w:tblGrid>
                  <w:tr w:rsidR="002534D6" w14:paraId="54BCB0C5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833927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03462BC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</w:tr>
                  <w:tr w:rsidR="002534D6" w14:paraId="46EC1235" w14:textId="77777777">
                    <w:trPr>
                      <w:trHeight w:hRule="exact" w:val="1476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D653AD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A54F314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 </w:t>
                        </w:r>
                        <w:r>
                          <w:rPr>
                            <w:rFonts w:ascii="Calibri" w:eastAsia="Calibri" w:hAnsi="Calibri" w:cs="Calibri"/>
                            <w:spacing w:val="4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tah  </w:t>
                        </w:r>
                        <w:r>
                          <w:rPr>
                            <w:rFonts w:ascii="Calibri" w:eastAsia="Calibri" w:hAnsi="Calibri" w:cs="Calibri"/>
                            <w:spacing w:val="4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k  </w:t>
                        </w:r>
                        <w:r>
                          <w:rPr>
                            <w:rFonts w:ascii="Calibri" w:eastAsia="Calibri" w:hAnsi="Calibri" w:cs="Calibri"/>
                            <w:spacing w:val="4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a  </w:t>
                        </w:r>
                        <w:r>
                          <w:rPr>
                            <w:rFonts w:ascii="Calibri" w:eastAsia="Calibri" w:hAnsi="Calibri" w:cs="Calibri"/>
                            <w:spacing w:val="4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r  </w:t>
                        </w:r>
                        <w:r>
                          <w:rPr>
                            <w:rFonts w:ascii="Calibri" w:eastAsia="Calibri" w:hAnsi="Calibri" w:cs="Calibri"/>
                            <w:spacing w:val="4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9  </w:t>
                        </w:r>
                        <w:r>
                          <w:rPr>
                            <w:rFonts w:ascii="Calibri" w:eastAsia="Calibri" w:hAnsi="Calibri" w:cs="Calibri"/>
                            <w:spacing w:val="4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 </w:t>
                        </w:r>
                        <w:r>
                          <w:rPr>
                            <w:rFonts w:ascii="Calibri" w:eastAsia="Calibri" w:hAnsi="Calibri" w:cs="Calibri"/>
                            <w:spacing w:val="4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2021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,  </w:t>
                        </w:r>
                        <w:r>
                          <w:rPr>
                            <w:rFonts w:ascii="Calibri" w:eastAsia="Calibri" w:hAnsi="Calibri" w:cs="Calibri"/>
                            <w:spacing w:val="4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</w:p>
                      <w:p w14:paraId="57FE414C" w14:textId="77777777" w:rsidR="002534D6" w:rsidRDefault="002534D6">
                        <w:pPr>
                          <w:spacing w:before="3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yel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</w:p>
                      <w:p w14:paraId="501BE430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70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G/P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01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3</w:t>
                        </w:r>
                      </w:p>
                      <w:p w14:paraId="590DEEA3" w14:textId="77777777" w:rsidR="002534D6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4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4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  <w:p w14:paraId="0688BDF5" w14:textId="77777777" w:rsidR="002534D6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2534D6" w:rsidRPr="00C3702D" w14:paraId="4251618E" w14:textId="77777777">
                    <w:trPr>
                      <w:trHeight w:hRule="exact" w:val="301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83498D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CA99F4E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/at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ili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tas</w:t>
                        </w:r>
                      </w:p>
                    </w:tc>
                  </w:tr>
                  <w:tr w:rsidR="002534D6" w14:paraId="4C2B6196" w14:textId="77777777">
                    <w:trPr>
                      <w:trHeight w:hRule="exact" w:val="118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71865EB" w14:textId="77777777" w:rsidR="002534D6" w:rsidRPr="00C92FC0" w:rsidRDefault="002534D6">
                        <w:pPr>
                          <w:rPr>
                            <w:lang w:val="fi-FI"/>
                          </w:rPr>
                        </w:pP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0AC057" w14:textId="77777777" w:rsidR="002534D6" w:rsidRPr="00C92FC0" w:rsidRDefault="002534D6">
                        <w:pPr>
                          <w:spacing w:before="3"/>
                          <w:ind w:left="395" w:right="66" w:hanging="284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meja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9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taka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  <w:p w14:paraId="4D818686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ki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</w:p>
                      <w:p w14:paraId="7D129001" w14:textId="77777777" w:rsidR="002534D6" w:rsidRDefault="002534D6">
                        <w:pPr>
                          <w:spacing w:before="3"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ter,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</w:p>
                    </w:tc>
                  </w:tr>
                  <w:tr w:rsidR="002534D6" w14:paraId="1FF9858D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74B8EA2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8ABC034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2534D6" w:rsidRPr="00C3702D" w14:paraId="668743FC" w14:textId="77777777">
                    <w:trPr>
                      <w:trHeight w:hRule="exact" w:val="592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28532F6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00DED0" w14:textId="442EF75C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</w:p>
                      <w:p w14:paraId="3B708411" w14:textId="5B127E6A" w:rsidR="002534D6" w:rsidRPr="00D93FCA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D93FCA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D93FC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4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D93FC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em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ah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D93FC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mi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30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D93FC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nd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D93FC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30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pelaya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nan terpadu 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34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D93FC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(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D93FC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P)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3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D93FC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D93FC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D93FC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3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D93FC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ek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D93FC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D93FC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34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D93FC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Iz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D93FC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35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-6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D93FCA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D93FCA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</w:p>
                    </w:tc>
                  </w:tr>
                </w:tbl>
                <w:p w14:paraId="6E480325" w14:textId="77777777" w:rsidR="002534D6" w:rsidRPr="00D93FCA" w:rsidRDefault="002534D6">
                  <w:pPr>
                    <w:rPr>
                      <w:lang w:val="fi-FI"/>
                    </w:rPr>
                  </w:pPr>
                </w:p>
              </w:txbxContent>
            </v:textbox>
            <w10:wrap anchorx="page"/>
          </v:shape>
        </w:pict>
      </w:r>
      <w:r w:rsidR="00010C3E">
        <w:rPr>
          <w:rFonts w:ascii="Calibri" w:eastAsia="Calibri" w:hAnsi="Calibri" w:cs="Calibri"/>
          <w:i/>
          <w:spacing w:val="-1"/>
          <w:sz w:val="24"/>
          <w:szCs w:val="24"/>
        </w:rPr>
        <w:t>M</w:t>
      </w:r>
      <w:r w:rsidR="00010C3E">
        <w:rPr>
          <w:rFonts w:ascii="Calibri" w:eastAsia="Calibri" w:hAnsi="Calibri" w:cs="Calibri"/>
          <w:i/>
          <w:sz w:val="24"/>
          <w:szCs w:val="24"/>
        </w:rPr>
        <w:t>a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010C3E">
        <w:rPr>
          <w:rFonts w:ascii="Calibri" w:eastAsia="Calibri" w:hAnsi="Calibri" w:cs="Calibri"/>
          <w:i/>
          <w:sz w:val="24"/>
          <w:szCs w:val="24"/>
        </w:rPr>
        <w:t>ufactu</w:t>
      </w:r>
      <w:r w:rsidR="00010C3E"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i</w:t>
      </w:r>
      <w:r w:rsidR="00010C3E">
        <w:rPr>
          <w:rFonts w:ascii="Calibri" w:eastAsia="Calibri" w:hAnsi="Calibri" w:cs="Calibri"/>
          <w:i/>
          <w:sz w:val="24"/>
          <w:szCs w:val="24"/>
        </w:rPr>
        <w:t>ng</w:t>
      </w:r>
    </w:p>
    <w:p w14:paraId="4D4B9F7A" w14:textId="77777777" w:rsidR="00DE6714" w:rsidRDefault="00DE6714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8935"/>
      </w:tblGrid>
      <w:tr w:rsidR="00DE6714" w14:paraId="74805AD6" w14:textId="77777777">
        <w:trPr>
          <w:trHeight w:hRule="exact" w:val="11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E60E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A604" w14:textId="77777777" w:rsidR="00DE6714" w:rsidRDefault="00010C3E">
            <w:pPr>
              <w:spacing w:before="2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yat</w:t>
            </w:r>
          </w:p>
          <w:p w14:paraId="3614B5C1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14:paraId="538D7FD5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  et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a 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tu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ter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r,</w:t>
            </w:r>
          </w:p>
          <w:p w14:paraId="766DFC98" w14:textId="77777777" w:rsidR="00DE6714" w:rsidRDefault="00010C3E">
            <w:pPr>
              <w:spacing w:before="3"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E6714" w14:paraId="52F1F482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BB40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7BAB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</w:p>
        </w:tc>
      </w:tr>
      <w:tr w:rsidR="00DE6714" w14:paraId="53359650" w14:textId="77777777">
        <w:trPr>
          <w:trHeight w:hRule="exact" w:val="8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1192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C890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14:paraId="6AFEEA77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ekat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14:paraId="5075D33C" w14:textId="77777777" w:rsidR="00DE6714" w:rsidRDefault="00010C3E">
            <w:pPr>
              <w:spacing w:before="3"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tern Pem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PIP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E6714" w14:paraId="57B40CDB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5C05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074D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</w:tr>
      <w:tr w:rsidR="00DE6714" w14:paraId="5F3D06F8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1F60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7C59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 (l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</w:tr>
      <w:tr w:rsidR="00DE6714" w14:paraId="0F71D0CC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517B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B00E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DE6714" w14:paraId="39FD7675" w14:textId="77777777">
        <w:trPr>
          <w:trHeight w:hRule="exact" w:val="147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CF12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986A" w14:textId="77777777" w:rsidR="00DE6714" w:rsidRDefault="00010C3E">
            <w:pPr>
              <w:spacing w:before="2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23E30129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a  </w:t>
            </w:r>
            <w:r w:rsidRPr="00C92FC0"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ter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i  </w:t>
            </w:r>
            <w:r w:rsidRPr="00C92FC0"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 </w:t>
            </w:r>
            <w:r w:rsidRPr="00C92FC0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p  </w:t>
            </w:r>
            <w:r w:rsidRPr="00C92FC0"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r  </w:t>
            </w:r>
            <w:r w:rsidRPr="00C92FC0"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 </w:t>
            </w:r>
            <w:r w:rsidRPr="00C92FC0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g  </w:t>
            </w:r>
            <w:r w:rsidRPr="00C92FC0"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 </w:t>
            </w:r>
            <w:r w:rsidRPr="00C92FC0"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h</w:t>
            </w:r>
          </w:p>
          <w:p w14:paraId="56B055E3" w14:textId="77777777" w:rsidR="00DE6714" w:rsidRPr="00C92FC0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a </w:t>
            </w:r>
            <w:r w:rsidRPr="00C92FC0"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a </w:t>
            </w:r>
            <w:r w:rsidRPr="00C92FC0"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tu </w:t>
            </w:r>
            <w:r w:rsidRPr="00C92FC0"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i </w:t>
            </w:r>
            <w:r w:rsidRPr="00C92FC0"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ri </w:t>
            </w:r>
            <w:r w:rsidRPr="00C92FC0"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</w:p>
          <w:p w14:paraId="45DBD70E" w14:textId="77777777" w:rsidR="00DE6714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tert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ya,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  <w:p w14:paraId="1DD61C04" w14:textId="77777777" w:rsidR="00DE6714" w:rsidRDefault="00010C3E">
            <w:pPr>
              <w:spacing w:before="3"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E6714" w:rsidRPr="00C3702D" w14:paraId="65EE318E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3866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7.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8F5A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Ja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mi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</w:tc>
      </w:tr>
      <w:tr w:rsidR="00DE6714" w:rsidRPr="00C3702D" w14:paraId="6B8A4C89" w14:textId="77777777">
        <w:trPr>
          <w:trHeight w:hRule="exact" w:val="8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07D2" w14:textId="77777777" w:rsidR="00DE6714" w:rsidRPr="00C92FC0" w:rsidRDefault="00DE6714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116D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</w:p>
          <w:p w14:paraId="65CE7277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3C0A206A" w14:textId="77777777" w:rsidR="00DE6714" w:rsidRPr="00C92FC0" w:rsidRDefault="00010C3E">
            <w:pPr>
              <w:spacing w:before="3"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tan</w:t>
            </w:r>
            <w:r w:rsidRPr="00C92FC0">
              <w:rPr>
                <w:rFonts w:ascii="Calibri" w:eastAsia="Calibri" w:hAnsi="Calibri" w:cs="Calibri"/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rla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</w:tc>
      </w:tr>
      <w:tr w:rsidR="00DE6714" w14:paraId="197E566E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0F4B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8.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7CE6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</w:tr>
      <w:tr w:rsidR="00DE6714" w:rsidRPr="00C3702D" w14:paraId="0AEE2FD9" w14:textId="77777777">
        <w:trPr>
          <w:trHeight w:hRule="exact" w:val="147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6965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FA58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taf,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</w:p>
          <w:p w14:paraId="1221D3B8" w14:textId="77777777" w:rsidR="00DE6714" w:rsidRPr="00C92FC0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(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1 (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36C3F3D7" w14:textId="77777777" w:rsidR="00DE6714" w:rsidRPr="00C92FC0" w:rsidRDefault="00010C3E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Su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rvei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2 </w:t>
            </w:r>
            <w:r w:rsidRPr="00C92FC0">
              <w:rPr>
                <w:rFonts w:ascii="Calibri" w:eastAsia="Calibri" w:hAnsi="Calibri" w:cs="Calibri"/>
                <w:spacing w:val="-5"/>
                <w:sz w:val="24"/>
                <w:szCs w:val="24"/>
                <w:lang w:val="fi-FI"/>
              </w:rPr>
              <w:t>(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1 (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  <w:p w14:paraId="166E4936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va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un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1FFB68BF" w14:textId="77777777" w:rsidR="00DE6714" w:rsidRPr="00C92FC0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4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ali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</w:tc>
      </w:tr>
    </w:tbl>
    <w:p w14:paraId="6EAE3DBE" w14:textId="77777777" w:rsidR="00DE6714" w:rsidRPr="00C92FC0" w:rsidRDefault="00DE6714">
      <w:pPr>
        <w:spacing w:before="19" w:line="260" w:lineRule="exact"/>
        <w:rPr>
          <w:sz w:val="26"/>
          <w:szCs w:val="26"/>
          <w:lang w:val="fi-FI"/>
        </w:rPr>
      </w:pPr>
    </w:p>
    <w:p w14:paraId="2D839EC8" w14:textId="77777777" w:rsidR="00DE6714" w:rsidRPr="00C92FC0" w:rsidRDefault="002534D6">
      <w:pPr>
        <w:spacing w:before="11"/>
        <w:ind w:left="213"/>
        <w:rPr>
          <w:rFonts w:ascii="Calibri" w:eastAsia="Calibri" w:hAnsi="Calibri" w:cs="Calibri"/>
          <w:sz w:val="24"/>
          <w:szCs w:val="24"/>
          <w:lang w:val="fi-FI"/>
        </w:rPr>
      </w:pPr>
      <w:r>
        <w:pict w14:anchorId="51411A5B">
          <v:group id="_x0000_s1183" style="position:absolute;left:0;text-align:left;margin-left:75.55pt;margin-top:110.5pt;width:415.75pt;height:56.6pt;z-index:-4114;mso-position-horizontal-relative:page" coordorigin="1511,2210" coordsize="8315,1132">
            <v:shape id="_x0000_s1192" style="position:absolute;left:1531;top:2240;width:1440;height:1060" coordorigin="1531,2240" coordsize="1440,1060" path="m1708,2240r-67,12l1587,2288r-39,52l1531,2405r,11l1531,3123r13,66l1579,3244r53,38l1696,3299r12,1l2794,3300r67,-13l2915,3251r39,-52l2971,3134r,-11l2971,2416r-13,-66l2923,2295r-53,-38l2806,2240r-12,l1708,2240xe" filled="f" strokeweight="2pt">
              <v:path arrowok="t"/>
            </v:shape>
            <v:shape id="_x0000_s1191" style="position:absolute;left:3911;top:2230;width:1460;height:1080" coordorigin="3911,2230" coordsize="1460,1080" path="m4091,2230r-66,12l3969,2277r-39,52l3912,2393r-1,17l3911,3130r13,66l3958,3251r52,39l4074,3309r17,1l5191,3310r66,-13l5313,3262r39,-52l5370,3146r1,-16l5371,2410r-13,-67l5324,2288r-52,-39l5208,2230r-17,l4091,2230xe" filled="f" strokeweight="2pt">
              <v:path arrowok="t"/>
            </v:shape>
            <v:shape id="_x0000_s1190" style="position:absolute;left:6309;top:2242;width:3497;height:1080" coordorigin="6309,2242" coordsize="3497,1080" path="m6489,2242r-66,12l6367,2289r-39,52l6310,2405r-1,17l6309,3142r13,66l6356,3263r52,39l6472,3321r17,1l9626,3322r66,-13l9748,3274r39,-52l9805,3158r1,-16l9806,2422r-13,-67l9759,2300r-52,-39l9643,2242r-17,l6489,2242xe" filled="f" strokeweight="2pt">
              <v:path arrowok="t"/>
            </v:shape>
            <v:shape id="_x0000_s1189" style="position:absolute;left:5364;top:2709;width:950;height:120" coordorigin="5364,2709" coordsize="950,120" path="m6214,2779r-20,l6194,2829r120,-60l6214,2779xe" fillcolor="black" stroked="f">
              <v:path arrowok="t"/>
            </v:shape>
            <v:shape id="_x0000_s1188" style="position:absolute;left:5364;top:2709;width:950;height:120" coordorigin="5364,2709" coordsize="950,120" path="m6214,2759r-20,-50l6194,2759r20,xe" fillcolor="black" stroked="f">
              <v:path arrowok="t"/>
            </v:shape>
            <v:shape id="_x0000_s1187" style="position:absolute;left:5364;top:2709;width:950;height:120" coordorigin="5364,2709" coordsize="950,120" path="m5364,2759r,20l6214,2779r100,-10l6194,2709r20,50l5364,2759xe" fillcolor="black" stroked="f">
              <v:path arrowok="t"/>
            </v:shape>
            <v:shape id="_x0000_s1186" style="position:absolute;left:2984;top:2717;width:950;height:120" coordorigin="2984,2717" coordsize="950,120" path="m3834,2787r-20,l3814,2837r120,-60l3834,2787xe" fillcolor="black" stroked="f">
              <v:path arrowok="t"/>
            </v:shape>
            <v:shape id="_x0000_s1185" style="position:absolute;left:2984;top:2717;width:950;height:120" coordorigin="2984,2717" coordsize="950,120" path="m3834,2767r-20,-50l3814,2767r20,xe" fillcolor="black" stroked="f">
              <v:path arrowok="t"/>
            </v:shape>
            <v:shape id="_x0000_s1184" style="position:absolute;left:2984;top:2717;width:950;height:120" coordorigin="2984,2717" coordsize="950,120" path="m2984,2767r,20l3834,2787r100,-10l3814,2717r20,50l2984,2767xe" fillcolor="black" stroked="f">
              <v:path arrowok="t"/>
            </v:shape>
            <w10:wrap anchorx="page"/>
          </v:group>
        </w:pic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1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.7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Pe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la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ya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e</w:t>
      </w:r>
      <w:r w:rsidR="00010C3E" w:rsidRPr="00C92FC0">
        <w:rPr>
          <w:rFonts w:ascii="Calibri" w:eastAsia="Calibri" w:hAnsi="Calibri" w:cs="Calibri"/>
          <w:spacing w:val="-5"/>
          <w:sz w:val="24"/>
          <w:szCs w:val="24"/>
          <w:lang w:val="fi-FI"/>
        </w:rPr>
        <w:t>k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o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me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d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s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i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="00010C3E"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e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e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b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i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 xml:space="preserve">tan </w: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S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T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PW (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S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r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t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T</w:t>
      </w:r>
      <w:r w:rsidR="00010C3E"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nd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="00010C3E"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e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nd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f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ta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="00010C3E"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pacing w:val="3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W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pacing w:val="-4"/>
          <w:sz w:val="24"/>
          <w:szCs w:val="24"/>
          <w:lang w:val="fi-FI"/>
        </w:rPr>
        <w:t>r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al</w:t>
      </w:r>
      <w:r w:rsidR="00010C3E"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b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)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 xml:space="preserve"> </w:t>
      </w:r>
      <w:r w:rsidR="00010C3E"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L</w:t>
      </w:r>
      <w:r w:rsidR="00010C3E"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="00010C3E"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j</w:t>
      </w:r>
      <w:r w:rsidR="00010C3E"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t</w:t>
      </w:r>
      <w:r w:rsidR="00010C3E"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="00010C3E"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</w:p>
    <w:p w14:paraId="2D6F22C4" w14:textId="77777777" w:rsidR="00DE6714" w:rsidRDefault="002534D6">
      <w:pPr>
        <w:spacing w:line="280" w:lineRule="exact"/>
        <w:ind w:left="213"/>
        <w:rPr>
          <w:rFonts w:ascii="Calibri" w:eastAsia="Calibri" w:hAnsi="Calibri" w:cs="Calibri"/>
          <w:sz w:val="24"/>
          <w:szCs w:val="24"/>
        </w:rPr>
        <w:sectPr w:rsidR="00DE6714">
          <w:pgSz w:w="12260" w:h="18720"/>
          <w:pgMar w:top="1020" w:right="1720" w:bottom="280" w:left="920" w:header="720" w:footer="720" w:gutter="0"/>
          <w:cols w:space="720"/>
        </w:sectPr>
      </w:pPr>
      <w:r>
        <w:pict w14:anchorId="499CF351">
          <v:shape id="_x0000_s1182" type="#_x0000_t202" style="position:absolute;left:0;text-align:left;margin-left:51pt;margin-top:14.55pt;width:468.5pt;height:377.8pt;z-index:-4113;mso-position-horizontal-relative:page" filled="f" stroked="f">
            <v:textbox style="mso-next-textbox:#_x0000_s1182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8935"/>
                  </w:tblGrid>
                  <w:tr w:rsidR="002534D6" w14:paraId="2A52CE1B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CCD0224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D7F159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tan</w:t>
                        </w:r>
                      </w:p>
                    </w:tc>
                  </w:tr>
                  <w:tr w:rsidR="002534D6" w14:paraId="79108318" w14:textId="77777777">
                    <w:trPr>
                      <w:trHeight w:hRule="exact" w:val="889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B9B56E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720BB7" w14:textId="77777777" w:rsidR="002534D6" w:rsidRDefault="002534D6">
                        <w:pPr>
                          <w:spacing w:before="2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14:paraId="32381B49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</w:p>
                      <w:p w14:paraId="2D7B9504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</w:tr>
                  <w:tr w:rsidR="002534D6" w14:paraId="30462256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982209A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0296CF7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tem,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eka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ur</w:t>
                        </w:r>
                      </w:p>
                    </w:tc>
                  </w:tr>
                  <w:tr w:rsidR="002534D6" w:rsidRPr="00C3702D" w14:paraId="0F0E44CB" w14:textId="77777777">
                    <w:trPr>
                      <w:trHeight w:hRule="exact" w:val="274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DA01895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1DBCFB7" w14:textId="77777777" w:rsidR="002534D6" w:rsidRPr="00C92FC0" w:rsidRDefault="002534D6">
                        <w:pPr>
                          <w:spacing w:before="3" w:line="100" w:lineRule="exact"/>
                          <w:rPr>
                            <w:sz w:val="11"/>
                            <w:szCs w:val="11"/>
                            <w:lang w:val="fi-FI"/>
                          </w:rPr>
                        </w:pPr>
                      </w:p>
                      <w:p w14:paraId="78BC732C" w14:textId="77777777" w:rsidR="002534D6" w:rsidRPr="00C92FC0" w:rsidRDefault="002534D6">
                        <w:pPr>
                          <w:spacing w:line="200" w:lineRule="exact"/>
                          <w:rPr>
                            <w:lang w:val="fi-FI"/>
                          </w:rPr>
                        </w:pPr>
                      </w:p>
                      <w:p w14:paraId="709B5B10" w14:textId="77777777" w:rsidR="002534D6" w:rsidRPr="00C92FC0" w:rsidRDefault="002534D6">
                        <w:pPr>
                          <w:spacing w:line="184" w:lineRule="auto"/>
                          <w:ind w:left="407" w:right="1064" w:firstLine="132"/>
                          <w:rPr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spacing w:val="2"/>
                            <w:position w:val="4"/>
                            <w:lang w:val="fi-FI"/>
                          </w:rPr>
                          <w:t>T</w:t>
                        </w:r>
                        <w:r w:rsidRPr="00C92FC0">
                          <w:rPr>
                            <w:spacing w:val="3"/>
                            <w:position w:val="4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8"/>
                            <w:position w:val="4"/>
                            <w:lang w:val="fi-FI"/>
                          </w:rPr>
                          <w:t>m</w:t>
                        </w:r>
                        <w:r w:rsidRPr="00C92FC0">
                          <w:rPr>
                            <w:position w:val="4"/>
                            <w:lang w:val="fi-FI"/>
                          </w:rPr>
                          <w:t xml:space="preserve">u/                                   </w:t>
                        </w:r>
                        <w:r w:rsidRPr="00C92FC0">
                          <w:rPr>
                            <w:spacing w:val="22"/>
                            <w:position w:val="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1"/>
                            <w:position w:val="5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1"/>
                            <w:position w:val="5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4"/>
                            <w:position w:val="5"/>
                            <w:lang w:val="fi-FI"/>
                          </w:rPr>
                          <w:t>t</w:t>
                        </w:r>
                        <w:r w:rsidRPr="00C92FC0">
                          <w:rPr>
                            <w:position w:val="5"/>
                            <w:lang w:val="fi-FI"/>
                          </w:rPr>
                          <w:t>ug</w:t>
                        </w:r>
                        <w:r w:rsidRPr="00C92FC0">
                          <w:rPr>
                            <w:spacing w:val="-1"/>
                            <w:position w:val="5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5"/>
                            <w:lang w:val="fi-FI"/>
                          </w:rPr>
                          <w:t xml:space="preserve">s                                          </w:t>
                        </w:r>
                        <w:r w:rsidRPr="00C92FC0">
                          <w:rPr>
                            <w:spacing w:val="25"/>
                            <w:position w:val="5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2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1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5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im</w:t>
                        </w:r>
                        <w:r w:rsidRPr="00C92FC0">
                          <w:rPr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2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el</w:t>
                        </w:r>
                        <w:r w:rsidRPr="00C92FC0">
                          <w:rPr>
                            <w:spacing w:val="5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8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spacing w:val="1"/>
                            <w:position w:val="8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1"/>
                            <w:position w:val="8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4"/>
                            <w:position w:val="8"/>
                            <w:lang w:val="fi-FI"/>
                          </w:rPr>
                          <w:t>n</w:t>
                        </w:r>
                        <w:r w:rsidRPr="00C92FC0">
                          <w:rPr>
                            <w:position w:val="8"/>
                            <w:lang w:val="fi-FI"/>
                          </w:rPr>
                          <w:t>gg</w:t>
                        </w:r>
                        <w:r w:rsidRPr="00C92FC0">
                          <w:rPr>
                            <w:spacing w:val="4"/>
                            <w:position w:val="8"/>
                            <w:lang w:val="fi-FI"/>
                          </w:rPr>
                          <w:t>u</w:t>
                        </w:r>
                        <w:r w:rsidRPr="00C92FC0">
                          <w:rPr>
                            <w:spacing w:val="-4"/>
                            <w:position w:val="8"/>
                            <w:lang w:val="fi-FI"/>
                          </w:rPr>
                          <w:t>n</w:t>
                        </w:r>
                        <w:r w:rsidRPr="00C92FC0">
                          <w:rPr>
                            <w:position w:val="8"/>
                            <w:lang w:val="fi-FI"/>
                          </w:rPr>
                          <w:t xml:space="preserve">a                               </w:t>
                        </w:r>
                        <w:r w:rsidRPr="00C92FC0">
                          <w:rPr>
                            <w:spacing w:val="13"/>
                            <w:position w:val="8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1"/>
                            <w:position w:val="9"/>
                            <w:lang w:val="fi-FI"/>
                          </w:rPr>
                          <w:t>I</w:t>
                        </w:r>
                        <w:r w:rsidRPr="00C92FC0">
                          <w:rPr>
                            <w:position w:val="9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7"/>
                            <w:position w:val="9"/>
                            <w:lang w:val="fi-FI"/>
                          </w:rPr>
                          <w:t>f</w:t>
                        </w:r>
                        <w:r w:rsidRPr="00C92FC0">
                          <w:rPr>
                            <w:spacing w:val="4"/>
                            <w:position w:val="9"/>
                            <w:lang w:val="fi-FI"/>
                          </w:rPr>
                          <w:t>o</w:t>
                        </w:r>
                        <w:r w:rsidRPr="00C92FC0">
                          <w:rPr>
                            <w:spacing w:val="5"/>
                            <w:position w:val="9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-8"/>
                            <w:position w:val="9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-1"/>
                            <w:position w:val="9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2"/>
                            <w:position w:val="9"/>
                            <w:lang w:val="fi-FI"/>
                          </w:rPr>
                          <w:t>s</w:t>
                        </w:r>
                        <w:r w:rsidRPr="00C92FC0">
                          <w:rPr>
                            <w:position w:val="9"/>
                            <w:lang w:val="fi-FI"/>
                          </w:rPr>
                          <w:t xml:space="preserve">i                                   </w:t>
                        </w:r>
                        <w:r w:rsidRPr="00C92FC0">
                          <w:rPr>
                            <w:spacing w:val="34"/>
                            <w:position w:val="9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ko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me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nd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4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rb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spacing w:val="-3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spacing w:val="-4"/>
                            <w:position w:val="13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3"/>
                            <w:position w:val="13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position w:val="13"/>
                            <w:lang w:val="fi-FI"/>
                          </w:rPr>
                          <w:t>y</w:t>
                        </w:r>
                        <w:r w:rsidRPr="00C92FC0">
                          <w:rPr>
                            <w:spacing w:val="3"/>
                            <w:position w:val="13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position w:val="13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3"/>
                            <w:position w:val="13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13"/>
                            <w:lang w:val="fi-FI"/>
                          </w:rPr>
                          <w:t xml:space="preserve">n                                                                                         </w:t>
                        </w:r>
                        <w:r w:rsidRPr="00C92FC0">
                          <w:rPr>
                            <w:spacing w:val="27"/>
                            <w:position w:val="13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W</w:t>
                        </w:r>
                        <w:r w:rsidRPr="00C92FC0">
                          <w:rPr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(</w:t>
                        </w:r>
                        <w:r w:rsidRPr="00C92FC0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ur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Ta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nda</w:t>
                        </w:r>
                      </w:p>
                      <w:p w14:paraId="13016D3A" w14:textId="77777777" w:rsidR="002534D6" w:rsidRPr="00C92FC0" w:rsidRDefault="002534D6">
                        <w:pPr>
                          <w:spacing w:before="3" w:line="180" w:lineRule="exact"/>
                          <w:rPr>
                            <w:sz w:val="18"/>
                            <w:szCs w:val="18"/>
                            <w:lang w:val="fi-FI"/>
                          </w:rPr>
                        </w:pPr>
                      </w:p>
                      <w:p w14:paraId="38C7F9A7" w14:textId="77777777" w:rsidR="002534D6" w:rsidRPr="00C92FC0" w:rsidRDefault="002534D6">
                        <w:pPr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:</w:t>
                        </w:r>
                      </w:p>
                      <w:p w14:paraId="6AC13C41" w14:textId="77777777" w:rsidR="002534D6" w:rsidRPr="00C92FC0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1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7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/Pe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s 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</w:p>
                      <w:p w14:paraId="1231797C" w14:textId="77777777" w:rsidR="002534D6" w:rsidRPr="00C92FC0" w:rsidRDefault="002534D6">
                        <w:pPr>
                          <w:spacing w:before="3"/>
                          <w:ind w:left="395" w:right="71" w:hanging="284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2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8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  me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i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u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u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ma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i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ri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s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PW (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nd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W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tan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Bi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</w:tc>
                  </w:tr>
                  <w:tr w:rsidR="002534D6" w14:paraId="7EE182E2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171E2CF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916E87A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yel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2534D6" w14:paraId="4C9EBFA9" w14:textId="77777777">
                    <w:trPr>
                      <w:trHeight w:hRule="exact" w:val="889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C670DF7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8F8BEF" w14:textId="77777777" w:rsidR="002534D6" w:rsidRPr="00C92FC0" w:rsidRDefault="002534D6">
                        <w:pPr>
                          <w:spacing w:before="2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: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2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il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Per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</w:p>
                      <w:p w14:paraId="05F80314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i  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: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tan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PW (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</w:p>
                      <w:p w14:paraId="169AD309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2534D6" w14:paraId="7886C692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12B8380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D607573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Bia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2534D6" w14:paraId="66211B61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7CB5EA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C5BBAFB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tis</w:t>
                        </w:r>
                      </w:p>
                    </w:tc>
                  </w:tr>
                  <w:tr w:rsidR="002534D6" w14:paraId="03D9DA66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F243D2B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C4B67CC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odu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2534D6" w:rsidRPr="00C3702D" w14:paraId="3F5BAFAD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9C3400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83BFA4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W (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W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tan</w:t>
                        </w:r>
                      </w:p>
                    </w:tc>
                  </w:tr>
                  <w:tr w:rsidR="002534D6" w:rsidRPr="00C3702D" w14:paraId="78B7FD14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B6F430F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6C6DAB" w14:textId="77777777" w:rsidR="002534D6" w:rsidRPr="00C92FC0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</w:tc>
                  </w:tr>
                  <w:tr w:rsidR="002534D6" w:rsidRPr="00C3702D" w14:paraId="7513EF91" w14:textId="77777777">
                    <w:trPr>
                      <w:trHeight w:hRule="exact" w:val="592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74DECD" w14:textId="77777777" w:rsidR="002534D6" w:rsidRPr="00C92FC0" w:rsidRDefault="002534D6">
                        <w:pPr>
                          <w:rPr>
                            <w:lang w:val="fi-FI"/>
                          </w:rPr>
                        </w:pP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94461A" w14:textId="77777777" w:rsidR="002534D6" w:rsidRPr="00C92FC0" w:rsidRDefault="002534D6">
                        <w:pPr>
                          <w:spacing w:before="2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:</w:t>
                        </w:r>
                      </w:p>
                      <w:p w14:paraId="66520EF0" w14:textId="77777777" w:rsidR="002534D6" w:rsidRPr="00C92FC0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1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lol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;</w:t>
                        </w:r>
                      </w:p>
                    </w:tc>
                  </w:tr>
                </w:tbl>
                <w:p w14:paraId="18DA7A79" w14:textId="77777777" w:rsidR="002534D6" w:rsidRPr="00C92FC0" w:rsidRDefault="002534D6">
                  <w:pPr>
                    <w:rPr>
                      <w:lang w:val="fi-FI"/>
                    </w:rPr>
                  </w:pPr>
                </w:p>
              </w:txbxContent>
            </v:textbox>
            <w10:wrap anchorx="page"/>
          </v:shape>
        </w:pic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S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ervi</w:t>
      </w:r>
      <w:r w:rsidR="00010C3E">
        <w:rPr>
          <w:rFonts w:ascii="Calibri" w:eastAsia="Calibri" w:hAnsi="Calibri" w:cs="Calibri"/>
          <w:i/>
          <w:spacing w:val="-4"/>
          <w:position w:val="1"/>
          <w:sz w:val="24"/>
          <w:szCs w:val="24"/>
        </w:rPr>
        <w:t>c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3"/>
          <w:position w:val="1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D</w:t>
      </w:r>
      <w:r w:rsidR="00010C3E"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liv</w:t>
      </w:r>
      <w:r w:rsidR="00010C3E">
        <w:rPr>
          <w:rFonts w:ascii="Calibri" w:eastAsia="Calibri" w:hAnsi="Calibri" w:cs="Calibri"/>
          <w:i/>
          <w:spacing w:val="-3"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r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y</w:t>
      </w:r>
    </w:p>
    <w:p w14:paraId="1B959751" w14:textId="77777777" w:rsidR="00DE6714" w:rsidRDefault="00010C3E">
      <w:pPr>
        <w:spacing w:before="52"/>
        <w:ind w:left="64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uli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tak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54DAB74C" w14:textId="77777777" w:rsidR="00DE6714" w:rsidRDefault="00010C3E">
      <w:pPr>
        <w:spacing w:line="280" w:lineRule="exact"/>
        <w:ind w:left="64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0813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5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6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82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0</w:t>
      </w:r>
    </w:p>
    <w:p w14:paraId="65B6B347" w14:textId="77777777" w:rsidR="00DE6714" w:rsidRDefault="00010C3E">
      <w:pPr>
        <w:spacing w:line="280" w:lineRule="exact"/>
        <w:ind w:left="64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081352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6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8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0</w:t>
      </w:r>
    </w:p>
    <w:p w14:paraId="2D088E60" w14:textId="0322786A" w:rsidR="00DE6714" w:rsidRPr="00B17416" w:rsidRDefault="00010C3E">
      <w:pPr>
        <w:spacing w:before="3"/>
        <w:ind w:left="641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</w:p>
    <w:p w14:paraId="3C4ABBB6" w14:textId="59B522BA" w:rsidR="00DE6714" w:rsidRPr="009A64AE" w:rsidRDefault="00010C3E">
      <w:pPr>
        <w:spacing w:line="280" w:lineRule="exact"/>
        <w:ind w:left="641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6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ai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:</w:t>
      </w:r>
      <w:proofErr w:type="gramEnd"/>
      <w:r w:rsidR="009A64AE">
        <w:rPr>
          <w:rFonts w:ascii="Calibri" w:eastAsia="Calibri" w:hAnsi="Calibri" w:cs="Calibri"/>
          <w:position w:val="1"/>
          <w:sz w:val="24"/>
          <w:szCs w:val="24"/>
          <w:lang w:val="id-ID"/>
        </w:rPr>
        <w:t xml:space="preserve"> </w:t>
      </w:r>
      <w:r w:rsidR="009A64AE" w:rsidRPr="009A64AE">
        <w:rPr>
          <w:rFonts w:asciiTheme="minorHAnsi" w:hAnsiTheme="minorHAnsi" w:cstheme="minorHAnsi"/>
          <w:sz w:val="24"/>
          <w:lang w:val="fi-FI"/>
        </w:rPr>
        <w:t>Dkukmppkabketapang@gmail</w:t>
      </w:r>
      <w:r w:rsidR="009A64AE" w:rsidRPr="009A64AE">
        <w:rPr>
          <w:rFonts w:asciiTheme="minorHAnsi" w:hAnsiTheme="minorHAnsi" w:cstheme="minorHAnsi"/>
          <w:sz w:val="24"/>
          <w:lang w:val="id-ID"/>
        </w:rPr>
        <w:t>.com</w:t>
      </w:r>
    </w:p>
    <w:p w14:paraId="1A100FDC" w14:textId="77777777" w:rsidR="00DE6714" w:rsidRDefault="00010C3E">
      <w:pPr>
        <w:ind w:left="637" w:right="1110" w:firstLin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hyperlink r:id="rId18">
        <w:r>
          <w:rPr>
            <w:rFonts w:ascii="Calibri" w:eastAsia="Calibri" w:hAnsi="Calibri" w:cs="Calibri"/>
            <w:spacing w:val="2"/>
            <w:sz w:val="24"/>
            <w:szCs w:val="24"/>
          </w:rPr>
          <w:t>h</w:t>
        </w:r>
        <w:r>
          <w:rPr>
            <w:rFonts w:ascii="Calibri" w:eastAsia="Calibri" w:hAnsi="Calibri" w:cs="Calibri"/>
            <w:sz w:val="24"/>
            <w:szCs w:val="24"/>
          </w:rPr>
          <w:t>t</w:t>
        </w:r>
        <w:r>
          <w:rPr>
            <w:rFonts w:ascii="Calibri" w:eastAsia="Calibri" w:hAnsi="Calibri" w:cs="Calibri"/>
            <w:spacing w:val="-5"/>
            <w:sz w:val="24"/>
            <w:szCs w:val="24"/>
          </w:rPr>
          <w:t>t</w:t>
        </w:r>
        <w:r>
          <w:rPr>
            <w:rFonts w:ascii="Calibri" w:eastAsia="Calibri" w:hAnsi="Calibri" w:cs="Calibri"/>
            <w:spacing w:val="2"/>
            <w:sz w:val="24"/>
            <w:szCs w:val="24"/>
          </w:rPr>
          <w:t>p</w:t>
        </w:r>
        <w:r>
          <w:rPr>
            <w:rFonts w:ascii="Calibri" w:eastAsia="Calibri" w:hAnsi="Calibri" w:cs="Calibri"/>
            <w:sz w:val="24"/>
            <w:szCs w:val="24"/>
          </w:rPr>
          <w:t>: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/</w:t>
        </w:r>
        <w:r>
          <w:rPr>
            <w:rFonts w:ascii="Calibri" w:eastAsia="Calibri" w:hAnsi="Calibri" w:cs="Calibri"/>
            <w:sz w:val="24"/>
            <w:szCs w:val="24"/>
          </w:rPr>
          <w:t>/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di</w:t>
        </w:r>
        <w:r>
          <w:rPr>
            <w:rFonts w:ascii="Calibri" w:eastAsia="Calibri" w:hAnsi="Calibri" w:cs="Calibri"/>
            <w:spacing w:val="-2"/>
            <w:sz w:val="24"/>
            <w:szCs w:val="24"/>
          </w:rPr>
          <w:t>s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k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o</w:t>
        </w:r>
        <w:r>
          <w:rPr>
            <w:rFonts w:ascii="Calibri" w:eastAsia="Calibri" w:hAnsi="Calibri" w:cs="Calibri"/>
            <w:spacing w:val="2"/>
            <w:sz w:val="24"/>
            <w:szCs w:val="24"/>
          </w:rPr>
          <w:t>pu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k</w:t>
        </w:r>
        <w:r>
          <w:rPr>
            <w:rFonts w:ascii="Calibri" w:eastAsia="Calibri" w:hAnsi="Calibri" w:cs="Calibri"/>
            <w:spacing w:val="-4"/>
            <w:sz w:val="24"/>
            <w:szCs w:val="24"/>
          </w:rPr>
          <w:t>m</w:t>
        </w:r>
        <w:r>
          <w:rPr>
            <w:rFonts w:ascii="Calibri" w:eastAsia="Calibri" w:hAnsi="Calibri" w:cs="Calibri"/>
            <w:spacing w:val="2"/>
            <w:sz w:val="24"/>
            <w:szCs w:val="24"/>
          </w:rPr>
          <w:t>pp</w:t>
        </w:r>
        <w:r>
          <w:rPr>
            <w:rFonts w:ascii="Calibri" w:eastAsia="Calibri" w:hAnsi="Calibri" w:cs="Calibri"/>
            <w:sz w:val="24"/>
            <w:szCs w:val="24"/>
          </w:rPr>
          <w:t>.</w:t>
        </w:r>
        <w:r>
          <w:rPr>
            <w:rFonts w:ascii="Calibri" w:eastAsia="Calibri" w:hAnsi="Calibri" w:cs="Calibri"/>
            <w:spacing w:val="-2"/>
            <w:sz w:val="24"/>
            <w:szCs w:val="24"/>
          </w:rPr>
          <w:t>k</w:t>
        </w:r>
        <w:r>
          <w:rPr>
            <w:rFonts w:ascii="Calibri" w:eastAsia="Calibri" w:hAnsi="Calibri" w:cs="Calibri"/>
            <w:sz w:val="24"/>
            <w:szCs w:val="24"/>
          </w:rPr>
          <w:t>et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a</w:t>
        </w:r>
        <w:r>
          <w:rPr>
            <w:rFonts w:ascii="Calibri" w:eastAsia="Calibri" w:hAnsi="Calibri" w:cs="Calibri"/>
            <w:spacing w:val="-2"/>
            <w:sz w:val="24"/>
            <w:szCs w:val="24"/>
          </w:rPr>
          <w:t>p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a</w:t>
        </w:r>
        <w:r>
          <w:rPr>
            <w:rFonts w:ascii="Calibri" w:eastAsia="Calibri" w:hAnsi="Calibri" w:cs="Calibri"/>
            <w:spacing w:val="2"/>
            <w:sz w:val="24"/>
            <w:szCs w:val="24"/>
          </w:rPr>
          <w:t>n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gk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a</w:t>
        </w:r>
        <w:r>
          <w:rPr>
            <w:rFonts w:ascii="Calibri" w:eastAsia="Calibri" w:hAnsi="Calibri" w:cs="Calibri"/>
            <w:spacing w:val="2"/>
            <w:sz w:val="24"/>
            <w:szCs w:val="24"/>
          </w:rPr>
          <w:t>b</w:t>
        </w:r>
        <w:r>
          <w:rPr>
            <w:rFonts w:ascii="Calibri" w:eastAsia="Calibri" w:hAnsi="Calibri" w:cs="Calibri"/>
            <w:sz w:val="24"/>
            <w:szCs w:val="24"/>
          </w:rPr>
          <w:t>.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g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o</w:t>
        </w:r>
        <w:r>
          <w:rPr>
            <w:rFonts w:ascii="Calibri" w:eastAsia="Calibri" w:hAnsi="Calibri" w:cs="Calibri"/>
            <w:sz w:val="24"/>
            <w:szCs w:val="24"/>
          </w:rPr>
          <w:t>.</w:t>
        </w:r>
        <w:r>
          <w:rPr>
            <w:rFonts w:ascii="Calibri" w:eastAsia="Calibri" w:hAnsi="Calibri" w:cs="Calibri"/>
            <w:spacing w:val="-4"/>
            <w:sz w:val="24"/>
            <w:szCs w:val="24"/>
          </w:rPr>
          <w:t>i</w:t>
        </w:r>
        <w:r>
          <w:rPr>
            <w:rFonts w:ascii="Calibri" w:eastAsia="Calibri" w:hAnsi="Calibri" w:cs="Calibri"/>
            <w:sz w:val="24"/>
            <w:szCs w:val="24"/>
          </w:rPr>
          <w:t>d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753D1D1F" w14:textId="77777777" w:rsidR="00DE6714" w:rsidRDefault="00DE6714">
      <w:pPr>
        <w:spacing w:before="11" w:line="240" w:lineRule="exact"/>
        <w:rPr>
          <w:sz w:val="24"/>
          <w:szCs w:val="24"/>
        </w:rPr>
        <w:sectPr w:rsidR="00DE6714">
          <w:pgSz w:w="12260" w:h="18720"/>
          <w:pgMar w:top="1080" w:right="1720" w:bottom="280" w:left="920" w:header="720" w:footer="720" w:gutter="0"/>
          <w:cols w:space="720"/>
        </w:sectPr>
      </w:pPr>
    </w:p>
    <w:p w14:paraId="59CFE1C4" w14:textId="77777777" w:rsidR="00256D89" w:rsidRPr="00671B10" w:rsidRDefault="00256D89">
      <w:pPr>
        <w:spacing w:before="51"/>
        <w:ind w:left="787" w:right="-14"/>
        <w:jc w:val="center"/>
        <w:rPr>
          <w:spacing w:val="-1"/>
          <w:sz w:val="16"/>
          <w:szCs w:val="16"/>
        </w:rPr>
      </w:pPr>
    </w:p>
    <w:p w14:paraId="449322ED" w14:textId="5FDDC4B3" w:rsidR="00DE6714" w:rsidRPr="00C92FC0" w:rsidRDefault="00010C3E">
      <w:pPr>
        <w:spacing w:before="51"/>
        <w:ind w:left="787" w:right="-14"/>
        <w:jc w:val="center"/>
        <w:rPr>
          <w:sz w:val="16"/>
          <w:szCs w:val="16"/>
          <w:lang w:val="fi-FI"/>
        </w:rPr>
      </w:pPr>
      <w:r w:rsidRPr="00C92FC0">
        <w:rPr>
          <w:spacing w:val="-1"/>
          <w:sz w:val="16"/>
          <w:szCs w:val="16"/>
          <w:lang w:val="fi-FI"/>
        </w:rPr>
        <w:t>P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z w:val="16"/>
          <w:szCs w:val="16"/>
          <w:lang w:val="fi-FI"/>
        </w:rPr>
        <w:t>ngguna</w:t>
      </w:r>
      <w:r w:rsidRPr="00C92FC0">
        <w:rPr>
          <w:spacing w:val="5"/>
          <w:sz w:val="16"/>
          <w:szCs w:val="16"/>
          <w:lang w:val="fi-FI"/>
        </w:rPr>
        <w:t xml:space="preserve"> </w:t>
      </w:r>
      <w:r w:rsidRPr="00C92FC0">
        <w:rPr>
          <w:spacing w:val="-6"/>
          <w:sz w:val="16"/>
          <w:szCs w:val="16"/>
          <w:lang w:val="fi-FI"/>
        </w:rPr>
        <w:t>L</w:t>
      </w:r>
      <w:r w:rsidRPr="00C92FC0">
        <w:rPr>
          <w:spacing w:val="5"/>
          <w:sz w:val="16"/>
          <w:szCs w:val="16"/>
          <w:lang w:val="fi-FI"/>
        </w:rPr>
        <w:t>a</w:t>
      </w:r>
      <w:r w:rsidRPr="00C92FC0">
        <w:rPr>
          <w:spacing w:val="-4"/>
          <w:sz w:val="16"/>
          <w:szCs w:val="16"/>
          <w:lang w:val="fi-FI"/>
        </w:rPr>
        <w:t>y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n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n m</w:t>
      </w:r>
      <w:r w:rsidRPr="00C92FC0">
        <w:rPr>
          <w:spacing w:val="-4"/>
          <w:sz w:val="16"/>
          <w:szCs w:val="16"/>
          <w:lang w:val="fi-FI"/>
        </w:rPr>
        <w:t>e</w:t>
      </w:r>
      <w:r w:rsidRPr="00C92FC0">
        <w:rPr>
          <w:spacing w:val="4"/>
          <w:sz w:val="16"/>
          <w:szCs w:val="16"/>
          <w:lang w:val="fi-FI"/>
        </w:rPr>
        <w:t>n</w:t>
      </w:r>
      <w:r w:rsidRPr="00C92FC0">
        <w:rPr>
          <w:spacing w:val="-4"/>
          <w:sz w:val="16"/>
          <w:szCs w:val="16"/>
          <w:lang w:val="fi-FI"/>
        </w:rPr>
        <w:t>y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mpaik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 xml:space="preserve">n 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du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 xml:space="preserve">n </w:t>
      </w:r>
      <w:r w:rsidRPr="00C92FC0">
        <w:rPr>
          <w:spacing w:val="2"/>
          <w:sz w:val="16"/>
          <w:szCs w:val="16"/>
          <w:lang w:val="fi-FI"/>
        </w:rPr>
        <w:t>s</w:t>
      </w:r>
      <w:r w:rsidRPr="00C92FC0">
        <w:rPr>
          <w:spacing w:val="-3"/>
          <w:sz w:val="16"/>
          <w:szCs w:val="16"/>
          <w:lang w:val="fi-FI"/>
        </w:rPr>
        <w:t>ec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pacing w:val="-1"/>
          <w:sz w:val="16"/>
          <w:szCs w:val="16"/>
          <w:lang w:val="fi-FI"/>
        </w:rPr>
        <w:t>r</w:t>
      </w:r>
      <w:r w:rsidRPr="00C92FC0">
        <w:rPr>
          <w:sz w:val="16"/>
          <w:szCs w:val="16"/>
          <w:lang w:val="fi-FI"/>
        </w:rPr>
        <w:t>a</w:t>
      </w:r>
      <w:r w:rsidRPr="00C92FC0">
        <w:rPr>
          <w:spacing w:val="1"/>
          <w:sz w:val="16"/>
          <w:szCs w:val="16"/>
          <w:lang w:val="fi-FI"/>
        </w:rPr>
        <w:t xml:space="preserve"> </w:t>
      </w:r>
      <w:r w:rsidRPr="00C92FC0">
        <w:rPr>
          <w:sz w:val="16"/>
          <w:szCs w:val="16"/>
          <w:lang w:val="fi-FI"/>
        </w:rPr>
        <w:t>li</w:t>
      </w:r>
      <w:r w:rsidRPr="00C92FC0">
        <w:rPr>
          <w:spacing w:val="1"/>
          <w:sz w:val="16"/>
          <w:szCs w:val="16"/>
          <w:lang w:val="fi-FI"/>
        </w:rPr>
        <w:t>sa</w:t>
      </w:r>
      <w:r w:rsidRPr="00C92FC0">
        <w:rPr>
          <w:sz w:val="16"/>
          <w:szCs w:val="16"/>
          <w:lang w:val="fi-FI"/>
        </w:rPr>
        <w:t>n/ t</w:t>
      </w:r>
      <w:r w:rsidRPr="00C92FC0">
        <w:rPr>
          <w:spacing w:val="-4"/>
          <w:sz w:val="16"/>
          <w:szCs w:val="16"/>
          <w:lang w:val="fi-FI"/>
        </w:rPr>
        <w:t>e</w:t>
      </w:r>
      <w:r w:rsidRPr="00C92FC0">
        <w:rPr>
          <w:sz w:val="16"/>
          <w:szCs w:val="16"/>
          <w:lang w:val="fi-FI"/>
        </w:rPr>
        <w:t>l</w:t>
      </w:r>
      <w:r w:rsidRPr="00C92FC0">
        <w:rPr>
          <w:spacing w:val="3"/>
          <w:sz w:val="16"/>
          <w:szCs w:val="16"/>
          <w:lang w:val="fi-FI"/>
        </w:rPr>
        <w:t>p</w:t>
      </w:r>
      <w:r w:rsidRPr="00C92FC0">
        <w:rPr>
          <w:spacing w:val="-4"/>
          <w:sz w:val="16"/>
          <w:szCs w:val="16"/>
          <w:lang w:val="fi-FI"/>
        </w:rPr>
        <w:t>o</w:t>
      </w:r>
      <w:r w:rsidRPr="00C92FC0">
        <w:rPr>
          <w:sz w:val="16"/>
          <w:szCs w:val="16"/>
          <w:lang w:val="fi-FI"/>
        </w:rPr>
        <w:t>n/</w:t>
      </w:r>
      <w:r w:rsidRPr="00C92FC0">
        <w:rPr>
          <w:spacing w:val="3"/>
          <w:sz w:val="16"/>
          <w:szCs w:val="16"/>
          <w:lang w:val="fi-FI"/>
        </w:rPr>
        <w:t>t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pacing w:val="-1"/>
          <w:sz w:val="16"/>
          <w:szCs w:val="16"/>
          <w:lang w:val="fi-FI"/>
        </w:rPr>
        <w:t>r</w:t>
      </w:r>
      <w:r w:rsidRPr="00C92FC0">
        <w:rPr>
          <w:sz w:val="16"/>
          <w:szCs w:val="16"/>
          <w:lang w:val="fi-FI"/>
        </w:rPr>
        <w:t>t</w:t>
      </w:r>
      <w:r w:rsidRPr="00C92FC0">
        <w:rPr>
          <w:spacing w:val="3"/>
          <w:sz w:val="16"/>
          <w:szCs w:val="16"/>
          <w:lang w:val="fi-FI"/>
        </w:rPr>
        <w:t>u</w:t>
      </w:r>
      <w:r w:rsidRPr="00C92FC0">
        <w:rPr>
          <w:sz w:val="16"/>
          <w:szCs w:val="16"/>
          <w:lang w:val="fi-FI"/>
        </w:rPr>
        <w:t>lis</w:t>
      </w:r>
    </w:p>
    <w:p w14:paraId="71B5A091" w14:textId="77777777" w:rsidR="00256D89" w:rsidRDefault="00010C3E">
      <w:pPr>
        <w:spacing w:before="59" w:line="245" w:lineRule="auto"/>
        <w:ind w:left="-14" w:right="-14"/>
        <w:jc w:val="center"/>
        <w:rPr>
          <w:lang w:val="fi-FI"/>
        </w:rPr>
      </w:pPr>
      <w:r w:rsidRPr="00C92FC0">
        <w:rPr>
          <w:lang w:val="fi-FI"/>
        </w:rPr>
        <w:br w:type="column"/>
      </w:r>
    </w:p>
    <w:p w14:paraId="5BAFB0E4" w14:textId="3ECDA166" w:rsidR="00DE6714" w:rsidRPr="00C92FC0" w:rsidRDefault="00010C3E">
      <w:pPr>
        <w:spacing w:before="59" w:line="245" w:lineRule="auto"/>
        <w:ind w:left="-14" w:right="-14"/>
        <w:jc w:val="center"/>
        <w:rPr>
          <w:sz w:val="16"/>
          <w:szCs w:val="16"/>
          <w:lang w:val="fi-FI"/>
        </w:rPr>
      </w:pPr>
      <w:r w:rsidRPr="00C92FC0">
        <w:rPr>
          <w:spacing w:val="-1"/>
          <w:sz w:val="16"/>
          <w:szCs w:val="16"/>
          <w:lang w:val="fi-FI"/>
        </w:rPr>
        <w:t>P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z w:val="16"/>
          <w:szCs w:val="16"/>
          <w:lang w:val="fi-FI"/>
        </w:rPr>
        <w:t>jab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t p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z w:val="16"/>
          <w:szCs w:val="16"/>
          <w:lang w:val="fi-FI"/>
        </w:rPr>
        <w:t>n</w:t>
      </w:r>
      <w:r w:rsidRPr="00C92FC0">
        <w:rPr>
          <w:spacing w:val="4"/>
          <w:sz w:val="16"/>
          <w:szCs w:val="16"/>
          <w:lang w:val="fi-FI"/>
        </w:rPr>
        <w:t>g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pacing w:val="3"/>
          <w:sz w:val="16"/>
          <w:szCs w:val="16"/>
          <w:lang w:val="fi-FI"/>
        </w:rPr>
        <w:t>l</w:t>
      </w:r>
      <w:r w:rsidRPr="00C92FC0">
        <w:rPr>
          <w:spacing w:val="-4"/>
          <w:sz w:val="16"/>
          <w:szCs w:val="16"/>
          <w:lang w:val="fi-FI"/>
        </w:rPr>
        <w:t>o</w:t>
      </w:r>
      <w:r w:rsidRPr="00C92FC0">
        <w:rPr>
          <w:sz w:val="16"/>
          <w:szCs w:val="16"/>
          <w:lang w:val="fi-FI"/>
        </w:rPr>
        <w:t>la p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z w:val="16"/>
          <w:szCs w:val="16"/>
          <w:lang w:val="fi-FI"/>
        </w:rPr>
        <w:t>ng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du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n m</w:t>
      </w:r>
      <w:r w:rsidRPr="00C92FC0">
        <w:rPr>
          <w:spacing w:val="-4"/>
          <w:sz w:val="16"/>
          <w:szCs w:val="16"/>
          <w:lang w:val="fi-FI"/>
        </w:rPr>
        <w:t>e</w:t>
      </w:r>
      <w:r w:rsidRPr="00C92FC0">
        <w:rPr>
          <w:spacing w:val="4"/>
          <w:sz w:val="16"/>
          <w:szCs w:val="16"/>
          <w:lang w:val="fi-FI"/>
        </w:rPr>
        <w:t>n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pacing w:val="-1"/>
          <w:sz w:val="16"/>
          <w:szCs w:val="16"/>
          <w:lang w:val="fi-FI"/>
        </w:rPr>
        <w:t>r</w:t>
      </w:r>
      <w:r w:rsidRPr="00C92FC0">
        <w:rPr>
          <w:sz w:val="16"/>
          <w:szCs w:val="16"/>
          <w:lang w:val="fi-FI"/>
        </w:rPr>
        <w:t>i</w:t>
      </w:r>
      <w:r w:rsidRPr="00C92FC0">
        <w:rPr>
          <w:spacing w:val="-1"/>
          <w:sz w:val="16"/>
          <w:szCs w:val="16"/>
          <w:lang w:val="fi-FI"/>
        </w:rPr>
        <w:t>m</w:t>
      </w:r>
      <w:r w:rsidRPr="00C92FC0">
        <w:rPr>
          <w:sz w:val="16"/>
          <w:szCs w:val="16"/>
          <w:lang w:val="fi-FI"/>
        </w:rPr>
        <w:t>a</w:t>
      </w:r>
      <w:r w:rsidRPr="00C92FC0">
        <w:rPr>
          <w:spacing w:val="1"/>
          <w:sz w:val="16"/>
          <w:szCs w:val="16"/>
          <w:lang w:val="fi-FI"/>
        </w:rPr>
        <w:t xml:space="preserve"> a</w:t>
      </w:r>
      <w:r w:rsidRPr="00C92FC0">
        <w:rPr>
          <w:sz w:val="16"/>
          <w:szCs w:val="16"/>
          <w:lang w:val="fi-FI"/>
        </w:rPr>
        <w:t>du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n</w:t>
      </w:r>
    </w:p>
    <w:p w14:paraId="1AC97D03" w14:textId="77777777" w:rsidR="00256D89" w:rsidRDefault="00010C3E">
      <w:pPr>
        <w:spacing w:before="91"/>
        <w:ind w:left="-34" w:right="-34"/>
        <w:jc w:val="center"/>
        <w:rPr>
          <w:lang w:val="fi-FI"/>
        </w:rPr>
      </w:pPr>
      <w:r w:rsidRPr="00C92FC0">
        <w:rPr>
          <w:lang w:val="fi-FI"/>
        </w:rPr>
        <w:br w:type="column"/>
      </w:r>
    </w:p>
    <w:p w14:paraId="7E221003" w14:textId="78DEEA25" w:rsidR="00DE6714" w:rsidRPr="00C92FC0" w:rsidRDefault="00010C3E">
      <w:pPr>
        <w:spacing w:before="91"/>
        <w:ind w:left="-34" w:right="-34"/>
        <w:jc w:val="center"/>
        <w:rPr>
          <w:sz w:val="16"/>
          <w:szCs w:val="16"/>
          <w:lang w:val="fi-FI"/>
        </w:rPr>
      </w:pPr>
      <w:r w:rsidRPr="00C92FC0">
        <w:rPr>
          <w:spacing w:val="-2"/>
          <w:sz w:val="16"/>
          <w:szCs w:val="16"/>
          <w:lang w:val="fi-FI"/>
        </w:rPr>
        <w:t>T</w:t>
      </w:r>
      <w:r w:rsidRPr="00C92FC0">
        <w:rPr>
          <w:sz w:val="16"/>
          <w:szCs w:val="16"/>
          <w:lang w:val="fi-FI"/>
        </w:rPr>
        <w:t>im</w:t>
      </w:r>
      <w:r w:rsidRPr="00C92FC0">
        <w:rPr>
          <w:spacing w:val="-1"/>
          <w:sz w:val="16"/>
          <w:szCs w:val="16"/>
          <w:lang w:val="fi-FI"/>
        </w:rPr>
        <w:t xml:space="preserve"> </w:t>
      </w:r>
      <w:r w:rsidRPr="00C92FC0">
        <w:rPr>
          <w:spacing w:val="3"/>
          <w:sz w:val="16"/>
          <w:szCs w:val="16"/>
          <w:lang w:val="fi-FI"/>
        </w:rPr>
        <w:t>P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z w:val="16"/>
          <w:szCs w:val="16"/>
          <w:lang w:val="fi-FI"/>
        </w:rPr>
        <w:t>ng</w:t>
      </w:r>
      <w:r w:rsidRPr="00C92FC0">
        <w:rPr>
          <w:spacing w:val="1"/>
          <w:sz w:val="16"/>
          <w:szCs w:val="16"/>
          <w:lang w:val="fi-FI"/>
        </w:rPr>
        <w:t>e</w:t>
      </w:r>
      <w:r w:rsidRPr="00C92FC0">
        <w:rPr>
          <w:spacing w:val="3"/>
          <w:sz w:val="16"/>
          <w:szCs w:val="16"/>
          <w:lang w:val="fi-FI"/>
        </w:rPr>
        <w:t>l</w:t>
      </w:r>
      <w:r w:rsidRPr="00C92FC0">
        <w:rPr>
          <w:spacing w:val="-4"/>
          <w:sz w:val="16"/>
          <w:szCs w:val="16"/>
          <w:lang w:val="fi-FI"/>
        </w:rPr>
        <w:t>o</w:t>
      </w:r>
      <w:r w:rsidRPr="00C92FC0">
        <w:rPr>
          <w:sz w:val="16"/>
          <w:szCs w:val="16"/>
          <w:lang w:val="fi-FI"/>
        </w:rPr>
        <w:t>la</w:t>
      </w:r>
    </w:p>
    <w:p w14:paraId="7BCD4696" w14:textId="77777777" w:rsidR="00DE6714" w:rsidRPr="00C92FC0" w:rsidRDefault="002534D6">
      <w:pPr>
        <w:spacing w:before="4"/>
        <w:ind w:left="84" w:right="87"/>
        <w:jc w:val="center"/>
        <w:rPr>
          <w:sz w:val="16"/>
          <w:szCs w:val="16"/>
          <w:lang w:val="fi-FI"/>
        </w:rPr>
      </w:pPr>
      <w:r>
        <w:pict w14:anchorId="252F5799">
          <v:group id="_x0000_s1161" style="position:absolute;left:0;text-align:left;margin-left:51pt;margin-top:56.4pt;width:468.25pt;height:273.75pt;z-index:-4112;mso-position-horizontal-relative:page;mso-position-vertical-relative:page" coordorigin="1019,1128" coordsize="9365,5475">
            <v:shape id="_x0000_s1181" style="position:absolute;left:1029;top:1137;width:412;height:0" coordorigin="1029,1137" coordsize="412,0" path="m1029,1137r412,e" filled="f" strokeweight=".5pt">
              <v:path arrowok="t"/>
            </v:shape>
            <v:shape id="_x0000_s1180" style="position:absolute;left:1449;top:1137;width:8927;height:0" coordorigin="1449,1137" coordsize="8927,0" path="m1449,1137r8927,e" filled="f" strokeweight=".5pt">
              <v:path arrowok="t"/>
            </v:shape>
            <v:shape id="_x0000_s1179" style="position:absolute;left:1025;top:1133;width:0;height:5465" coordorigin="1025,1133" coordsize="0,5465" path="m1025,1133r,5465e" filled="f" strokeweight=".5pt">
              <v:path arrowok="t"/>
            </v:shape>
            <v:shape id="_x0000_s1178" style="position:absolute;left:1029;top:6594;width:412;height:0" coordorigin="1029,6594" coordsize="412,0" path="m1029,6594r412,e" filled="f" strokeweight=".5pt">
              <v:path arrowok="t"/>
            </v:shape>
            <v:shape id="_x0000_s1177" style="position:absolute;left:1445;top:1133;width:0;height:5465" coordorigin="1445,1133" coordsize="0,5465" path="m1445,1133r,5465e" filled="f" strokeweight=".5pt">
              <v:path arrowok="t"/>
            </v:shape>
            <v:shape id="_x0000_s1176" style="position:absolute;left:1449;top:6594;width:8927;height:0" coordorigin="1449,6594" coordsize="8927,0" path="m1449,6594r8927,e" filled="f" strokeweight=".5pt">
              <v:path arrowok="t"/>
            </v:shape>
            <v:shape id="_x0000_s1175" style="position:absolute;left:10380;top:1133;width:0;height:5465" coordorigin="10380,1133" coordsize="0,5465" path="m10380,1133r,5465e" filled="f" strokeweight=".17636mm">
              <v:path arrowok="t"/>
            </v:shape>
            <v:shape id="_x0000_s1174" style="position:absolute;left:1497;top:3367;width:1670;height:1060" coordorigin="1497,3367" coordsize="1670,1060" path="m1674,3367r-67,13l1553,3415r-39,53l1497,3532r,12l1497,4250r13,67l1545,4371r53,39l1662,4427r12,l2990,4427r67,-13l3111,4379r39,-53l3167,4262r,-12l3167,3544r-13,-67l3119,3423r-53,-39l3002,3367r-12,l1674,3367xe" filled="f" strokeweight="2pt">
              <v:path arrowok="t"/>
            </v:shape>
            <v:shape id="_x0000_s1173" style="position:absolute;left:3931;top:3377;width:1600;height:1060" coordorigin="3931,3377" coordsize="1600,1060" path="m4108,3377r-67,13l3987,3425r-39,53l3931,3542r,12l3931,4260r13,67l3979,4381r53,39l4096,4437r12,l5354,4437r67,-13l5475,4389r39,-53l5531,4272r,-12l5531,3554r-13,-67l5483,3433r-53,-39l5366,3377r-12,l4108,3377xe" filled="f" strokeweight="2pt">
              <v:path arrowok="t"/>
            </v:shape>
            <v:shape id="_x0000_s1172" style="position:absolute;left:3161;top:3886;width:770;height:120" coordorigin="3161,3886" coordsize="770,120" path="m3831,3956r-20,l3811,4006r120,-60l3831,3956xe" fillcolor="black" stroked="f">
              <v:path arrowok="t"/>
            </v:shape>
            <v:shape id="_x0000_s1171" style="position:absolute;left:3161;top:3886;width:770;height:120" coordorigin="3161,3886" coordsize="770,120" path="m3831,3936r-20,-50l3811,3936r20,xe" fillcolor="black" stroked="f">
              <v:path arrowok="t"/>
            </v:shape>
            <v:shape id="_x0000_s1170" style="position:absolute;left:3161;top:3886;width:770;height:120" coordorigin="3161,3886" coordsize="770,120" path="m3161,3936r,20l3831,3956r100,-10l3811,3886r20,50l3161,3936xe" fillcolor="black" stroked="f">
              <v:path arrowok="t"/>
            </v:shape>
            <v:shape id="_x0000_s1169" style="position:absolute;left:6271;top:3407;width:1580;height:1060" coordorigin="6271,3407" coordsize="1580,1060" path="m6448,3407r-67,13l6327,3455r-39,53l6271,3572r,12l6271,4290r13,67l6319,4411r53,39l6436,4467r12,l7674,4467r67,-13l7795,4419r39,-53l7851,4302r,-12l7851,3584r-13,-67l7803,3463r-53,-39l7686,3407r-12,l6448,3407xe" filled="f" strokeweight="2pt">
              <v:path arrowok="t"/>
            </v:shape>
            <v:shape id="_x0000_s1168" style="position:absolute;left:5541;top:3908;width:710;height:120" coordorigin="5541,3908" coordsize="710,120" path="m5541,3966r,20l6131,3978r20,-1l6132,4028r119,-62l6151,3957r-20,1l5541,3966xe" fillcolor="black" stroked="f">
              <v:path arrowok="t"/>
            </v:shape>
            <v:shape id="_x0000_s1167" style="position:absolute;left:5541;top:3908;width:710;height:120" coordorigin="5541,3908" coordsize="710,120" path="m6151,3957r100,9l6130,3908r1,50l6151,3957xe" fillcolor="black" stroked="f">
              <v:path arrowok="t"/>
            </v:shape>
            <v:shape id="_x0000_s1166" style="position:absolute;left:5541;top:3908;width:710;height:120" coordorigin="5541,3908" coordsize="710,120" path="m6132,4028r19,-51l6131,3978r1,50xe" fillcolor="black" stroked="f">
              <v:path arrowok="t"/>
            </v:shape>
            <v:shape id="_x0000_s1165" style="position:absolute;left:8611;top:3357;width:1670;height:1060" coordorigin="8611,3357" coordsize="1670,1060" path="m8788,3357r-67,13l8667,3405r-39,53l8611,3522r,12l8611,4240r13,67l8659,4361r53,39l8776,4417r12,l10104,4417r67,-13l10225,4369r39,-53l10281,4252r,-12l10281,3534r-13,-67l10233,3413r-53,-39l10116,3357r-12,l8788,3357xe" filled="f" strokeweight="2pt">
              <v:path arrowok="t"/>
            </v:shape>
            <v:shape id="_x0000_s1164" style="position:absolute;left:7871;top:3905;width:750;height:120" coordorigin="7871,3905" coordsize="750,120" path="m8521,3975r-20,l8501,4025r120,-60l8521,3975xe" fillcolor="black" stroked="f">
              <v:path arrowok="t"/>
            </v:shape>
            <v:shape id="_x0000_s1163" style="position:absolute;left:7871;top:3905;width:750;height:120" coordorigin="7871,3905" coordsize="750,120" path="m8521,3955r-20,-50l8501,3955r20,xe" fillcolor="black" stroked="f">
              <v:path arrowok="t"/>
            </v:shape>
            <v:shape id="_x0000_s1162" style="position:absolute;left:7871;top:3905;width:750;height:120" coordorigin="7871,3905" coordsize="750,120" path="m7871,3955r,20l8521,3975r100,-10l8501,3905r20,50l7871,3955xe" fillcolor="black" stroked="f">
              <v:path arrowok="t"/>
            </v:shape>
            <w10:wrap anchorx="page" anchory="page"/>
          </v:group>
        </w:pict>
      </w:r>
      <w:r w:rsidR="00010C3E" w:rsidRPr="00C92FC0">
        <w:rPr>
          <w:spacing w:val="-1"/>
          <w:sz w:val="16"/>
          <w:szCs w:val="16"/>
          <w:lang w:val="fi-FI"/>
        </w:rPr>
        <w:t>P</w:t>
      </w:r>
      <w:r w:rsidR="00010C3E" w:rsidRPr="00C92FC0">
        <w:rPr>
          <w:spacing w:val="-3"/>
          <w:sz w:val="16"/>
          <w:szCs w:val="16"/>
          <w:lang w:val="fi-FI"/>
        </w:rPr>
        <w:t>e</w:t>
      </w:r>
      <w:r w:rsidR="00010C3E" w:rsidRPr="00C92FC0">
        <w:rPr>
          <w:sz w:val="16"/>
          <w:szCs w:val="16"/>
          <w:lang w:val="fi-FI"/>
        </w:rPr>
        <w:t>ng</w:t>
      </w:r>
      <w:r w:rsidR="00010C3E" w:rsidRPr="00C92FC0">
        <w:rPr>
          <w:spacing w:val="1"/>
          <w:sz w:val="16"/>
          <w:szCs w:val="16"/>
          <w:lang w:val="fi-FI"/>
        </w:rPr>
        <w:t>a</w:t>
      </w:r>
      <w:r w:rsidR="00010C3E" w:rsidRPr="00C92FC0">
        <w:rPr>
          <w:sz w:val="16"/>
          <w:szCs w:val="16"/>
          <w:lang w:val="fi-FI"/>
        </w:rPr>
        <w:t>du</w:t>
      </w:r>
      <w:r w:rsidR="00010C3E" w:rsidRPr="00C92FC0">
        <w:rPr>
          <w:spacing w:val="1"/>
          <w:sz w:val="16"/>
          <w:szCs w:val="16"/>
          <w:lang w:val="fi-FI"/>
        </w:rPr>
        <w:t>a</w:t>
      </w:r>
      <w:r w:rsidR="00010C3E" w:rsidRPr="00C92FC0">
        <w:rPr>
          <w:sz w:val="16"/>
          <w:szCs w:val="16"/>
          <w:lang w:val="fi-FI"/>
        </w:rPr>
        <w:t>n</w:t>
      </w:r>
    </w:p>
    <w:p w14:paraId="19FEF7DE" w14:textId="77777777" w:rsidR="00256D89" w:rsidRDefault="00010C3E">
      <w:pPr>
        <w:spacing w:before="39" w:line="245" w:lineRule="auto"/>
        <w:ind w:left="-14" w:right="460"/>
        <w:jc w:val="center"/>
        <w:rPr>
          <w:lang w:val="fi-FI"/>
        </w:rPr>
      </w:pPr>
      <w:r w:rsidRPr="00C92FC0">
        <w:rPr>
          <w:lang w:val="fi-FI"/>
        </w:rPr>
        <w:br w:type="column"/>
      </w:r>
    </w:p>
    <w:p w14:paraId="0D19E04E" w14:textId="1714F4C5" w:rsidR="00DE6714" w:rsidRPr="00C92FC0" w:rsidRDefault="00010C3E">
      <w:pPr>
        <w:spacing w:before="39" w:line="245" w:lineRule="auto"/>
        <w:ind w:left="-14" w:right="460"/>
        <w:jc w:val="center"/>
        <w:rPr>
          <w:sz w:val="16"/>
          <w:szCs w:val="16"/>
          <w:lang w:val="fi-FI"/>
        </w:rPr>
        <w:sectPr w:rsidR="00DE6714" w:rsidRPr="00C92FC0">
          <w:type w:val="continuous"/>
          <w:pgSz w:w="12260" w:h="18720"/>
          <w:pgMar w:top="960" w:right="1720" w:bottom="280" w:left="920" w:header="720" w:footer="720" w:gutter="0"/>
          <w:cols w:num="4" w:space="720" w:equalWidth="0">
            <w:col w:w="2020" w:space="1225"/>
            <w:col w:w="1127" w:space="1301"/>
            <w:col w:w="936" w:space="1305"/>
            <w:col w:w="1706"/>
          </w:cols>
        </w:sectPr>
      </w:pPr>
      <w:r w:rsidRPr="00C92FC0">
        <w:rPr>
          <w:spacing w:val="-1"/>
          <w:sz w:val="16"/>
          <w:szCs w:val="16"/>
          <w:lang w:val="fi-FI"/>
        </w:rPr>
        <w:t>P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z w:val="16"/>
          <w:szCs w:val="16"/>
          <w:lang w:val="fi-FI"/>
        </w:rPr>
        <w:t>ngguna</w:t>
      </w:r>
      <w:r w:rsidRPr="00C92FC0">
        <w:rPr>
          <w:spacing w:val="5"/>
          <w:sz w:val="16"/>
          <w:szCs w:val="16"/>
          <w:lang w:val="fi-FI"/>
        </w:rPr>
        <w:t xml:space="preserve"> </w:t>
      </w:r>
      <w:r w:rsidRPr="00C92FC0">
        <w:rPr>
          <w:spacing w:val="-6"/>
          <w:sz w:val="16"/>
          <w:szCs w:val="16"/>
          <w:lang w:val="fi-FI"/>
        </w:rPr>
        <w:t>L</w:t>
      </w:r>
      <w:r w:rsidRPr="00C92FC0">
        <w:rPr>
          <w:spacing w:val="5"/>
          <w:sz w:val="16"/>
          <w:szCs w:val="16"/>
          <w:lang w:val="fi-FI"/>
        </w:rPr>
        <w:t>a</w:t>
      </w:r>
      <w:r w:rsidRPr="00C92FC0">
        <w:rPr>
          <w:spacing w:val="-4"/>
          <w:sz w:val="16"/>
          <w:szCs w:val="16"/>
          <w:lang w:val="fi-FI"/>
        </w:rPr>
        <w:t>y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n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n m</w:t>
      </w:r>
      <w:r w:rsidRPr="00C92FC0">
        <w:rPr>
          <w:spacing w:val="-4"/>
          <w:sz w:val="16"/>
          <w:szCs w:val="16"/>
          <w:lang w:val="fi-FI"/>
        </w:rPr>
        <w:t>e</w:t>
      </w:r>
      <w:r w:rsidRPr="00C92FC0">
        <w:rPr>
          <w:spacing w:val="4"/>
          <w:sz w:val="16"/>
          <w:szCs w:val="16"/>
          <w:lang w:val="fi-FI"/>
        </w:rPr>
        <w:t>n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pacing w:val="-1"/>
          <w:sz w:val="16"/>
          <w:szCs w:val="16"/>
          <w:lang w:val="fi-FI"/>
        </w:rPr>
        <w:t>r</w:t>
      </w:r>
      <w:r w:rsidRPr="00C92FC0">
        <w:rPr>
          <w:sz w:val="16"/>
          <w:szCs w:val="16"/>
          <w:lang w:val="fi-FI"/>
        </w:rPr>
        <w:t>i</w:t>
      </w:r>
      <w:r w:rsidRPr="00C92FC0">
        <w:rPr>
          <w:spacing w:val="-1"/>
          <w:sz w:val="16"/>
          <w:szCs w:val="16"/>
          <w:lang w:val="fi-FI"/>
        </w:rPr>
        <w:t>m</w:t>
      </w:r>
      <w:r w:rsidRPr="00C92FC0">
        <w:rPr>
          <w:sz w:val="16"/>
          <w:szCs w:val="16"/>
          <w:lang w:val="fi-FI"/>
        </w:rPr>
        <w:t>a</w:t>
      </w:r>
      <w:r w:rsidRPr="00C92FC0">
        <w:rPr>
          <w:spacing w:val="1"/>
          <w:sz w:val="16"/>
          <w:szCs w:val="16"/>
          <w:lang w:val="fi-FI"/>
        </w:rPr>
        <w:t xml:space="preserve"> </w:t>
      </w:r>
      <w:r w:rsidRPr="00C92FC0">
        <w:rPr>
          <w:sz w:val="16"/>
          <w:szCs w:val="16"/>
          <w:lang w:val="fi-FI"/>
        </w:rPr>
        <w:t>j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w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b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n p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z w:val="16"/>
          <w:szCs w:val="16"/>
          <w:lang w:val="fi-FI"/>
        </w:rPr>
        <w:t>ng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du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n</w:t>
      </w:r>
    </w:p>
    <w:p w14:paraId="34BED4E5" w14:textId="77777777" w:rsidR="00DE6714" w:rsidRPr="00C92FC0" w:rsidRDefault="00DE6714">
      <w:pPr>
        <w:spacing w:before="8" w:line="280" w:lineRule="exact"/>
        <w:rPr>
          <w:sz w:val="28"/>
          <w:szCs w:val="28"/>
          <w:lang w:val="fi-FI"/>
        </w:rPr>
      </w:pPr>
    </w:p>
    <w:p w14:paraId="17FA36C0" w14:textId="77777777" w:rsidR="00DE6714" w:rsidRPr="00C92FC0" w:rsidRDefault="00010C3E">
      <w:pPr>
        <w:spacing w:before="11"/>
        <w:ind w:left="637"/>
        <w:rPr>
          <w:rFonts w:ascii="Calibri" w:eastAsia="Calibri" w:hAnsi="Calibri" w:cs="Calibri"/>
          <w:sz w:val="24"/>
          <w:szCs w:val="24"/>
          <w:lang w:val="fi-FI"/>
        </w:rPr>
      </w:pP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c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.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Ja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gk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W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tu</w:t>
      </w:r>
      <w:r w:rsidRPr="00C92FC0">
        <w:rPr>
          <w:rFonts w:ascii="Calibri" w:eastAsia="Calibri" w:hAnsi="Calibri" w:cs="Calibri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yel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s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ai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:</w:t>
      </w:r>
    </w:p>
    <w:p w14:paraId="75132A41" w14:textId="77777777" w:rsidR="00DE6714" w:rsidRDefault="00010C3E">
      <w:pPr>
        <w:spacing w:before="3"/>
        <w:ind w:left="64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m;</w:t>
      </w:r>
    </w:p>
    <w:p w14:paraId="7B48FCE4" w14:textId="77777777" w:rsidR="00DE6714" w:rsidRDefault="00010C3E">
      <w:pPr>
        <w:spacing w:line="280" w:lineRule="exact"/>
        <w:ind w:left="64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ti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ya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2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yar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tan</w:t>
      </w:r>
    </w:p>
    <w:p w14:paraId="3A1AABA4" w14:textId="77777777" w:rsidR="00DE6714" w:rsidRDefault="00010C3E">
      <w:pPr>
        <w:spacing w:line="280" w:lineRule="exact"/>
        <w:ind w:left="9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gk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;</w:t>
      </w:r>
    </w:p>
    <w:p w14:paraId="2C379350" w14:textId="77777777" w:rsidR="00DE6714" w:rsidRDefault="00010C3E">
      <w:pPr>
        <w:spacing w:line="280" w:lineRule="exact"/>
        <w:ind w:left="64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ya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4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;</w:t>
      </w:r>
    </w:p>
    <w:p w14:paraId="6B1B2AA5" w14:textId="77777777" w:rsidR="00DE6714" w:rsidRDefault="00010C3E">
      <w:pPr>
        <w:spacing w:before="3"/>
        <w:ind w:left="924" w:right="1232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rl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aa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0 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C3FD9D4" w14:textId="77777777" w:rsidR="00DE6714" w:rsidRDefault="00DE6714">
      <w:pPr>
        <w:spacing w:before="12" w:line="280" w:lineRule="exact"/>
        <w:rPr>
          <w:sz w:val="28"/>
          <w:szCs w:val="28"/>
        </w:rPr>
      </w:pPr>
    </w:p>
    <w:p w14:paraId="0894646C" w14:textId="38D14E70" w:rsidR="00DE6714" w:rsidRDefault="002534D6">
      <w:pPr>
        <w:spacing w:before="11"/>
        <w:ind w:left="213"/>
        <w:rPr>
          <w:rFonts w:ascii="Calibri" w:eastAsia="Calibri" w:hAnsi="Calibri" w:cs="Calibri"/>
          <w:sz w:val="24"/>
          <w:szCs w:val="24"/>
        </w:rPr>
        <w:sectPr w:rsidR="00DE6714">
          <w:type w:val="continuous"/>
          <w:pgSz w:w="12260" w:h="18720"/>
          <w:pgMar w:top="960" w:right="1720" w:bottom="280" w:left="920" w:header="720" w:footer="720" w:gutter="0"/>
          <w:cols w:space="720"/>
        </w:sectPr>
      </w:pPr>
      <w:r>
        <w:pict w14:anchorId="24405503">
          <v:shape id="_x0000_s1160" type="#_x0000_t202" style="position:absolute;left:0;text-align:left;margin-left:51pt;margin-top:14.95pt;width:468.5pt;height:505pt;z-index:-4111;mso-position-horizontal-relative:page" filled="f" stroked="f">
            <v:textbox style="mso-next-textbox:#_x0000_s1160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8935"/>
                  </w:tblGrid>
                  <w:tr w:rsidR="002534D6" w14:paraId="69BDC5D1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2CEEDDA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787A47B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</w:tr>
                  <w:tr w:rsidR="002534D6" w14:paraId="4DE06E00" w14:textId="77777777">
                    <w:trPr>
                      <w:trHeight w:hRule="exact" w:val="264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05AD98A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584B37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k 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2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7 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;</w:t>
                        </w:r>
                      </w:p>
                      <w:p w14:paraId="5E4A4CC7" w14:textId="77777777" w:rsidR="002534D6" w:rsidRDefault="002534D6">
                        <w:pPr>
                          <w:spacing w:before="3"/>
                          <w:ind w:left="395" w:right="65" w:hanging="284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  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teri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 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yel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 Per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5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7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2014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</w:p>
                      <w:p w14:paraId="6370594A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teri</w:t>
                        </w:r>
                        <w:r>
                          <w:rPr>
                            <w:rFonts w:ascii="Calibri" w:eastAsia="Calibri" w:hAnsi="Calibri" w:cs="Calibri"/>
                            <w:spacing w:val="3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3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3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pacing w:val="3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</w:p>
                      <w:p w14:paraId="681E5468" w14:textId="77777777" w:rsidR="002534D6" w:rsidRDefault="002534D6">
                        <w:pPr>
                          <w:spacing w:before="3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yel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</w:p>
                      <w:p w14:paraId="6E990287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e.</w:t>
                        </w:r>
                        <w:r>
                          <w:rPr>
                            <w:rFonts w:ascii="Calibri" w:eastAsia="Calibri" w:hAnsi="Calibri" w:cs="Calibri"/>
                            <w:spacing w:val="4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ti 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3 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6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dudu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  <w:p w14:paraId="7F02F2B2" w14:textId="77777777" w:rsidR="002534D6" w:rsidRPr="00C92FC0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s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5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9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i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ta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ta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s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5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c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l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4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  <w:p w14:paraId="2F258808" w14:textId="77777777" w:rsidR="002534D6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</w:p>
                    </w:tc>
                  </w:tr>
                  <w:tr w:rsidR="002534D6" w:rsidRPr="00C3702D" w14:paraId="3B5D8915" w14:textId="77777777">
                    <w:trPr>
                      <w:trHeight w:hRule="exact" w:val="305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5E8E0B3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200FFAE" w14:textId="77777777" w:rsidR="002534D6" w:rsidRPr="00C92FC0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/at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ili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tas</w:t>
                        </w:r>
                      </w:p>
                    </w:tc>
                  </w:tr>
                  <w:tr w:rsidR="002534D6" w14:paraId="145DE6FF" w14:textId="77777777">
                    <w:trPr>
                      <w:trHeight w:hRule="exact" w:val="118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60C06D" w14:textId="77777777" w:rsidR="002534D6" w:rsidRPr="00C92FC0" w:rsidRDefault="002534D6">
                        <w:pPr>
                          <w:rPr>
                            <w:lang w:val="fi-FI"/>
                          </w:rPr>
                        </w:pP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0C2C840" w14:textId="77777777" w:rsidR="002534D6" w:rsidRPr="00C92FC0" w:rsidRDefault="002534D6">
                        <w:pPr>
                          <w:spacing w:before="3"/>
                          <w:ind w:left="395" w:right="66" w:hanging="284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meja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9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taka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  <w:p w14:paraId="3B8910FF" w14:textId="77777777" w:rsidR="002534D6" w:rsidRDefault="002534D6">
                        <w:pPr>
                          <w:ind w:left="111" w:right="616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ter,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</w:p>
                    </w:tc>
                  </w:tr>
                  <w:tr w:rsidR="002534D6" w14:paraId="6EDF2F9F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1738EBD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937DB26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2534D6" w14:paraId="03D4C8F3" w14:textId="77777777">
                    <w:trPr>
                      <w:trHeight w:hRule="exact" w:val="1768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332D97B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0CDFAC1" w14:textId="77777777" w:rsidR="002534D6" w:rsidRDefault="002534D6">
                        <w:pPr>
                          <w:spacing w:before="2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  <w:p w14:paraId="0919AB5D" w14:textId="6C7C861A" w:rsidR="002534D6" w:rsidRPr="005237C3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 w:rsidRPr="005237C3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 w:rsidRPr="005237C3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 w:rsidRPr="005237C3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ah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 w:rsidRPr="005237C3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mi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 w:rsidRPr="005237C3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 w:rsidRPr="005237C3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26"/>
                            <w:position w:val="1"/>
                            <w:sz w:val="24"/>
                            <w:szCs w:val="24"/>
                          </w:rPr>
                          <w:t xml:space="preserve"> pelayanan </w:t>
                        </w:r>
                        <w:r w:rsidRPr="005237C3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sedur 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2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 w:rsidRPr="005237C3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 w:rsidRPr="005237C3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P)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2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 w:rsidRPr="005237C3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 w:rsidRPr="005237C3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 w:rsidRPr="005237C3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2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 w:rsidRPr="005237C3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ek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 w:rsidRPr="005237C3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nd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 w:rsidRPr="005237C3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2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 w:rsidRPr="005237C3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 w:rsidRPr="005237C3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 w:rsidRPr="005237C3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 w:rsidRPr="005237C3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  <w:p w14:paraId="38CFD2D2" w14:textId="77777777" w:rsidR="002534D6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PW (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  <w:p w14:paraId="17D7996F" w14:textId="77777777" w:rsidR="002534D6" w:rsidRDefault="002534D6">
                        <w:pPr>
                          <w:spacing w:before="3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</w:p>
                      <w:p w14:paraId="4525F451" w14:textId="77777777" w:rsidR="002534D6" w:rsidRPr="00C92FC0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ili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  et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a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tu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9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c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il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ter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r,</w:t>
                        </w:r>
                      </w:p>
                      <w:p w14:paraId="5C1A9BB8" w14:textId="77777777" w:rsidR="002534D6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vat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2534D6" w14:paraId="48F611E8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2DC35C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7AC52ED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</w:tr>
                  <w:tr w:rsidR="002534D6" w14:paraId="1E4257C7" w14:textId="77777777">
                    <w:trPr>
                      <w:trHeight w:hRule="exact" w:val="888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19D9E2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1C87C75" w14:textId="77777777" w:rsidR="002534D6" w:rsidRDefault="002534D6">
                        <w:pPr>
                          <w:spacing w:before="2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</w:p>
                      <w:p w14:paraId="735B67AC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ekat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;</w:t>
                        </w:r>
                      </w:p>
                      <w:p w14:paraId="14A52327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tern Pem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PIP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2534D6" w14:paraId="7D98CA13" w14:textId="77777777">
                    <w:trPr>
                      <w:trHeight w:hRule="exact" w:val="305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22E2124" w14:textId="77777777" w:rsidR="002534D6" w:rsidRDefault="002534D6">
                        <w:pPr>
                          <w:spacing w:before="3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EBA5697" w14:textId="77777777" w:rsidR="002534D6" w:rsidRDefault="002534D6">
                        <w:pPr>
                          <w:spacing w:before="3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2534D6" w14:paraId="189BDFE2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8D3868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B9D135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5 (l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</w:tr>
                  <w:tr w:rsidR="002534D6" w14:paraId="2C1CEFBD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EE89DB8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CF773A9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2534D6" w:rsidRPr="00C3702D" w14:paraId="2A9CDC0F" w14:textId="77777777">
                    <w:trPr>
                      <w:trHeight w:hRule="exact" w:val="1472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25FB3A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23CA8B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  <w:p w14:paraId="291E14AF" w14:textId="77777777" w:rsidR="002534D6" w:rsidRPr="00C92FC0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il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a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0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ter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i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0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n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ter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p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r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n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g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8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n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</w:p>
                      <w:p w14:paraId="020C3D6B" w14:textId="77777777" w:rsidR="002534D6" w:rsidRPr="00C92FC0" w:rsidRDefault="002534D6">
                        <w:pPr>
                          <w:spacing w:before="3"/>
                          <w:ind w:left="395" w:right="71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 te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tert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s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ete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/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ete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</w:p>
                    </w:tc>
                  </w:tr>
                </w:tbl>
                <w:p w14:paraId="5EB2E90B" w14:textId="77777777" w:rsidR="002534D6" w:rsidRPr="00C92FC0" w:rsidRDefault="002534D6">
                  <w:pPr>
                    <w:rPr>
                      <w:lang w:val="fi-FI"/>
                    </w:rPr>
                  </w:pPr>
                </w:p>
              </w:txbxContent>
            </v:textbox>
            <w10:wrap anchorx="page"/>
          </v:shape>
        </w:pict>
      </w:r>
      <w:r w:rsidR="00010C3E">
        <w:rPr>
          <w:rFonts w:ascii="Calibri" w:eastAsia="Calibri" w:hAnsi="Calibri" w:cs="Calibri"/>
          <w:i/>
          <w:spacing w:val="-1"/>
          <w:sz w:val="24"/>
          <w:szCs w:val="24"/>
        </w:rPr>
        <w:t>M</w:t>
      </w:r>
      <w:r w:rsidR="00010C3E">
        <w:rPr>
          <w:rFonts w:ascii="Calibri" w:eastAsia="Calibri" w:hAnsi="Calibri" w:cs="Calibri"/>
          <w:i/>
          <w:sz w:val="24"/>
          <w:szCs w:val="24"/>
        </w:rPr>
        <w:t>a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010C3E">
        <w:rPr>
          <w:rFonts w:ascii="Calibri" w:eastAsia="Calibri" w:hAnsi="Calibri" w:cs="Calibri"/>
          <w:i/>
          <w:sz w:val="24"/>
          <w:szCs w:val="24"/>
        </w:rPr>
        <w:t>ufactu</w:t>
      </w:r>
      <w:r w:rsidR="00010C3E"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i</w:t>
      </w:r>
    </w:p>
    <w:p w14:paraId="3FDD44DF" w14:textId="77777777" w:rsidR="00DE6714" w:rsidRDefault="00DE6714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8935"/>
      </w:tblGrid>
      <w:tr w:rsidR="00DE6714" w:rsidRPr="00C3702D" w14:paraId="7796B37A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FD59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0D1C" w14:textId="77777777" w:rsidR="00DE6714" w:rsidRPr="00C92FC0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Ja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mi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</w:tc>
      </w:tr>
      <w:tr w:rsidR="00DE6714" w:rsidRPr="00C3702D" w14:paraId="3875CEB7" w14:textId="77777777">
        <w:trPr>
          <w:trHeight w:hRule="exact" w:val="8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3406" w14:textId="77777777" w:rsidR="00DE6714" w:rsidRPr="00C92FC0" w:rsidRDefault="00DE6714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A8D0" w14:textId="77777777" w:rsidR="00DE6714" w:rsidRPr="00C92FC0" w:rsidRDefault="00010C3E">
            <w:pPr>
              <w:spacing w:before="2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5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  <w:p w14:paraId="77C11D49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468D5EAC" w14:textId="77777777" w:rsidR="00DE6714" w:rsidRPr="00C92FC0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tan</w:t>
            </w:r>
            <w:r w:rsidRPr="00C92FC0">
              <w:rPr>
                <w:rFonts w:ascii="Calibri" w:eastAsia="Calibri" w:hAnsi="Calibri" w:cs="Calibri"/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rla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</w:tc>
      </w:tr>
      <w:tr w:rsidR="00DE6714" w14:paraId="3F3709EE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2158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8.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DECB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DE6714" w:rsidRPr="00C3702D" w14:paraId="1C5BE874" w14:textId="77777777">
        <w:trPr>
          <w:trHeight w:hRule="exact" w:val="147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D6CA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C95E" w14:textId="77777777" w:rsidR="00DE6714" w:rsidRDefault="00010C3E">
            <w:pPr>
              <w:spacing w:before="3"/>
              <w:ind w:left="395" w:right="7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taf,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 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 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66A9E7A6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Su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rvei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2 </w:t>
            </w:r>
            <w:r w:rsidRPr="00C92FC0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fi-FI"/>
              </w:rPr>
              <w:t>(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1 (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1F28B69B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va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un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77F20FFA" w14:textId="77777777" w:rsidR="00DE6714" w:rsidRPr="00C92FC0" w:rsidRDefault="00010C3E">
            <w:pPr>
              <w:spacing w:before="3"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ali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</w:tc>
      </w:tr>
    </w:tbl>
    <w:p w14:paraId="0CF15CB8" w14:textId="77777777" w:rsidR="00DE6714" w:rsidRPr="00C92FC0" w:rsidRDefault="00DE6714">
      <w:pPr>
        <w:spacing w:before="3" w:line="280" w:lineRule="exact"/>
        <w:rPr>
          <w:sz w:val="28"/>
          <w:szCs w:val="28"/>
          <w:lang w:val="fi-FI"/>
        </w:rPr>
      </w:pPr>
    </w:p>
    <w:p w14:paraId="227EC9A0" w14:textId="77777777" w:rsidR="00DE6714" w:rsidRDefault="002534D6">
      <w:pPr>
        <w:spacing w:before="11"/>
        <w:ind w:left="213"/>
        <w:rPr>
          <w:rFonts w:ascii="Calibri" w:eastAsia="Calibri" w:hAnsi="Calibri" w:cs="Calibri"/>
          <w:sz w:val="24"/>
          <w:szCs w:val="24"/>
        </w:rPr>
      </w:pPr>
      <w:r>
        <w:pict w14:anchorId="530A120E">
          <v:group id="_x0000_s1150" style="position:absolute;left:0;text-align:left;margin-left:75.55pt;margin-top:110.45pt;width:415.75pt;height:56.6pt;z-index:-4110;mso-position-horizontal-relative:page" coordorigin="1511,2209" coordsize="8315,1132">
            <v:shape id="_x0000_s1159" style="position:absolute;left:1531;top:2239;width:1440;height:1060" coordorigin="1531,2239" coordsize="1440,1060" path="m1708,2239r-67,12l1587,2287r-39,52l1531,2404r,11l1531,3122r13,66l1579,3243r53,38l1696,3298r12,1l2794,3299r67,-13l2915,3250r39,-52l2971,3133r,-11l2971,2415r-13,-66l2923,2294r-53,-38l2806,2239r-12,l1708,2239xe" filled="f" strokeweight="2pt">
              <v:path arrowok="t"/>
            </v:shape>
            <v:shape id="_x0000_s1158" style="position:absolute;left:3911;top:2229;width:1460;height:1080" coordorigin="3911,2229" coordsize="1460,1080" path="m4091,2229r-66,12l3969,2276r-39,52l3912,2392r-1,17l3911,3129r13,66l3958,3250r52,39l4074,3308r17,1l5191,3309r66,-13l5313,3261r39,-52l5370,3145r1,-16l5371,2409r-13,-67l5324,2287r-52,-39l5208,2229r-17,l4091,2229xe" filled="f" strokeweight="2pt">
              <v:path arrowok="t"/>
            </v:shape>
            <v:shape id="_x0000_s1157" style="position:absolute;left:6309;top:2241;width:3497;height:1080" coordorigin="6309,2241" coordsize="3497,1080" path="m6489,2241r-66,12l6367,2288r-39,52l6310,2404r-1,17l6309,3141r13,66l6356,3262r52,39l6472,3320r17,1l9626,3321r66,-13l9748,3273r39,-52l9805,3157r1,-16l9806,2421r-13,-67l9759,2299r-52,-39l9643,2241r-17,l6489,2241xe" filled="f" strokeweight="2pt">
              <v:path arrowok="t"/>
            </v:shape>
            <v:shape id="_x0000_s1156" style="position:absolute;left:5364;top:2708;width:950;height:120" coordorigin="5364,2708" coordsize="950,120" path="m6214,2778r-20,l6194,2828r120,-60l6214,2778xe" fillcolor="black" stroked="f">
              <v:path arrowok="t"/>
            </v:shape>
            <v:shape id="_x0000_s1155" style="position:absolute;left:5364;top:2708;width:950;height:120" coordorigin="5364,2708" coordsize="950,120" path="m6214,2758r-20,-50l6194,2758r20,xe" fillcolor="black" stroked="f">
              <v:path arrowok="t"/>
            </v:shape>
            <v:shape id="_x0000_s1154" style="position:absolute;left:5364;top:2708;width:950;height:120" coordorigin="5364,2708" coordsize="950,120" path="m5364,2758r,20l6214,2778r100,-10l6194,2708r20,50l5364,2758xe" fillcolor="black" stroked="f">
              <v:path arrowok="t"/>
            </v:shape>
            <v:shape id="_x0000_s1153" style="position:absolute;left:2984;top:2716;width:950;height:120" coordorigin="2984,2716" coordsize="950,120" path="m3834,2786r-20,l3814,2836r120,-60l3834,2786xe" fillcolor="black" stroked="f">
              <v:path arrowok="t"/>
            </v:shape>
            <v:shape id="_x0000_s1152" style="position:absolute;left:2984;top:2716;width:950;height:120" coordorigin="2984,2716" coordsize="950,120" path="m3834,2766r-20,-50l3814,2766r20,xe" fillcolor="black" stroked="f">
              <v:path arrowok="t"/>
            </v:shape>
            <v:shape id="_x0000_s1151" style="position:absolute;left:2984;top:2716;width:950;height:120" coordorigin="2984,2716" coordsize="950,120" path="m2984,2766r,20l3834,2786r100,-10l3814,2716r20,50l2984,2766xe" fillcolor="black" stroked="f">
              <v:path arrowok="t"/>
            </v:shape>
            <w10:wrap anchorx="page"/>
          </v:group>
        </w:pict>
      </w:r>
      <w:r>
        <w:pict w14:anchorId="4463853E">
          <v:group id="_x0000_s1136" style="position:absolute;left:0;text-align:left;margin-left:73.85pt;margin-top:707.05pt;width:441.2pt;height:57.5pt;z-index:-4109;mso-position-horizontal-relative:page;mso-position-vertical-relative:page" coordorigin="1477,14141" coordsize="8824,1150">
            <v:shape id="_x0000_s1149" style="position:absolute;left:1497;top:14171;width:1670;height:1060" coordorigin="1497,14171" coordsize="1670,1060" path="m1674,14171r-67,13l1553,14219r-39,53l1497,14336r,12l1497,15054r13,67l1545,15175r53,39l1662,15231r12,l2990,15231r67,-13l3111,15183r39,-53l3167,15066r,-12l3167,14348r-13,-67l3119,14227r-53,-39l3002,14171r-12,l1674,14171xe" filled="f" strokeweight="2pt">
              <v:path arrowok="t"/>
            </v:shape>
            <v:shape id="_x0000_s1148" style="position:absolute;left:3931;top:14181;width:1600;height:1060" coordorigin="3931,14181" coordsize="1600,1060" path="m4108,14181r-67,13l3987,14229r-39,53l3931,14346r,12l3931,15064r13,67l3979,15185r53,39l4096,15241r12,l5354,15241r67,-13l5475,15193r39,-53l5531,15076r,-12l5531,14358r-13,-67l5483,14237r-53,-39l5366,14181r-12,l4108,14181xe" filled="f" strokeweight="2pt">
              <v:path arrowok="t"/>
            </v:shape>
            <v:shape id="_x0000_s1147" style="position:absolute;left:3161;top:14690;width:770;height:120" coordorigin="3161,14690" coordsize="770,120" path="m3831,14760r-20,l3811,14810r120,-60l3831,14760xe" fillcolor="black" stroked="f">
              <v:path arrowok="t"/>
            </v:shape>
            <v:shape id="_x0000_s1146" style="position:absolute;left:3161;top:14690;width:770;height:120" coordorigin="3161,14690" coordsize="770,120" path="m3831,14740r-20,-50l3811,14740r20,xe" fillcolor="black" stroked="f">
              <v:path arrowok="t"/>
            </v:shape>
            <v:shape id="_x0000_s1145" style="position:absolute;left:3161;top:14690;width:770;height:120" coordorigin="3161,14690" coordsize="770,120" path="m3161,14740r,20l3831,14760r100,-10l3811,14690r20,50l3161,14740xe" fillcolor="black" stroked="f">
              <v:path arrowok="t"/>
            </v:shape>
            <v:shape id="_x0000_s1144" style="position:absolute;left:6271;top:14211;width:1580;height:1060" coordorigin="6271,14211" coordsize="1580,1060" path="m6448,14211r-67,13l6327,14259r-39,53l6271,14376r,12l6271,15094r13,67l6319,15215r53,39l6436,15271r12,l7674,15271r67,-13l7795,15223r39,-53l7851,15106r,-12l7851,14388r-13,-67l7803,14267r-53,-39l7686,14211r-12,l6448,14211xe" filled="f" strokeweight="2pt">
              <v:path arrowok="t"/>
            </v:shape>
            <v:shape id="_x0000_s1143" style="position:absolute;left:5541;top:14712;width:710;height:120" coordorigin="5541,14712" coordsize="710,120" path="m5541,14770r,20l6131,14782r20,-1l6132,14832r119,-62l6151,14761r-20,1l5541,14770xe" fillcolor="black" stroked="f">
              <v:path arrowok="t"/>
            </v:shape>
            <v:shape id="_x0000_s1142" style="position:absolute;left:5541;top:14712;width:710;height:120" coordorigin="5541,14712" coordsize="710,120" path="m6151,14761r100,9l6130,14712r1,50l6151,14761xe" fillcolor="black" stroked="f">
              <v:path arrowok="t"/>
            </v:shape>
            <v:shape id="_x0000_s1141" style="position:absolute;left:5541;top:14712;width:710;height:120" coordorigin="5541,14712" coordsize="710,120" path="m6132,14832r19,-51l6131,14782r1,50xe" fillcolor="black" stroked="f">
              <v:path arrowok="t"/>
            </v:shape>
            <v:shape id="_x0000_s1140" style="position:absolute;left:8611;top:14161;width:1670;height:1060" coordorigin="8611,14161" coordsize="1670,1060" path="m8788,14161r-67,13l8667,14209r-39,53l8611,14326r,12l8611,15044r13,67l8659,15165r53,39l8776,15221r12,l10104,15221r67,-13l10225,15173r39,-53l10281,15056r,-12l10281,14338r-13,-67l10233,14217r-53,-39l10116,14161r-12,l8788,14161xe" filled="f" strokeweight="2pt">
              <v:path arrowok="t"/>
            </v:shape>
            <v:shape id="_x0000_s1139" style="position:absolute;left:7871;top:14709;width:750;height:120" coordorigin="7871,14709" coordsize="750,120" path="m8521,14779r-20,l8501,14829r120,-60l8521,14779xe" fillcolor="black" stroked="f">
              <v:path arrowok="t"/>
            </v:shape>
            <v:shape id="_x0000_s1138" style="position:absolute;left:7871;top:14709;width:750;height:120" coordorigin="7871,14709" coordsize="750,120" path="m8521,14759r-20,-50l8501,14759r20,xe" fillcolor="black" stroked="f">
              <v:path arrowok="t"/>
            </v:shape>
            <v:shape id="_x0000_s1137" style="position:absolute;left:7871;top:14709;width:750;height:120" coordorigin="7871,14709" coordsize="750,120" path="m7871,14759r,20l8521,14779r100,-10l8501,14709r20,50l7871,14759xe" fillcolor="black" stroked="f">
              <v:path arrowok="t"/>
            </v:shape>
            <w10:wrap anchorx="page" anchory="page"/>
          </v:group>
        </w:pict>
      </w:r>
      <w:r w:rsidR="00010C3E">
        <w:rPr>
          <w:rFonts w:ascii="Calibri" w:eastAsia="Calibri" w:hAnsi="Calibri" w:cs="Calibri"/>
          <w:spacing w:val="-2"/>
          <w:sz w:val="24"/>
          <w:szCs w:val="24"/>
        </w:rPr>
        <w:t>1</w:t>
      </w:r>
      <w:r w:rsidR="00010C3E">
        <w:rPr>
          <w:rFonts w:ascii="Calibri" w:eastAsia="Calibri" w:hAnsi="Calibri" w:cs="Calibri"/>
          <w:sz w:val="24"/>
          <w:szCs w:val="24"/>
        </w:rPr>
        <w:t>.8</w:t>
      </w:r>
      <w:r w:rsidR="00010C3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sz w:val="24"/>
          <w:szCs w:val="24"/>
        </w:rPr>
        <w:t>Pe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la</w:t>
      </w:r>
      <w:r w:rsidR="00010C3E">
        <w:rPr>
          <w:rFonts w:ascii="Calibri" w:eastAsia="Calibri" w:hAnsi="Calibri" w:cs="Calibri"/>
          <w:sz w:val="24"/>
          <w:szCs w:val="24"/>
        </w:rPr>
        <w:t>ya</w:t>
      </w:r>
      <w:r w:rsidR="00010C3E">
        <w:rPr>
          <w:rFonts w:ascii="Calibri" w:eastAsia="Calibri" w:hAnsi="Calibri" w:cs="Calibri"/>
          <w:spacing w:val="2"/>
          <w:sz w:val="24"/>
          <w:szCs w:val="24"/>
        </w:rPr>
        <w:t>n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a</w:t>
      </w:r>
      <w:r w:rsidR="00010C3E">
        <w:rPr>
          <w:rFonts w:ascii="Calibri" w:eastAsia="Calibri" w:hAnsi="Calibri" w:cs="Calibri"/>
          <w:sz w:val="24"/>
          <w:szCs w:val="24"/>
        </w:rPr>
        <w:t>n</w:t>
      </w:r>
      <w:r w:rsidR="00010C3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sz w:val="24"/>
          <w:szCs w:val="24"/>
        </w:rPr>
        <w:t>Iz</w:t>
      </w:r>
      <w:r w:rsidR="00010C3E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010C3E">
        <w:rPr>
          <w:rFonts w:ascii="Calibri" w:eastAsia="Calibri" w:hAnsi="Calibri" w:cs="Calibri"/>
          <w:sz w:val="24"/>
          <w:szCs w:val="24"/>
        </w:rPr>
        <w:t>n</w:t>
      </w:r>
      <w:r w:rsidR="00010C3E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spacing w:val="-1"/>
          <w:sz w:val="24"/>
          <w:szCs w:val="24"/>
        </w:rPr>
        <w:t>M</w:t>
      </w:r>
      <w:r w:rsidR="00010C3E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010C3E">
        <w:rPr>
          <w:rFonts w:ascii="Calibri" w:eastAsia="Calibri" w:hAnsi="Calibri" w:cs="Calibri"/>
          <w:spacing w:val="2"/>
          <w:sz w:val="24"/>
          <w:szCs w:val="24"/>
        </w:rPr>
        <w:t>n</w:t>
      </w:r>
      <w:r w:rsidR="00010C3E">
        <w:rPr>
          <w:rFonts w:ascii="Calibri" w:eastAsia="Calibri" w:hAnsi="Calibri" w:cs="Calibri"/>
          <w:sz w:val="24"/>
          <w:szCs w:val="24"/>
        </w:rPr>
        <w:t>em</w:t>
      </w:r>
      <w:r w:rsidR="00010C3E">
        <w:rPr>
          <w:rFonts w:ascii="Calibri" w:eastAsia="Calibri" w:hAnsi="Calibri" w:cs="Calibri"/>
          <w:spacing w:val="2"/>
          <w:sz w:val="24"/>
          <w:szCs w:val="24"/>
        </w:rPr>
        <w:t>p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a</w:t>
      </w:r>
      <w:r w:rsidR="00010C3E">
        <w:rPr>
          <w:rFonts w:ascii="Calibri" w:eastAsia="Calibri" w:hAnsi="Calibri" w:cs="Calibri"/>
          <w:spacing w:val="-4"/>
          <w:sz w:val="24"/>
          <w:szCs w:val="24"/>
        </w:rPr>
        <w:t>t</w:t>
      </w:r>
      <w:r w:rsidR="00010C3E">
        <w:rPr>
          <w:rFonts w:ascii="Calibri" w:eastAsia="Calibri" w:hAnsi="Calibri" w:cs="Calibri"/>
          <w:sz w:val="24"/>
          <w:szCs w:val="24"/>
        </w:rPr>
        <w:t>i</w:t>
      </w:r>
      <w:r w:rsidR="00010C3E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io</w:t>
      </w:r>
      <w:r w:rsidR="00010C3E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010C3E">
        <w:rPr>
          <w:rFonts w:ascii="Calibri" w:eastAsia="Calibri" w:hAnsi="Calibri" w:cs="Calibri"/>
          <w:sz w:val="24"/>
          <w:szCs w:val="24"/>
        </w:rPr>
        <w:t>/</w:t>
      </w:r>
      <w:r w:rsidR="00010C3E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010C3E">
        <w:rPr>
          <w:rFonts w:ascii="Calibri" w:eastAsia="Calibri" w:hAnsi="Calibri" w:cs="Calibri"/>
          <w:spacing w:val="1"/>
          <w:sz w:val="24"/>
          <w:szCs w:val="24"/>
        </w:rPr>
        <w:t>o</w:t>
      </w:r>
      <w:r w:rsidR="00010C3E">
        <w:rPr>
          <w:rFonts w:ascii="Calibri" w:eastAsia="Calibri" w:hAnsi="Calibri" w:cs="Calibri"/>
          <w:sz w:val="24"/>
          <w:szCs w:val="24"/>
        </w:rPr>
        <w:t>s</w:t>
      </w:r>
    </w:p>
    <w:p w14:paraId="7509BD3D" w14:textId="77777777" w:rsidR="00DE6714" w:rsidRDefault="002534D6">
      <w:pPr>
        <w:spacing w:line="280" w:lineRule="exact"/>
        <w:ind w:left="213"/>
        <w:rPr>
          <w:rFonts w:ascii="Calibri" w:eastAsia="Calibri" w:hAnsi="Calibri" w:cs="Calibri"/>
          <w:sz w:val="24"/>
          <w:szCs w:val="24"/>
        </w:rPr>
        <w:sectPr w:rsidR="00DE6714">
          <w:pgSz w:w="12260" w:h="18720"/>
          <w:pgMar w:top="1020" w:right="1720" w:bottom="280" w:left="920" w:header="720" w:footer="720" w:gutter="0"/>
          <w:cols w:space="720"/>
        </w:sectPr>
      </w:pPr>
      <w:r>
        <w:pict w14:anchorId="38FB736A">
          <v:shape id="_x0000_s1135" type="#_x0000_t202" style="position:absolute;left:0;text-align:left;margin-left:51pt;margin-top:14.35pt;width:468.5pt;height:619.85pt;z-index:-4108;mso-position-horizontal-relative:page" filled="f" stroked="f">
            <v:textbox style="mso-next-textbox:#_x0000_s1135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8935"/>
                  </w:tblGrid>
                  <w:tr w:rsidR="002534D6" w14:paraId="67836A3F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D41DD7E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2DB0609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tan</w:t>
                        </w:r>
                      </w:p>
                    </w:tc>
                  </w:tr>
                  <w:tr w:rsidR="002534D6" w14:paraId="4B114E96" w14:textId="77777777">
                    <w:trPr>
                      <w:trHeight w:hRule="exact" w:val="889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78FF111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1FEE85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</w:p>
                      <w:p w14:paraId="6C0E39E2" w14:textId="77777777" w:rsidR="002534D6" w:rsidRDefault="002534D6">
                        <w:pPr>
                          <w:spacing w:before="3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</w:p>
                      <w:p w14:paraId="78CF7D92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</w:tr>
                  <w:tr w:rsidR="002534D6" w14:paraId="162EB477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200B6C4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0707B16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tem,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eka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</w:p>
                    </w:tc>
                  </w:tr>
                  <w:tr w:rsidR="002534D6" w:rsidRPr="00C3702D" w14:paraId="64B3726A" w14:textId="77777777">
                    <w:trPr>
                      <w:trHeight w:hRule="exact" w:val="2452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8CDF8EC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0D33859" w14:textId="77777777" w:rsidR="002534D6" w:rsidRPr="00C92FC0" w:rsidRDefault="002534D6">
                        <w:pPr>
                          <w:spacing w:before="4" w:line="100" w:lineRule="exact"/>
                          <w:rPr>
                            <w:sz w:val="11"/>
                            <w:szCs w:val="11"/>
                            <w:lang w:val="fi-FI"/>
                          </w:rPr>
                        </w:pPr>
                      </w:p>
                      <w:p w14:paraId="3225742B" w14:textId="77777777" w:rsidR="002534D6" w:rsidRPr="00C92FC0" w:rsidRDefault="002534D6">
                        <w:pPr>
                          <w:spacing w:line="200" w:lineRule="exact"/>
                          <w:rPr>
                            <w:lang w:val="fi-FI"/>
                          </w:rPr>
                        </w:pPr>
                      </w:p>
                      <w:p w14:paraId="61E6542F" w14:textId="77777777" w:rsidR="002534D6" w:rsidRPr="00C92FC0" w:rsidRDefault="002534D6">
                        <w:pPr>
                          <w:spacing w:line="187" w:lineRule="auto"/>
                          <w:ind w:left="407" w:right="1120" w:firstLine="132"/>
                          <w:rPr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spacing w:val="2"/>
                            <w:position w:val="4"/>
                            <w:lang w:val="fi-FI"/>
                          </w:rPr>
                          <w:t>T</w:t>
                        </w:r>
                        <w:r w:rsidRPr="00C92FC0">
                          <w:rPr>
                            <w:spacing w:val="3"/>
                            <w:position w:val="4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8"/>
                            <w:position w:val="4"/>
                            <w:lang w:val="fi-FI"/>
                          </w:rPr>
                          <w:t>m</w:t>
                        </w:r>
                        <w:r w:rsidRPr="00C92FC0">
                          <w:rPr>
                            <w:position w:val="4"/>
                            <w:lang w:val="fi-FI"/>
                          </w:rPr>
                          <w:t xml:space="preserve">u/                                   </w:t>
                        </w:r>
                        <w:r w:rsidRPr="00C92FC0">
                          <w:rPr>
                            <w:spacing w:val="22"/>
                            <w:position w:val="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1"/>
                            <w:position w:val="4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1"/>
                            <w:position w:val="4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4"/>
                            <w:position w:val="4"/>
                            <w:lang w:val="fi-FI"/>
                          </w:rPr>
                          <w:t>t</w:t>
                        </w:r>
                        <w:r w:rsidRPr="00C92FC0">
                          <w:rPr>
                            <w:position w:val="4"/>
                            <w:lang w:val="fi-FI"/>
                          </w:rPr>
                          <w:t>ug</w:t>
                        </w:r>
                        <w:r w:rsidRPr="00C92FC0">
                          <w:rPr>
                            <w:spacing w:val="-1"/>
                            <w:position w:val="4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4"/>
                            <w:lang w:val="fi-FI"/>
                          </w:rPr>
                          <w:t xml:space="preserve">s                                      </w:t>
                        </w:r>
                        <w:r w:rsidRPr="00C92FC0">
                          <w:rPr>
                            <w:spacing w:val="9"/>
                            <w:position w:val="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2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1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5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im</w:t>
                        </w:r>
                        <w:r w:rsidRPr="00C92FC0">
                          <w:rPr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2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el</w:t>
                        </w:r>
                        <w:r w:rsidRPr="00C92FC0">
                          <w:rPr>
                            <w:spacing w:val="5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8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4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4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spacing w:val="-3"/>
                            <w:sz w:val="24"/>
                            <w:szCs w:val="24"/>
                            <w:lang w:val="fi-FI"/>
                          </w:rPr>
                          <w:t>z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spacing w:val="1"/>
                            <w:position w:val="8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1"/>
                            <w:position w:val="8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4"/>
                            <w:position w:val="8"/>
                            <w:lang w:val="fi-FI"/>
                          </w:rPr>
                          <w:t>n</w:t>
                        </w:r>
                        <w:r w:rsidRPr="00C92FC0">
                          <w:rPr>
                            <w:position w:val="8"/>
                            <w:lang w:val="fi-FI"/>
                          </w:rPr>
                          <w:t>gg</w:t>
                        </w:r>
                        <w:r w:rsidRPr="00C92FC0">
                          <w:rPr>
                            <w:spacing w:val="4"/>
                            <w:position w:val="8"/>
                            <w:lang w:val="fi-FI"/>
                          </w:rPr>
                          <w:t>u</w:t>
                        </w:r>
                        <w:r w:rsidRPr="00C92FC0">
                          <w:rPr>
                            <w:spacing w:val="-4"/>
                            <w:position w:val="8"/>
                            <w:lang w:val="fi-FI"/>
                          </w:rPr>
                          <w:t>n</w:t>
                        </w:r>
                        <w:r w:rsidRPr="00C92FC0">
                          <w:rPr>
                            <w:position w:val="8"/>
                            <w:lang w:val="fi-FI"/>
                          </w:rPr>
                          <w:t xml:space="preserve">a                               </w:t>
                        </w:r>
                        <w:r w:rsidRPr="00C92FC0">
                          <w:rPr>
                            <w:spacing w:val="13"/>
                            <w:position w:val="8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1"/>
                            <w:position w:val="9"/>
                            <w:lang w:val="fi-FI"/>
                          </w:rPr>
                          <w:t>I</w:t>
                        </w:r>
                        <w:r w:rsidRPr="00C92FC0">
                          <w:rPr>
                            <w:position w:val="9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7"/>
                            <w:position w:val="9"/>
                            <w:lang w:val="fi-FI"/>
                          </w:rPr>
                          <w:t>f</w:t>
                        </w:r>
                        <w:r w:rsidRPr="00C92FC0">
                          <w:rPr>
                            <w:spacing w:val="4"/>
                            <w:position w:val="9"/>
                            <w:lang w:val="fi-FI"/>
                          </w:rPr>
                          <w:t>o</w:t>
                        </w:r>
                        <w:r w:rsidRPr="00C92FC0">
                          <w:rPr>
                            <w:spacing w:val="5"/>
                            <w:position w:val="9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-8"/>
                            <w:position w:val="9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-1"/>
                            <w:position w:val="9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2"/>
                            <w:position w:val="9"/>
                            <w:lang w:val="fi-FI"/>
                          </w:rPr>
                          <w:t>s</w:t>
                        </w:r>
                        <w:r w:rsidRPr="00C92FC0">
                          <w:rPr>
                            <w:position w:val="9"/>
                            <w:lang w:val="fi-FI"/>
                          </w:rPr>
                          <w:t xml:space="preserve">i                                       </w:t>
                        </w:r>
                        <w:r w:rsidRPr="00C92FC0">
                          <w:rPr>
                            <w:spacing w:val="18"/>
                            <w:position w:val="9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em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3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5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spacing w:val="5"/>
                            <w:sz w:val="24"/>
                            <w:szCs w:val="24"/>
                            <w:lang w:val="fi-FI"/>
                          </w:rPr>
                          <w:t>/</w:t>
                        </w:r>
                        <w:r w:rsidRPr="00C92FC0">
                          <w:rPr>
                            <w:spacing w:val="-7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 xml:space="preserve">os </w:t>
                        </w:r>
                        <w:r w:rsidRPr="00C92FC0">
                          <w:rPr>
                            <w:spacing w:val="-4"/>
                            <w:position w:val="12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3"/>
                            <w:position w:val="12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position w:val="12"/>
                            <w:lang w:val="fi-FI"/>
                          </w:rPr>
                          <w:t>y</w:t>
                        </w:r>
                        <w:r w:rsidRPr="00C92FC0">
                          <w:rPr>
                            <w:spacing w:val="3"/>
                            <w:position w:val="12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position w:val="12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3"/>
                            <w:position w:val="12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12"/>
                            <w:lang w:val="fi-FI"/>
                          </w:rPr>
                          <w:t xml:space="preserve">n                                                                                        </w:t>
                        </w:r>
                        <w:r w:rsidRPr="00C92FC0">
                          <w:rPr>
                            <w:spacing w:val="24"/>
                            <w:position w:val="12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4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spacing w:val="2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-3"/>
                            <w:sz w:val="24"/>
                            <w:szCs w:val="24"/>
                            <w:lang w:val="fi-FI"/>
                          </w:rPr>
                          <w:t>/</w:t>
                        </w:r>
                        <w:r w:rsidRPr="00C92FC0">
                          <w:rPr>
                            <w:spacing w:val="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W</w:t>
                        </w:r>
                        <w:r w:rsidRPr="00C92FC0">
                          <w:rPr>
                            <w:spacing w:val="2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7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2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  <w:p w14:paraId="5C38829D" w14:textId="77777777" w:rsidR="002534D6" w:rsidRPr="00C92FC0" w:rsidRDefault="002534D6">
                        <w:pPr>
                          <w:spacing w:before="7" w:line="180" w:lineRule="exact"/>
                          <w:rPr>
                            <w:sz w:val="18"/>
                            <w:szCs w:val="18"/>
                            <w:lang w:val="fi-FI"/>
                          </w:rPr>
                        </w:pPr>
                      </w:p>
                      <w:p w14:paraId="7EF79E51" w14:textId="77777777" w:rsidR="002534D6" w:rsidRPr="00C92FC0" w:rsidRDefault="002534D6">
                        <w:pPr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:</w:t>
                        </w:r>
                      </w:p>
                      <w:p w14:paraId="7C818F18" w14:textId="77777777" w:rsidR="002534D6" w:rsidRPr="00C92FC0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1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7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/Pe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s 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</w:p>
                      <w:p w14:paraId="115B8DB9" w14:textId="77777777" w:rsidR="002534D6" w:rsidRPr="00C92FC0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2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7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9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i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u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u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ma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i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ri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</w:p>
                      <w:p w14:paraId="0058AB62" w14:textId="77777777" w:rsidR="002534D6" w:rsidRPr="00C92FC0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Iz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os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/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s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</w:tc>
                  </w:tr>
                  <w:tr w:rsidR="002534D6" w14:paraId="02A4D2C9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33945F8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3E0DD0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yel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2534D6" w:rsidRPr="00C3702D" w14:paraId="48262270" w14:textId="77777777">
                    <w:trPr>
                      <w:trHeight w:hRule="exact" w:val="596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3723EB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699902" w14:textId="77777777" w:rsidR="002534D6" w:rsidRPr="00C92FC0" w:rsidRDefault="002534D6">
                        <w:pPr>
                          <w:spacing w:before="2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: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2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il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Per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</w:p>
                      <w:p w14:paraId="5C1FB9C2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i  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: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Iz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/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s</w:t>
                        </w:r>
                      </w:p>
                    </w:tc>
                  </w:tr>
                  <w:tr w:rsidR="002534D6" w14:paraId="7C2EDD38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041028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ECB6D6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Bia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2534D6" w14:paraId="43F01B37" w14:textId="77777777">
                    <w:trPr>
                      <w:trHeight w:hRule="exact" w:val="305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CE9B75D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D2C34BE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tis</w:t>
                        </w:r>
                      </w:p>
                    </w:tc>
                  </w:tr>
                  <w:tr w:rsidR="002534D6" w14:paraId="27E25B19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50DDAD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25527BD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odu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2534D6" w:rsidRPr="00C3702D" w14:paraId="2EC3FAD6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1CD94F7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D89B20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zi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M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/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</w:p>
                    </w:tc>
                  </w:tr>
                  <w:tr w:rsidR="002534D6" w:rsidRPr="00C3702D" w14:paraId="01699B2A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7A9FE9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558204" w14:textId="77777777" w:rsidR="002534D6" w:rsidRPr="00C92FC0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0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</w:tc>
                  </w:tr>
                  <w:tr w:rsidR="002534D6" w14:paraId="127CE55E" w14:textId="77777777">
                    <w:trPr>
                      <w:trHeight w:hRule="exact" w:val="6017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B724737" w14:textId="77777777" w:rsidR="002534D6" w:rsidRPr="00C92FC0" w:rsidRDefault="002534D6">
                        <w:pPr>
                          <w:rPr>
                            <w:lang w:val="fi-FI"/>
                          </w:rPr>
                        </w:pP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22E238" w14:textId="77777777" w:rsidR="002534D6" w:rsidRPr="00C92FC0" w:rsidRDefault="002534D6">
                        <w:pPr>
                          <w:spacing w:before="2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:</w:t>
                        </w:r>
                      </w:p>
                      <w:p w14:paraId="274D7076" w14:textId="77777777" w:rsidR="002534D6" w:rsidRPr="00C92FC0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8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7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lol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;</w:t>
                        </w:r>
                      </w:p>
                      <w:p w14:paraId="60E02AEB" w14:textId="77777777" w:rsidR="002534D6" w:rsidRPr="00C92FC0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9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)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7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uli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s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;</w:t>
                        </w:r>
                      </w:p>
                      <w:p w14:paraId="12DB613A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)      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0813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82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0</w:t>
                        </w:r>
                      </w:p>
                      <w:p w14:paraId="052D981C" w14:textId="77777777" w:rsidR="002534D6" w:rsidRDefault="002534D6">
                        <w:pPr>
                          <w:spacing w:before="3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)      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081352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0</w:t>
                        </w:r>
                      </w:p>
                      <w:p w14:paraId="413119D4" w14:textId="52DAEC06" w:rsidR="002534D6" w:rsidRPr="009A64AE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id-ID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)      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13B8A193" w14:textId="05F2E8D5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)      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:</w:t>
                        </w:r>
                        <w:r w:rsidRPr="009A64AE">
                          <w:rPr>
                            <w:rFonts w:asciiTheme="minorHAnsi" w:hAnsiTheme="minorHAnsi" w:cstheme="minorHAnsi"/>
                            <w:sz w:val="24"/>
                            <w:lang w:val="fi-FI"/>
                          </w:rPr>
                          <w:t xml:space="preserve"> Dkukmppkabketapang@gmail</w:t>
                        </w:r>
                        <w:r w:rsidRPr="009A64AE">
                          <w:rPr>
                            <w:rFonts w:asciiTheme="minorHAnsi" w:hAnsiTheme="minorHAnsi" w:cstheme="minorHAnsi"/>
                            <w:sz w:val="24"/>
                            <w:lang w:val="id-ID"/>
                          </w:rPr>
                          <w:t>.com</w:t>
                        </w:r>
                      </w:p>
                      <w:p w14:paraId="2D1B49CA" w14:textId="16AABF86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)      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-L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hyperlink r:id="rId19" w:history="1"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h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spacing w:val="-5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: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/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/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di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k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pu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k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spacing w:val="-4"/>
                              <w:position w:val="1"/>
                              <w:sz w:val="24"/>
                              <w:szCs w:val="24"/>
                            </w:rPr>
                            <w:t>m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pp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.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k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et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  <w:lang w:val="id-ID"/>
                            </w:rPr>
                            <w:t>a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gk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b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.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g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.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spacing w:val="-4"/>
                              <w:position w:val="1"/>
                              <w:sz w:val="24"/>
                              <w:szCs w:val="24"/>
                            </w:rPr>
                            <w:t>i</w:t>
                          </w:r>
                          <w:r w:rsidRPr="00C81FAD">
                            <w:rPr>
                              <w:rStyle w:val="Hyperlink"/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d</w:t>
                          </w:r>
                        </w:hyperlink>
                      </w:p>
                      <w:p w14:paraId="0AEA8581" w14:textId="77777777" w:rsidR="002534D6" w:rsidRPr="00C3702D" w:rsidRDefault="002534D6">
                        <w:pPr>
                          <w:spacing w:before="3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 w:rsidRPr="00C3702D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 w:rsidRPr="00C3702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 w:rsidRPr="00C3702D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A</w:t>
                        </w:r>
                        <w:r w:rsidRPr="00C3702D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 w:rsidRPr="00C3702D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 w:rsidRPr="00C3702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 w:rsidRPr="00C3702D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C3702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 w:rsidRPr="00C3702D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 w:rsidRPr="00C3702D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 w:rsidRPr="00C3702D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 w:rsidRPr="00C3702D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 w:rsidRPr="00C3702D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 w:rsidRPr="00C3702D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 w:rsidRPr="00C3702D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 w:rsidRPr="00C3702D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 w:rsidRPr="00C3702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 w:rsidRPr="00C3702D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 w:rsidRPr="00C3702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 w:rsidRPr="00C3702D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 w:rsidRPr="00C3702D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 w:rsidRPr="00C3702D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 w:rsidRPr="00C3702D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 w:rsidRPr="00C3702D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 w:rsidRPr="00C3702D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 w:rsidRPr="00C3702D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 w:rsidRPr="00C3702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 w:rsidRPr="00C3702D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 w:rsidRPr="00C3702D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:</w:t>
                        </w:r>
                      </w:p>
                      <w:p w14:paraId="62106567" w14:textId="77777777" w:rsidR="002534D6" w:rsidRPr="00C3702D" w:rsidRDefault="002534D6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2A0EFB75" w14:textId="77777777" w:rsidR="002534D6" w:rsidRPr="00C3702D" w:rsidRDefault="002534D6">
                        <w:pPr>
                          <w:spacing w:line="200" w:lineRule="exact"/>
                        </w:pPr>
                      </w:p>
                      <w:p w14:paraId="1BD18595" w14:textId="77777777" w:rsidR="002534D6" w:rsidRPr="00C3702D" w:rsidRDefault="002534D6">
                        <w:pPr>
                          <w:spacing w:line="188" w:lineRule="auto"/>
                          <w:ind w:left="395" w:right="284" w:hanging="124"/>
                          <w:rPr>
                            <w:sz w:val="16"/>
                            <w:szCs w:val="16"/>
                          </w:rPr>
                        </w:pPr>
                        <w:r w:rsidRPr="00C3702D">
                          <w:rPr>
                            <w:spacing w:val="-1"/>
                            <w:position w:val="1"/>
                            <w:sz w:val="16"/>
                            <w:szCs w:val="16"/>
                          </w:rPr>
                          <w:t>P</w:t>
                        </w:r>
                        <w:r w:rsidRPr="00C3702D">
                          <w:rPr>
                            <w:spacing w:val="-3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 w:rsidRPr="00C3702D">
                          <w:rPr>
                            <w:position w:val="1"/>
                            <w:sz w:val="16"/>
                            <w:szCs w:val="16"/>
                          </w:rPr>
                          <w:t>ngguna</w:t>
                        </w:r>
                        <w:r w:rsidRPr="00C3702D">
                          <w:rPr>
                            <w:spacing w:val="5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 w:rsidRPr="00C3702D">
                          <w:rPr>
                            <w:spacing w:val="-6"/>
                            <w:position w:val="1"/>
                            <w:sz w:val="16"/>
                            <w:szCs w:val="16"/>
                          </w:rPr>
                          <w:t>L</w:t>
                        </w:r>
                        <w:r w:rsidRPr="00C3702D">
                          <w:rPr>
                            <w:spacing w:val="5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 w:rsidRPr="00C3702D">
                          <w:rPr>
                            <w:spacing w:val="-4"/>
                            <w:position w:val="1"/>
                            <w:sz w:val="16"/>
                            <w:szCs w:val="16"/>
                          </w:rPr>
                          <w:t>y</w:t>
                        </w:r>
                        <w:r w:rsidRPr="00C3702D">
                          <w:rPr>
                            <w:spacing w:val="1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 w:rsidRPr="00C3702D">
                          <w:rPr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 w:rsidRPr="00C3702D">
                          <w:rPr>
                            <w:spacing w:val="1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 w:rsidRPr="00C3702D">
                          <w:rPr>
                            <w:position w:val="1"/>
                            <w:sz w:val="16"/>
                            <w:szCs w:val="16"/>
                          </w:rPr>
                          <w:t xml:space="preserve">n                             </w:t>
                        </w:r>
                        <w:r w:rsidRPr="00C3702D">
                          <w:rPr>
                            <w:spacing w:val="26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 w:rsidRPr="00C3702D">
                          <w:rPr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 w:rsidRPr="00C3702D">
                          <w:rPr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 w:rsidRPr="00C3702D">
                          <w:rPr>
                            <w:sz w:val="16"/>
                            <w:szCs w:val="16"/>
                          </w:rPr>
                          <w:t>jab</w:t>
                        </w:r>
                        <w:r w:rsidRPr="00C3702D">
                          <w:rPr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 w:rsidRPr="00C3702D">
                          <w:rPr>
                            <w:sz w:val="16"/>
                            <w:szCs w:val="16"/>
                          </w:rPr>
                          <w:t>t p</w:t>
                        </w:r>
                        <w:r w:rsidRPr="00C3702D">
                          <w:rPr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 w:rsidRPr="00C3702D">
                          <w:rPr>
                            <w:sz w:val="16"/>
                            <w:szCs w:val="16"/>
                          </w:rPr>
                          <w:t>n</w:t>
                        </w:r>
                        <w:r w:rsidRPr="00C3702D">
                          <w:rPr>
                            <w:spacing w:val="4"/>
                            <w:sz w:val="16"/>
                            <w:szCs w:val="16"/>
                          </w:rPr>
                          <w:t>g</w:t>
                        </w:r>
                        <w:r w:rsidRPr="00C3702D">
                          <w:rPr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 w:rsidRPr="00C3702D">
                          <w:rPr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 w:rsidRPr="00C3702D">
                          <w:rPr>
                            <w:spacing w:val="-4"/>
                            <w:sz w:val="16"/>
                            <w:szCs w:val="16"/>
                          </w:rPr>
                          <w:t>o</w:t>
                        </w:r>
                        <w:r w:rsidRPr="00C3702D">
                          <w:rPr>
                            <w:sz w:val="16"/>
                            <w:szCs w:val="16"/>
                          </w:rPr>
                          <w:t xml:space="preserve">la                               </w:t>
                        </w:r>
                        <w:r w:rsidRPr="00C3702D">
                          <w:rPr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 w:rsidRPr="00C3702D">
                          <w:rPr>
                            <w:spacing w:val="-2"/>
                            <w:position w:val="-3"/>
                            <w:sz w:val="16"/>
                            <w:szCs w:val="16"/>
                          </w:rPr>
                          <w:t>T</w:t>
                        </w:r>
                        <w:r w:rsidRPr="00C3702D">
                          <w:rPr>
                            <w:position w:val="-3"/>
                            <w:sz w:val="16"/>
                            <w:szCs w:val="16"/>
                          </w:rPr>
                          <w:t>im</w:t>
                        </w:r>
                        <w:r w:rsidRPr="00C3702D">
                          <w:rPr>
                            <w:spacing w:val="-1"/>
                            <w:position w:val="-3"/>
                            <w:sz w:val="16"/>
                            <w:szCs w:val="16"/>
                          </w:rPr>
                          <w:t xml:space="preserve"> </w:t>
                        </w:r>
                        <w:r w:rsidRPr="00C3702D">
                          <w:rPr>
                            <w:spacing w:val="3"/>
                            <w:position w:val="-3"/>
                            <w:sz w:val="16"/>
                            <w:szCs w:val="16"/>
                          </w:rPr>
                          <w:t>P</w:t>
                        </w:r>
                        <w:r w:rsidRPr="00C3702D">
                          <w:rPr>
                            <w:spacing w:val="-3"/>
                            <w:position w:val="-3"/>
                            <w:sz w:val="16"/>
                            <w:szCs w:val="16"/>
                          </w:rPr>
                          <w:t>e</w:t>
                        </w:r>
                        <w:r w:rsidRPr="00C3702D">
                          <w:rPr>
                            <w:position w:val="-3"/>
                            <w:sz w:val="16"/>
                            <w:szCs w:val="16"/>
                          </w:rPr>
                          <w:t>ng</w:t>
                        </w:r>
                        <w:r w:rsidRPr="00C3702D">
                          <w:rPr>
                            <w:spacing w:val="1"/>
                            <w:position w:val="-3"/>
                            <w:sz w:val="16"/>
                            <w:szCs w:val="16"/>
                          </w:rPr>
                          <w:t>e</w:t>
                        </w:r>
                        <w:r w:rsidRPr="00C3702D">
                          <w:rPr>
                            <w:spacing w:val="3"/>
                            <w:position w:val="-3"/>
                            <w:sz w:val="16"/>
                            <w:szCs w:val="16"/>
                          </w:rPr>
                          <w:t>l</w:t>
                        </w:r>
                        <w:r w:rsidRPr="00C3702D">
                          <w:rPr>
                            <w:spacing w:val="-4"/>
                            <w:position w:val="-3"/>
                            <w:sz w:val="16"/>
                            <w:szCs w:val="16"/>
                          </w:rPr>
                          <w:t>o</w:t>
                        </w:r>
                        <w:r w:rsidRPr="00C3702D">
                          <w:rPr>
                            <w:position w:val="-3"/>
                            <w:sz w:val="16"/>
                            <w:szCs w:val="16"/>
                          </w:rPr>
                          <w:t xml:space="preserve">la                               </w:t>
                        </w:r>
                        <w:r w:rsidRPr="00C3702D">
                          <w:rPr>
                            <w:spacing w:val="26"/>
                            <w:position w:val="-3"/>
                            <w:sz w:val="16"/>
                            <w:szCs w:val="16"/>
                          </w:rPr>
                          <w:t xml:space="preserve"> </w:t>
                        </w:r>
                        <w:r w:rsidRPr="00C3702D">
                          <w:rPr>
                            <w:spacing w:val="-1"/>
                            <w:position w:val="2"/>
                            <w:sz w:val="16"/>
                            <w:szCs w:val="16"/>
                          </w:rPr>
                          <w:t>P</w:t>
                        </w:r>
                        <w:r w:rsidRPr="00C3702D">
                          <w:rPr>
                            <w:spacing w:val="-3"/>
                            <w:position w:val="2"/>
                            <w:sz w:val="16"/>
                            <w:szCs w:val="16"/>
                          </w:rPr>
                          <w:t>e</w:t>
                        </w:r>
                        <w:r w:rsidRPr="00C3702D">
                          <w:rPr>
                            <w:position w:val="2"/>
                            <w:sz w:val="16"/>
                            <w:szCs w:val="16"/>
                          </w:rPr>
                          <w:t>ngguna</w:t>
                        </w:r>
                        <w:r w:rsidRPr="00C3702D">
                          <w:rPr>
                            <w:spacing w:val="5"/>
                            <w:position w:val="2"/>
                            <w:sz w:val="16"/>
                            <w:szCs w:val="16"/>
                          </w:rPr>
                          <w:t xml:space="preserve"> </w:t>
                        </w:r>
                        <w:r w:rsidRPr="00C3702D">
                          <w:rPr>
                            <w:spacing w:val="-6"/>
                            <w:position w:val="2"/>
                            <w:sz w:val="16"/>
                            <w:szCs w:val="16"/>
                          </w:rPr>
                          <w:t>L</w:t>
                        </w:r>
                        <w:r w:rsidRPr="00C3702D">
                          <w:rPr>
                            <w:spacing w:val="5"/>
                            <w:position w:val="2"/>
                            <w:sz w:val="16"/>
                            <w:szCs w:val="16"/>
                          </w:rPr>
                          <w:t>a</w:t>
                        </w:r>
                        <w:r w:rsidRPr="00C3702D">
                          <w:rPr>
                            <w:spacing w:val="-4"/>
                            <w:position w:val="2"/>
                            <w:sz w:val="16"/>
                            <w:szCs w:val="16"/>
                          </w:rPr>
                          <w:t>y</w:t>
                        </w:r>
                        <w:r w:rsidRPr="00C3702D">
                          <w:rPr>
                            <w:spacing w:val="1"/>
                            <w:position w:val="2"/>
                            <w:sz w:val="16"/>
                            <w:szCs w:val="16"/>
                          </w:rPr>
                          <w:t>a</w:t>
                        </w:r>
                        <w:r w:rsidRPr="00C3702D">
                          <w:rPr>
                            <w:position w:val="2"/>
                            <w:sz w:val="16"/>
                            <w:szCs w:val="16"/>
                          </w:rPr>
                          <w:t>n</w:t>
                        </w:r>
                        <w:r w:rsidRPr="00C3702D">
                          <w:rPr>
                            <w:spacing w:val="1"/>
                            <w:position w:val="2"/>
                            <w:sz w:val="16"/>
                            <w:szCs w:val="16"/>
                          </w:rPr>
                          <w:t>a</w:t>
                        </w:r>
                        <w:r w:rsidRPr="00C3702D">
                          <w:rPr>
                            <w:position w:val="2"/>
                            <w:sz w:val="16"/>
                            <w:szCs w:val="16"/>
                          </w:rPr>
                          <w:t xml:space="preserve">n </w:t>
                        </w:r>
                        <w:r w:rsidRPr="00C3702D">
                          <w:rPr>
                            <w:position w:val="1"/>
                            <w:sz w:val="16"/>
                            <w:szCs w:val="16"/>
                          </w:rPr>
                          <w:t>m</w:t>
                        </w:r>
                        <w:r w:rsidRPr="00C3702D">
                          <w:rPr>
                            <w:spacing w:val="-4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 w:rsidRPr="00C3702D">
                          <w:rPr>
                            <w:spacing w:val="4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 w:rsidRPr="00C3702D">
                          <w:rPr>
                            <w:spacing w:val="-4"/>
                            <w:position w:val="1"/>
                            <w:sz w:val="16"/>
                            <w:szCs w:val="16"/>
                          </w:rPr>
                          <w:t>y</w:t>
                        </w:r>
                        <w:r w:rsidRPr="00C3702D">
                          <w:rPr>
                            <w:spacing w:val="1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 w:rsidRPr="00C3702D">
                          <w:rPr>
                            <w:position w:val="1"/>
                            <w:sz w:val="16"/>
                            <w:szCs w:val="16"/>
                          </w:rPr>
                          <w:t>mpaik</w:t>
                        </w:r>
                        <w:r w:rsidRPr="00C3702D">
                          <w:rPr>
                            <w:spacing w:val="1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 w:rsidRPr="00C3702D">
                          <w:rPr>
                            <w:position w:val="1"/>
                            <w:sz w:val="16"/>
                            <w:szCs w:val="16"/>
                          </w:rPr>
                          <w:t xml:space="preserve">n                                      </w:t>
                        </w:r>
                        <w:r w:rsidRPr="00C3702D">
                          <w:rPr>
                            <w:spacing w:val="6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 w:rsidRPr="00C3702D">
                          <w:rPr>
                            <w:sz w:val="16"/>
                            <w:szCs w:val="16"/>
                          </w:rPr>
                          <w:t>p</w:t>
                        </w:r>
                        <w:r w:rsidRPr="00C3702D">
                          <w:rPr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 w:rsidRPr="00C3702D">
                          <w:rPr>
                            <w:sz w:val="16"/>
                            <w:szCs w:val="16"/>
                          </w:rPr>
                          <w:t>ng</w:t>
                        </w:r>
                        <w:r w:rsidRPr="00C3702D">
                          <w:rPr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 w:rsidRPr="00C3702D">
                          <w:rPr>
                            <w:sz w:val="16"/>
                            <w:szCs w:val="16"/>
                          </w:rPr>
                          <w:t>du</w:t>
                        </w:r>
                        <w:r w:rsidRPr="00C3702D">
                          <w:rPr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 w:rsidRPr="00C3702D">
                          <w:rPr>
                            <w:sz w:val="16"/>
                            <w:szCs w:val="16"/>
                          </w:rPr>
                          <w:t xml:space="preserve">n                                       </w:t>
                        </w:r>
                        <w:r w:rsidRPr="00C3702D">
                          <w:rPr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r w:rsidRPr="00C3702D">
                          <w:rPr>
                            <w:spacing w:val="-1"/>
                            <w:position w:val="-4"/>
                            <w:sz w:val="16"/>
                            <w:szCs w:val="16"/>
                          </w:rPr>
                          <w:t>P</w:t>
                        </w:r>
                        <w:r w:rsidRPr="00C3702D">
                          <w:rPr>
                            <w:spacing w:val="-3"/>
                            <w:position w:val="-4"/>
                            <w:sz w:val="16"/>
                            <w:szCs w:val="16"/>
                          </w:rPr>
                          <w:t>e</w:t>
                        </w:r>
                        <w:r w:rsidRPr="00C3702D">
                          <w:rPr>
                            <w:position w:val="-4"/>
                            <w:sz w:val="16"/>
                            <w:szCs w:val="16"/>
                          </w:rPr>
                          <w:t>ng</w:t>
                        </w:r>
                        <w:r w:rsidRPr="00C3702D">
                          <w:rPr>
                            <w:spacing w:val="1"/>
                            <w:position w:val="-4"/>
                            <w:sz w:val="16"/>
                            <w:szCs w:val="16"/>
                          </w:rPr>
                          <w:t>a</w:t>
                        </w:r>
                        <w:r w:rsidRPr="00C3702D">
                          <w:rPr>
                            <w:position w:val="-4"/>
                            <w:sz w:val="16"/>
                            <w:szCs w:val="16"/>
                          </w:rPr>
                          <w:t>du</w:t>
                        </w:r>
                        <w:r w:rsidRPr="00C3702D">
                          <w:rPr>
                            <w:spacing w:val="1"/>
                            <w:position w:val="-4"/>
                            <w:sz w:val="16"/>
                            <w:szCs w:val="16"/>
                          </w:rPr>
                          <w:t>a</w:t>
                        </w:r>
                        <w:r w:rsidRPr="00C3702D">
                          <w:rPr>
                            <w:position w:val="-4"/>
                            <w:sz w:val="16"/>
                            <w:szCs w:val="16"/>
                          </w:rPr>
                          <w:t xml:space="preserve">n                                  </w:t>
                        </w:r>
                        <w:r w:rsidRPr="00C3702D">
                          <w:rPr>
                            <w:spacing w:val="29"/>
                            <w:position w:val="-4"/>
                            <w:sz w:val="16"/>
                            <w:szCs w:val="16"/>
                          </w:rPr>
                          <w:t xml:space="preserve"> </w:t>
                        </w:r>
                        <w:r w:rsidRPr="00C3702D">
                          <w:rPr>
                            <w:position w:val="2"/>
                            <w:sz w:val="16"/>
                            <w:szCs w:val="16"/>
                          </w:rPr>
                          <w:t>m</w:t>
                        </w:r>
                        <w:r w:rsidRPr="00C3702D">
                          <w:rPr>
                            <w:spacing w:val="-4"/>
                            <w:position w:val="2"/>
                            <w:sz w:val="16"/>
                            <w:szCs w:val="16"/>
                          </w:rPr>
                          <w:t>e</w:t>
                        </w:r>
                        <w:r w:rsidRPr="00C3702D">
                          <w:rPr>
                            <w:spacing w:val="4"/>
                            <w:position w:val="2"/>
                            <w:sz w:val="16"/>
                            <w:szCs w:val="16"/>
                          </w:rPr>
                          <w:t>n</w:t>
                        </w:r>
                        <w:r w:rsidRPr="00C3702D">
                          <w:rPr>
                            <w:spacing w:val="-3"/>
                            <w:position w:val="2"/>
                            <w:sz w:val="16"/>
                            <w:szCs w:val="16"/>
                          </w:rPr>
                          <w:t>e</w:t>
                        </w:r>
                        <w:r w:rsidRPr="00C3702D">
                          <w:rPr>
                            <w:spacing w:val="-1"/>
                            <w:position w:val="2"/>
                            <w:sz w:val="16"/>
                            <w:szCs w:val="16"/>
                          </w:rPr>
                          <w:t>r</w:t>
                        </w:r>
                        <w:r w:rsidRPr="00C3702D">
                          <w:rPr>
                            <w:position w:val="2"/>
                            <w:sz w:val="16"/>
                            <w:szCs w:val="16"/>
                          </w:rPr>
                          <w:t>i</w:t>
                        </w:r>
                        <w:r w:rsidRPr="00C3702D">
                          <w:rPr>
                            <w:spacing w:val="-1"/>
                            <w:position w:val="2"/>
                            <w:sz w:val="16"/>
                            <w:szCs w:val="16"/>
                          </w:rPr>
                          <w:t>m</w:t>
                        </w:r>
                        <w:r w:rsidRPr="00C3702D">
                          <w:rPr>
                            <w:position w:val="2"/>
                            <w:sz w:val="16"/>
                            <w:szCs w:val="16"/>
                          </w:rPr>
                          <w:t>a</w:t>
                        </w:r>
                        <w:r w:rsidRPr="00C3702D">
                          <w:rPr>
                            <w:spacing w:val="1"/>
                            <w:position w:val="2"/>
                            <w:sz w:val="16"/>
                            <w:szCs w:val="16"/>
                          </w:rPr>
                          <w:t xml:space="preserve"> </w:t>
                        </w:r>
                        <w:r w:rsidRPr="00C3702D">
                          <w:rPr>
                            <w:position w:val="2"/>
                            <w:sz w:val="16"/>
                            <w:szCs w:val="16"/>
                          </w:rPr>
                          <w:t>j</w:t>
                        </w:r>
                        <w:r w:rsidRPr="00C3702D">
                          <w:rPr>
                            <w:spacing w:val="1"/>
                            <w:position w:val="2"/>
                            <w:sz w:val="16"/>
                            <w:szCs w:val="16"/>
                          </w:rPr>
                          <w:t>a</w:t>
                        </w:r>
                        <w:r w:rsidRPr="00C3702D">
                          <w:rPr>
                            <w:position w:val="2"/>
                            <w:sz w:val="16"/>
                            <w:szCs w:val="16"/>
                          </w:rPr>
                          <w:t>w</w:t>
                        </w:r>
                        <w:r w:rsidRPr="00C3702D">
                          <w:rPr>
                            <w:spacing w:val="1"/>
                            <w:position w:val="2"/>
                            <w:sz w:val="16"/>
                            <w:szCs w:val="16"/>
                          </w:rPr>
                          <w:t>a</w:t>
                        </w:r>
                        <w:r w:rsidRPr="00C3702D">
                          <w:rPr>
                            <w:position w:val="2"/>
                            <w:sz w:val="16"/>
                            <w:szCs w:val="16"/>
                          </w:rPr>
                          <w:t>b</w:t>
                        </w:r>
                        <w:r w:rsidRPr="00C3702D">
                          <w:rPr>
                            <w:spacing w:val="1"/>
                            <w:position w:val="2"/>
                            <w:sz w:val="16"/>
                            <w:szCs w:val="16"/>
                          </w:rPr>
                          <w:t>a</w:t>
                        </w:r>
                        <w:r w:rsidRPr="00C3702D">
                          <w:rPr>
                            <w:position w:val="2"/>
                            <w:sz w:val="16"/>
                            <w:szCs w:val="16"/>
                          </w:rPr>
                          <w:t>n</w:t>
                        </w:r>
                      </w:p>
                      <w:p w14:paraId="4FFE62F2" w14:textId="77777777" w:rsidR="002534D6" w:rsidRPr="00C92FC0" w:rsidRDefault="002534D6">
                        <w:pPr>
                          <w:spacing w:line="160" w:lineRule="exact"/>
                          <w:ind w:left="245" w:right="550"/>
                          <w:jc w:val="center"/>
                          <w:rPr>
                            <w:sz w:val="16"/>
                            <w:szCs w:val="16"/>
                            <w:lang w:val="fi-FI"/>
                          </w:rPr>
                        </w:pP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du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spacing w:val="2"/>
                            <w:position w:val="2"/>
                            <w:sz w:val="16"/>
                            <w:szCs w:val="16"/>
                            <w:lang w:val="fi-FI"/>
                          </w:rPr>
                          <w:t>s</w:t>
                        </w:r>
                        <w:r w:rsidRPr="00C92FC0">
                          <w:rPr>
                            <w:spacing w:val="-3"/>
                            <w:position w:val="2"/>
                            <w:sz w:val="16"/>
                            <w:szCs w:val="16"/>
                            <w:lang w:val="fi-FI"/>
                          </w:rPr>
                          <w:t>ec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1"/>
                            <w:position w:val="2"/>
                            <w:sz w:val="16"/>
                            <w:szCs w:val="16"/>
                            <w:lang w:val="fi-FI"/>
                          </w:rPr>
                          <w:t>r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li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sa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 xml:space="preserve">n/                              </w:t>
                        </w:r>
                        <w:r w:rsidRPr="00C92FC0">
                          <w:rPr>
                            <w:spacing w:val="26"/>
                            <w:position w:val="2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-4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4"/>
                            <w:sz w:val="16"/>
                            <w:szCs w:val="16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3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1"/>
                            <w:sz w:val="16"/>
                            <w:szCs w:val="16"/>
                            <w:lang w:val="fi-FI"/>
                          </w:rPr>
                          <w:t>r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i</w:t>
                        </w:r>
                        <w:r w:rsidRPr="00C92FC0">
                          <w:rPr>
                            <w:spacing w:val="-1"/>
                            <w:sz w:val="16"/>
                            <w:szCs w:val="16"/>
                            <w:lang w:val="fi-FI"/>
                          </w:rPr>
                          <w:t>m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1"/>
                            <w:sz w:val="16"/>
                            <w:szCs w:val="16"/>
                            <w:lang w:val="fi-FI"/>
                          </w:rPr>
                          <w:t xml:space="preserve"> a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du</w:t>
                        </w:r>
                        <w:r w:rsidRPr="00C92FC0">
                          <w:rPr>
                            <w:spacing w:val="1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 xml:space="preserve">n                                                                                              </w:t>
                        </w:r>
                        <w:r w:rsidRPr="00C92FC0">
                          <w:rPr>
                            <w:spacing w:val="38"/>
                            <w:sz w:val="16"/>
                            <w:szCs w:val="16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3"/>
                            <w:position w:val="2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ng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du</w:t>
                        </w:r>
                        <w:r w:rsidRPr="00C92FC0">
                          <w:rPr>
                            <w:spacing w:val="1"/>
                            <w:position w:val="2"/>
                            <w:sz w:val="16"/>
                            <w:szCs w:val="16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2"/>
                            <w:sz w:val="16"/>
                            <w:szCs w:val="16"/>
                            <w:lang w:val="fi-FI"/>
                          </w:rPr>
                          <w:t>n</w:t>
                        </w:r>
                      </w:p>
                      <w:p w14:paraId="6D26B222" w14:textId="77777777" w:rsidR="002534D6" w:rsidRPr="00C92FC0" w:rsidRDefault="002534D6">
                        <w:pPr>
                          <w:spacing w:line="160" w:lineRule="exact"/>
                          <w:ind w:left="407" w:right="7568"/>
                          <w:jc w:val="center"/>
                          <w:rPr>
                            <w:sz w:val="16"/>
                            <w:szCs w:val="16"/>
                            <w:lang w:val="fi-FI"/>
                          </w:rPr>
                        </w:pP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t</w:t>
                        </w:r>
                        <w:r w:rsidRPr="00C92FC0">
                          <w:rPr>
                            <w:spacing w:val="-4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3"/>
                            <w:sz w:val="16"/>
                            <w:szCs w:val="16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4"/>
                            <w:sz w:val="16"/>
                            <w:szCs w:val="16"/>
                            <w:lang w:val="fi-FI"/>
                          </w:rPr>
                          <w:t>o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n/</w:t>
                        </w:r>
                        <w:r w:rsidRPr="00C92FC0">
                          <w:rPr>
                            <w:spacing w:val="3"/>
                            <w:sz w:val="16"/>
                            <w:szCs w:val="16"/>
                            <w:lang w:val="fi-FI"/>
                          </w:rPr>
                          <w:t>t</w:t>
                        </w:r>
                        <w:r w:rsidRPr="00C92FC0">
                          <w:rPr>
                            <w:spacing w:val="-3"/>
                            <w:sz w:val="16"/>
                            <w:szCs w:val="16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1"/>
                            <w:sz w:val="16"/>
                            <w:szCs w:val="16"/>
                            <w:lang w:val="fi-FI"/>
                          </w:rPr>
                          <w:t>r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t</w:t>
                        </w:r>
                        <w:r w:rsidRPr="00C92FC0">
                          <w:rPr>
                            <w:spacing w:val="3"/>
                            <w:sz w:val="16"/>
                            <w:szCs w:val="16"/>
                            <w:lang w:val="fi-FI"/>
                          </w:rPr>
                          <w:t>u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-1"/>
                            <w:sz w:val="16"/>
                            <w:szCs w:val="16"/>
                            <w:lang w:val="fi-FI"/>
                          </w:rPr>
                          <w:t>i</w:t>
                        </w:r>
                        <w:r w:rsidRPr="00C92FC0">
                          <w:rPr>
                            <w:sz w:val="16"/>
                            <w:szCs w:val="16"/>
                            <w:lang w:val="fi-FI"/>
                          </w:rPr>
                          <w:t>s</w:t>
                        </w:r>
                      </w:p>
                      <w:p w14:paraId="008CA27D" w14:textId="77777777" w:rsidR="002534D6" w:rsidRPr="00C92FC0" w:rsidRDefault="002534D6">
                        <w:pPr>
                          <w:spacing w:before="17" w:line="260" w:lineRule="exact"/>
                          <w:rPr>
                            <w:sz w:val="26"/>
                            <w:szCs w:val="26"/>
                            <w:lang w:val="fi-FI"/>
                          </w:rPr>
                        </w:pPr>
                      </w:p>
                      <w:p w14:paraId="2E424AB0" w14:textId="77777777" w:rsidR="002534D6" w:rsidRPr="00C92FC0" w:rsidRDefault="002534D6">
                        <w:pPr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c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Ja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W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yel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:</w:t>
                        </w:r>
                      </w:p>
                      <w:p w14:paraId="4037FB09" w14:textId="77777777" w:rsidR="002534D6" w:rsidRDefault="002534D6">
                        <w:pPr>
                          <w:spacing w:before="3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m;</w:t>
                        </w:r>
                      </w:p>
                      <w:p w14:paraId="3EA656FB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2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tan</w:t>
                        </w:r>
                      </w:p>
                      <w:p w14:paraId="0E63C117" w14:textId="77777777" w:rsidR="002534D6" w:rsidRDefault="002534D6">
                        <w:pPr>
                          <w:spacing w:line="280" w:lineRule="exact"/>
                          <w:ind w:left="357" w:right="7661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;</w:t>
                        </w:r>
                      </w:p>
                      <w:p w14:paraId="23F34408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k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4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;</w:t>
                        </w:r>
                      </w:p>
                      <w:p w14:paraId="4685B4FB" w14:textId="77777777" w:rsidR="002534D6" w:rsidRDefault="002534D6">
                        <w:pPr>
                          <w:spacing w:before="3"/>
                          <w:ind w:left="395" w:right="1078" w:hanging="284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-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0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14:paraId="5C77F501" w14:textId="77777777" w:rsidR="002534D6" w:rsidRDefault="002534D6"/>
              </w:txbxContent>
            </v:textbox>
            <w10:wrap anchorx="page"/>
          </v:shape>
        </w:pic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S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ervi</w:t>
      </w:r>
      <w:r w:rsidR="00010C3E">
        <w:rPr>
          <w:rFonts w:ascii="Calibri" w:eastAsia="Calibri" w:hAnsi="Calibri" w:cs="Calibri"/>
          <w:i/>
          <w:spacing w:val="-4"/>
          <w:position w:val="1"/>
          <w:sz w:val="24"/>
          <w:szCs w:val="24"/>
        </w:rPr>
        <w:t>c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3"/>
          <w:position w:val="1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D</w:t>
      </w:r>
      <w:r w:rsidR="00010C3E"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liv</w:t>
      </w:r>
      <w:r w:rsidR="00010C3E">
        <w:rPr>
          <w:rFonts w:ascii="Calibri" w:eastAsia="Calibri" w:hAnsi="Calibri" w:cs="Calibri"/>
          <w:i/>
          <w:spacing w:val="-3"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r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y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8935"/>
      </w:tblGrid>
      <w:tr w:rsidR="00DE6714" w14:paraId="74288566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BD42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3643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</w:p>
        </w:tc>
      </w:tr>
      <w:tr w:rsidR="00DE6714" w14:paraId="6F5BA02B" w14:textId="77777777">
        <w:trPr>
          <w:trHeight w:hRule="exact" w:val="26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8AD2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825C" w14:textId="77777777" w:rsidR="00DE6714" w:rsidRDefault="00010C3E">
            <w:pPr>
              <w:spacing w:before="2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 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200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 te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426A0F17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teri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  <w:p w14:paraId="79D1AF02" w14:textId="77777777" w:rsidR="00DE6714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yel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14:paraId="7C33CEC4" w14:textId="77777777" w:rsidR="00DE6714" w:rsidRDefault="00010C3E">
            <w:pPr>
              <w:spacing w:before="3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7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2014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6A903CE5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teri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  <w:p w14:paraId="3A7D1B99" w14:textId="77777777" w:rsidR="00DE6714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yel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14:paraId="6C988077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ti 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3 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6 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dudu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14:paraId="318544CD" w14:textId="77777777" w:rsidR="00DE6714" w:rsidRPr="00C92FC0" w:rsidRDefault="00010C3E">
            <w:pPr>
              <w:spacing w:before="3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2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2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29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i </w:t>
            </w:r>
            <w:r w:rsidRPr="00C92FC0">
              <w:rPr>
                <w:rFonts w:ascii="Calibri" w:eastAsia="Calibri" w:hAnsi="Calibri" w:cs="Calibri"/>
                <w:spacing w:val="28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ta </w:t>
            </w:r>
            <w:r w:rsidRPr="00C92FC0">
              <w:rPr>
                <w:rFonts w:ascii="Calibri" w:eastAsia="Calibri" w:hAnsi="Calibri" w:cs="Calibri"/>
                <w:spacing w:val="28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ta </w:t>
            </w:r>
            <w:r w:rsidRPr="00C92FC0">
              <w:rPr>
                <w:rFonts w:ascii="Calibri" w:eastAsia="Calibri" w:hAnsi="Calibri" w:cs="Calibri"/>
                <w:spacing w:val="28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a </w:t>
            </w:r>
            <w:r w:rsidRPr="00C92FC0">
              <w:rPr>
                <w:rFonts w:ascii="Calibri" w:eastAsia="Calibri" w:hAnsi="Calibri" w:cs="Calibri"/>
                <w:spacing w:val="28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2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2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a </w:t>
            </w:r>
            <w:r w:rsidRPr="00C92FC0">
              <w:rPr>
                <w:rFonts w:ascii="Calibri" w:eastAsia="Calibri" w:hAnsi="Calibri" w:cs="Calibri"/>
                <w:spacing w:val="28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l </w:t>
            </w:r>
            <w:r w:rsidRPr="00C92FC0">
              <w:rPr>
                <w:rFonts w:ascii="Calibri" w:eastAsia="Calibri" w:hAnsi="Calibri" w:cs="Calibri"/>
                <w:spacing w:val="2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  <w:p w14:paraId="60AD31C8" w14:textId="77777777" w:rsidR="00DE6714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</w:tr>
      <w:tr w:rsidR="00DE6714" w:rsidRPr="00C3702D" w14:paraId="1EF142C7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7BA5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43AE" w14:textId="77777777" w:rsidR="00DE6714" w:rsidRPr="00C92FC0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/at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ili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tas</w:t>
            </w:r>
          </w:p>
        </w:tc>
      </w:tr>
      <w:tr w:rsidR="00DE6714" w14:paraId="6FBFEF80" w14:textId="77777777">
        <w:trPr>
          <w:trHeight w:hRule="exact" w:val="118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9A98" w14:textId="77777777" w:rsidR="00DE6714" w:rsidRPr="00C92FC0" w:rsidRDefault="00DE6714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8BF0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g </w:t>
            </w:r>
            <w:r w:rsidRPr="00C92FC0"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g </w:t>
            </w:r>
            <w:r w:rsidRPr="00C92FC0"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g </w:t>
            </w:r>
            <w:r w:rsidRPr="00C92FC0"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meja </w:t>
            </w:r>
            <w:r w:rsidRPr="00C92FC0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</w:p>
          <w:p w14:paraId="68B36468" w14:textId="77777777" w:rsidR="00DE6714" w:rsidRPr="00C92FC0" w:rsidRDefault="00010C3E">
            <w:pPr>
              <w:spacing w:before="3"/>
              <w:ind w:left="111" w:right="4685" w:firstLine="284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taka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 e.</w:t>
            </w:r>
            <w:r w:rsidRPr="00C92FC0">
              <w:rPr>
                <w:rFonts w:ascii="Calibri" w:eastAsia="Calibri" w:hAnsi="Calibri" w:cs="Calibri"/>
                <w:spacing w:val="49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r,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</w:p>
          <w:p w14:paraId="451FCB1D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</w:p>
        </w:tc>
      </w:tr>
      <w:tr w:rsidR="00DE6714" w14:paraId="192EFD48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E4C8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9A0E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DE6714" w14:paraId="19D49FDC" w14:textId="77777777">
        <w:trPr>
          <w:trHeight w:hRule="exact" w:val="17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5FBD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B26C" w14:textId="77777777" w:rsidR="00DE6714" w:rsidRDefault="00010C3E">
            <w:pPr>
              <w:spacing w:before="2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e.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7229AE20" w14:textId="3A5999B5" w:rsidR="00DE6714" w:rsidRPr="00963351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5237C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f</w:t>
            </w:r>
            <w:r w:rsidRPr="005237C3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. </w:t>
            </w:r>
            <w:r w:rsidRPr="005237C3">
              <w:rPr>
                <w:rFonts w:ascii="Calibri" w:eastAsia="Calibri" w:hAnsi="Calibri" w:cs="Calibri"/>
                <w:spacing w:val="43"/>
                <w:position w:val="1"/>
                <w:sz w:val="24"/>
                <w:szCs w:val="24"/>
                <w:lang w:val="fi-FI"/>
              </w:rPr>
              <w:t xml:space="preserve"> </w:t>
            </w:r>
            <w:r w:rsidRPr="0096335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963351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em</w:t>
            </w:r>
            <w:r w:rsidRPr="0096335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ah</w:t>
            </w:r>
            <w:r w:rsidRPr="0096335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963351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mi</w:t>
            </w:r>
            <w:r w:rsidRPr="00963351"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  <w:lang w:val="fi-FI"/>
              </w:rPr>
              <w:t xml:space="preserve"> </w:t>
            </w:r>
            <w:r w:rsidRPr="0096335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S</w:t>
            </w:r>
            <w:r w:rsidRPr="00963351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96335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96335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96335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963351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963351"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  <w:lang w:val="fi-FI"/>
              </w:rPr>
              <w:t xml:space="preserve"> </w:t>
            </w:r>
            <w:r w:rsidR="00963351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 xml:space="preserve">Pelayanan perpadu </w:t>
            </w:r>
            <w:r w:rsidRPr="00963351"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  <w:lang w:val="fi-FI"/>
              </w:rPr>
              <w:t xml:space="preserve"> </w:t>
            </w:r>
            <w:r w:rsidRPr="00963351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(</w:t>
            </w:r>
            <w:r w:rsidRPr="0096335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S</w:t>
            </w:r>
            <w:r w:rsidR="00963351" w:rsidRPr="0096335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P</w:t>
            </w:r>
            <w:r w:rsidRPr="00963351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963351"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  <w:lang w:val="fi-FI"/>
              </w:rPr>
              <w:t xml:space="preserve"> </w:t>
            </w:r>
            <w:r w:rsidRPr="00963351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96335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963351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96335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96335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96335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963351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963351"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  <w:lang w:val="fi-FI"/>
              </w:rPr>
              <w:t xml:space="preserve"> </w:t>
            </w:r>
            <w:r w:rsidRPr="0096335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963351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ek</w:t>
            </w:r>
            <w:r w:rsidRPr="0096335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963351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963351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96335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nd</w:t>
            </w:r>
            <w:r w:rsidRPr="0096335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96335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963351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963351">
              <w:rPr>
                <w:rFonts w:ascii="Calibri" w:eastAsia="Calibri" w:hAnsi="Calibri" w:cs="Calibri"/>
                <w:spacing w:val="26"/>
                <w:position w:val="1"/>
                <w:sz w:val="24"/>
                <w:szCs w:val="24"/>
                <w:lang w:val="fi-FI"/>
              </w:rPr>
              <w:t xml:space="preserve"> </w:t>
            </w:r>
            <w:r w:rsidRPr="00963351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963351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96335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963351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96335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96335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b</w:t>
            </w:r>
            <w:r w:rsidRPr="0096335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96335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t</w:t>
            </w:r>
            <w:r w:rsidRPr="0096335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963351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4409FA1C" w14:textId="77777777" w:rsidR="00DE6714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PW (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tan</w:t>
            </w:r>
          </w:p>
          <w:p w14:paraId="4DCCE102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14:paraId="47E0E597" w14:textId="77777777" w:rsidR="00DE6714" w:rsidRDefault="00010C3E">
            <w:pPr>
              <w:spacing w:before="4"/>
              <w:ind w:left="395" w:right="60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 et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t,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r,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E6714" w14:paraId="5014260A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71C6" w14:textId="77777777" w:rsidR="00DE6714" w:rsidRDefault="00010C3E">
            <w:pPr>
              <w:spacing w:before="3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6AE9" w14:textId="77777777" w:rsidR="00DE6714" w:rsidRDefault="00010C3E">
            <w:pPr>
              <w:spacing w:before="3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</w:tc>
      </w:tr>
      <w:tr w:rsidR="00DE6714" w14:paraId="53351B50" w14:textId="77777777">
        <w:trPr>
          <w:trHeight w:hRule="exact" w:val="8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2CB8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5594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14:paraId="11C3D43A" w14:textId="77777777" w:rsidR="00DE6714" w:rsidRDefault="00010C3E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e.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ekat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20B17729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tern Pem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PIP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E6714" w14:paraId="363F09F3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A77A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BDE0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DE6714" w14:paraId="26B1ACE6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855F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5C0A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 (l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</w:tr>
      <w:tr w:rsidR="00DE6714" w14:paraId="2EE0DC75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AF0D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6.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41BD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</w:tr>
      <w:tr w:rsidR="00DE6714" w14:paraId="59837FB4" w14:textId="77777777">
        <w:trPr>
          <w:trHeight w:hRule="exact" w:val="147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4475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E8B6" w14:textId="77777777" w:rsidR="00DE6714" w:rsidRDefault="00010C3E">
            <w:pPr>
              <w:spacing w:before="2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34E86E67" w14:textId="77777777" w:rsidR="00DE6714" w:rsidRDefault="00010C3E">
            <w:pPr>
              <w:ind w:left="395" w:right="58" w:hanging="28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  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ya,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14:paraId="53E028A1" w14:textId="77777777" w:rsidR="00DE6714" w:rsidRDefault="00010C3E">
            <w:pPr>
              <w:spacing w:before="3"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E6714" w:rsidRPr="00C3702D" w14:paraId="3B5D7025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06B7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7.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6AA8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Ja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mi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</w:tc>
      </w:tr>
      <w:tr w:rsidR="00DE6714" w:rsidRPr="00C3702D" w14:paraId="4ABB5E94" w14:textId="77777777">
        <w:trPr>
          <w:trHeight w:hRule="exact" w:val="8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0F5E" w14:textId="77777777" w:rsidR="00DE6714" w:rsidRPr="00C92FC0" w:rsidRDefault="00DE6714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3E0C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</w:p>
          <w:p w14:paraId="18CF3558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603E226B" w14:textId="77777777" w:rsidR="00DE6714" w:rsidRPr="00C92FC0" w:rsidRDefault="00010C3E">
            <w:pPr>
              <w:spacing w:before="3"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tan</w:t>
            </w:r>
            <w:r w:rsidRPr="00C92FC0">
              <w:rPr>
                <w:rFonts w:ascii="Calibri" w:eastAsia="Calibri" w:hAnsi="Calibri" w:cs="Calibri"/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rla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</w:tc>
      </w:tr>
      <w:tr w:rsidR="00DE6714" w14:paraId="780336CD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2956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8.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8C5A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</w:tr>
      <w:tr w:rsidR="00DE6714" w:rsidRPr="00C3702D" w14:paraId="5175C70F" w14:textId="77777777">
        <w:trPr>
          <w:trHeight w:hRule="exact" w:val="147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5C12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F348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taf,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</w:p>
          <w:p w14:paraId="7CA3FBB3" w14:textId="77777777" w:rsidR="00DE6714" w:rsidRPr="00C92FC0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(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1 (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bu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39FC0D78" w14:textId="77777777" w:rsidR="00DE6714" w:rsidRPr="00C92FC0" w:rsidRDefault="00010C3E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e.</w:t>
            </w:r>
            <w:r w:rsidRPr="00C92FC0">
              <w:rPr>
                <w:rFonts w:ascii="Calibri" w:eastAsia="Calibri" w:hAnsi="Calibri" w:cs="Calibri"/>
                <w:spacing w:val="49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Su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rvei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2 </w:t>
            </w:r>
            <w:r w:rsidRPr="00C92FC0">
              <w:rPr>
                <w:rFonts w:ascii="Calibri" w:eastAsia="Calibri" w:hAnsi="Calibri" w:cs="Calibri"/>
                <w:spacing w:val="-5"/>
                <w:sz w:val="24"/>
                <w:szCs w:val="24"/>
                <w:lang w:val="fi-FI"/>
              </w:rPr>
              <w:t>(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1 (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  <w:p w14:paraId="159D8FC9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4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va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un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58A1C7AB" w14:textId="77777777" w:rsidR="00DE6714" w:rsidRPr="00C92FC0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ali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</w:tc>
      </w:tr>
    </w:tbl>
    <w:p w14:paraId="2E625F6B" w14:textId="77777777" w:rsidR="00DE6714" w:rsidRPr="00C92FC0" w:rsidRDefault="00DE6714">
      <w:pPr>
        <w:spacing w:before="2" w:line="280" w:lineRule="exact"/>
        <w:rPr>
          <w:sz w:val="28"/>
          <w:szCs w:val="28"/>
          <w:lang w:val="fi-FI"/>
        </w:rPr>
      </w:pPr>
    </w:p>
    <w:p w14:paraId="0EF364F7" w14:textId="77777777" w:rsidR="00DE6714" w:rsidRPr="00C92FC0" w:rsidRDefault="00010C3E">
      <w:pPr>
        <w:spacing w:before="11"/>
        <w:ind w:left="213"/>
        <w:rPr>
          <w:rFonts w:ascii="Calibri" w:eastAsia="Calibri" w:hAnsi="Calibri" w:cs="Calibri"/>
          <w:sz w:val="24"/>
          <w:szCs w:val="24"/>
          <w:lang w:val="fi-FI"/>
        </w:rPr>
      </w:pP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1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.9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Pe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la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ya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Pe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m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b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yar</w:t>
      </w: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etr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i</w:t>
      </w: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b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s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i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Pe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m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ai</w:t>
      </w:r>
      <w:r w:rsidRPr="00C92FC0">
        <w:rPr>
          <w:rFonts w:ascii="Calibri" w:eastAsia="Calibri" w:hAnsi="Calibri" w:cs="Calibri"/>
          <w:spacing w:val="7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 xml:space="preserve"> K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ekaya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h</w:t>
      </w:r>
    </w:p>
    <w:p w14:paraId="2A750A15" w14:textId="77777777" w:rsidR="00DE6714" w:rsidRDefault="002534D6">
      <w:pPr>
        <w:spacing w:line="280" w:lineRule="exact"/>
        <w:ind w:left="213"/>
        <w:rPr>
          <w:rFonts w:ascii="Calibri" w:eastAsia="Calibri" w:hAnsi="Calibri" w:cs="Calibri"/>
          <w:sz w:val="24"/>
          <w:szCs w:val="24"/>
        </w:rPr>
        <w:sectPr w:rsidR="00DE6714">
          <w:headerReference w:type="default" r:id="rId20"/>
          <w:pgSz w:w="12260" w:h="18720"/>
          <w:pgMar w:top="1420" w:right="1720" w:bottom="280" w:left="920" w:header="1181" w:footer="0" w:gutter="0"/>
          <w:cols w:space="720"/>
        </w:sectPr>
      </w:pPr>
      <w:r>
        <w:pict w14:anchorId="218785D2">
          <v:shape id="_x0000_s1134" type="#_x0000_t202" style="position:absolute;left:0;text-align:left;margin-left:51pt;margin-top:14.55pt;width:468.5pt;height:75.5pt;z-index:-4107;mso-position-horizontal-relative:page" filled="f" stroked="f">
            <v:textbox style="mso-next-textbox:#_x0000_s113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8935"/>
                  </w:tblGrid>
                  <w:tr w:rsidR="002534D6" w14:paraId="16FF3E1D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2CF6EB3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D6A184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tan</w:t>
                        </w:r>
                      </w:p>
                    </w:tc>
                  </w:tr>
                  <w:tr w:rsidR="002534D6" w14:paraId="38BCA133" w14:textId="77777777">
                    <w:trPr>
                      <w:trHeight w:hRule="exact" w:val="892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FEAD6F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D505F6E" w14:textId="77777777" w:rsidR="002534D6" w:rsidRDefault="002534D6">
                        <w:pPr>
                          <w:spacing w:before="2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14:paraId="4F69CC36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</w:p>
                      <w:p w14:paraId="28CC17DF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</w:tr>
                  <w:tr w:rsidR="002534D6" w14:paraId="02CA4E83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780FD8A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A8B7311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tem,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eka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</w:p>
                    </w:tc>
                  </w:tr>
                </w:tbl>
                <w:p w14:paraId="2632AA51" w14:textId="77777777" w:rsidR="002534D6" w:rsidRDefault="002534D6"/>
              </w:txbxContent>
            </v:textbox>
            <w10:wrap anchorx="page"/>
          </v:shape>
        </w:pic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S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ervi</w:t>
      </w:r>
      <w:r w:rsidR="00010C3E">
        <w:rPr>
          <w:rFonts w:ascii="Calibri" w:eastAsia="Calibri" w:hAnsi="Calibri" w:cs="Calibri"/>
          <w:i/>
          <w:spacing w:val="-4"/>
          <w:position w:val="1"/>
          <w:sz w:val="24"/>
          <w:szCs w:val="24"/>
        </w:rPr>
        <w:t>c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3"/>
          <w:position w:val="1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D</w:t>
      </w:r>
      <w:r w:rsidR="00010C3E"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liv</w:t>
      </w:r>
      <w:r w:rsidR="00010C3E">
        <w:rPr>
          <w:rFonts w:ascii="Calibri" w:eastAsia="Calibri" w:hAnsi="Calibri" w:cs="Calibri"/>
          <w:i/>
          <w:spacing w:val="-3"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r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y</w:t>
      </w:r>
    </w:p>
    <w:p w14:paraId="6710A3DD" w14:textId="77777777" w:rsidR="00DE6714" w:rsidRDefault="00DE6714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8935"/>
      </w:tblGrid>
      <w:tr w:rsidR="00DE6714" w:rsidRPr="00C3702D" w14:paraId="486CA787" w14:textId="77777777">
        <w:trPr>
          <w:trHeight w:hRule="exact" w:val="24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4622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2899" w14:textId="77777777" w:rsidR="00DE6714" w:rsidRPr="00C92FC0" w:rsidRDefault="00DE6714">
            <w:pPr>
              <w:spacing w:line="100" w:lineRule="exact"/>
              <w:rPr>
                <w:sz w:val="11"/>
                <w:szCs w:val="11"/>
                <w:lang w:val="fi-FI"/>
              </w:rPr>
            </w:pPr>
          </w:p>
          <w:p w14:paraId="7718296E" w14:textId="77777777" w:rsidR="00DE6714" w:rsidRPr="00C92FC0" w:rsidRDefault="00DE6714">
            <w:pPr>
              <w:spacing w:line="200" w:lineRule="exact"/>
              <w:rPr>
                <w:lang w:val="fi-FI"/>
              </w:rPr>
            </w:pPr>
          </w:p>
          <w:p w14:paraId="74FA5579" w14:textId="77777777" w:rsidR="00DE6714" w:rsidRPr="00C92FC0" w:rsidRDefault="00010C3E">
            <w:pPr>
              <w:spacing w:line="187" w:lineRule="auto"/>
              <w:ind w:left="407" w:right="848" w:firstLine="132"/>
              <w:rPr>
                <w:sz w:val="24"/>
                <w:szCs w:val="24"/>
                <w:lang w:val="fi-FI"/>
              </w:rPr>
            </w:pPr>
            <w:r w:rsidRPr="00C92FC0">
              <w:rPr>
                <w:spacing w:val="2"/>
                <w:position w:val="4"/>
                <w:lang w:val="fi-FI"/>
              </w:rPr>
              <w:t>T</w:t>
            </w:r>
            <w:r w:rsidRPr="00C92FC0">
              <w:rPr>
                <w:spacing w:val="3"/>
                <w:position w:val="4"/>
                <w:lang w:val="fi-FI"/>
              </w:rPr>
              <w:t>a</w:t>
            </w:r>
            <w:r w:rsidRPr="00C92FC0">
              <w:rPr>
                <w:spacing w:val="-8"/>
                <w:position w:val="4"/>
                <w:lang w:val="fi-FI"/>
              </w:rPr>
              <w:t>m</w:t>
            </w:r>
            <w:r w:rsidRPr="00C92FC0">
              <w:rPr>
                <w:position w:val="4"/>
                <w:lang w:val="fi-FI"/>
              </w:rPr>
              <w:t xml:space="preserve">u/                                   </w:t>
            </w:r>
            <w:r w:rsidRPr="00C92FC0">
              <w:rPr>
                <w:spacing w:val="22"/>
                <w:position w:val="4"/>
                <w:lang w:val="fi-FI"/>
              </w:rPr>
              <w:t xml:space="preserve"> </w:t>
            </w:r>
            <w:r w:rsidRPr="00C92FC0">
              <w:rPr>
                <w:spacing w:val="1"/>
                <w:position w:val="5"/>
                <w:lang w:val="fi-FI"/>
              </w:rPr>
              <w:t>P</w:t>
            </w:r>
            <w:r w:rsidRPr="00C92FC0">
              <w:rPr>
                <w:spacing w:val="-1"/>
                <w:position w:val="5"/>
                <w:lang w:val="fi-FI"/>
              </w:rPr>
              <w:t>e</w:t>
            </w:r>
            <w:r w:rsidRPr="00C92FC0">
              <w:rPr>
                <w:spacing w:val="4"/>
                <w:position w:val="5"/>
                <w:lang w:val="fi-FI"/>
              </w:rPr>
              <w:t>t</w:t>
            </w:r>
            <w:r w:rsidRPr="00C92FC0">
              <w:rPr>
                <w:position w:val="5"/>
                <w:lang w:val="fi-FI"/>
              </w:rPr>
              <w:t>ug</w:t>
            </w:r>
            <w:r w:rsidRPr="00C92FC0">
              <w:rPr>
                <w:spacing w:val="-1"/>
                <w:position w:val="5"/>
                <w:lang w:val="fi-FI"/>
              </w:rPr>
              <w:t>a</w:t>
            </w:r>
            <w:r w:rsidRPr="00C92FC0">
              <w:rPr>
                <w:position w:val="5"/>
                <w:lang w:val="fi-FI"/>
              </w:rPr>
              <w:t xml:space="preserve">s                                          </w:t>
            </w:r>
            <w:r w:rsidRPr="00C92FC0">
              <w:rPr>
                <w:spacing w:val="25"/>
                <w:position w:val="5"/>
                <w:lang w:val="fi-FI"/>
              </w:rPr>
              <w:t xml:space="preserve"> </w:t>
            </w:r>
            <w:r w:rsidRPr="00C92FC0">
              <w:rPr>
                <w:spacing w:val="-2"/>
                <w:lang w:val="fi-FI"/>
              </w:rPr>
              <w:t>M</w:t>
            </w:r>
            <w:r w:rsidRPr="00C92FC0">
              <w:rPr>
                <w:spacing w:val="3"/>
                <w:lang w:val="fi-FI"/>
              </w:rPr>
              <w:t>e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spacing w:val="-1"/>
                <w:lang w:val="fi-FI"/>
              </w:rPr>
              <w:t>e</w:t>
            </w:r>
            <w:r w:rsidRPr="00C92FC0">
              <w:rPr>
                <w:spacing w:val="5"/>
                <w:lang w:val="fi-FI"/>
              </w:rPr>
              <w:t>r</w:t>
            </w:r>
            <w:r w:rsidRPr="00C92FC0">
              <w:rPr>
                <w:spacing w:val="-4"/>
                <w:lang w:val="fi-FI"/>
              </w:rPr>
              <w:t>im</w:t>
            </w:r>
            <w:r w:rsidRPr="00C92FC0">
              <w:rPr>
                <w:lang w:val="fi-FI"/>
              </w:rPr>
              <w:t>a</w:t>
            </w:r>
            <w:r w:rsidRPr="00C92FC0">
              <w:rPr>
                <w:spacing w:val="2"/>
                <w:lang w:val="fi-FI"/>
              </w:rPr>
              <w:t xml:space="preserve"> </w:t>
            </w:r>
            <w:r w:rsidRPr="00C92FC0">
              <w:rPr>
                <w:spacing w:val="-1"/>
                <w:sz w:val="24"/>
                <w:szCs w:val="24"/>
                <w:lang w:val="fi-FI"/>
              </w:rPr>
              <w:t>P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el</w:t>
            </w:r>
            <w:r w:rsidRPr="00C92FC0">
              <w:rPr>
                <w:spacing w:val="5"/>
                <w:sz w:val="24"/>
                <w:szCs w:val="24"/>
                <w:lang w:val="fi-FI"/>
              </w:rPr>
              <w:t>a</w:t>
            </w:r>
            <w:r w:rsidRPr="00C92FC0">
              <w:rPr>
                <w:spacing w:val="-8"/>
                <w:sz w:val="24"/>
                <w:szCs w:val="24"/>
                <w:lang w:val="fi-FI"/>
              </w:rPr>
              <w:t>y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sz w:val="24"/>
                <w:szCs w:val="24"/>
                <w:lang w:val="fi-FI"/>
              </w:rPr>
              <w:t>n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spacing w:val="1"/>
                <w:position w:val="8"/>
                <w:lang w:val="fi-FI"/>
              </w:rPr>
              <w:t>P</w:t>
            </w:r>
            <w:r w:rsidRPr="00C92FC0">
              <w:rPr>
                <w:spacing w:val="-1"/>
                <w:position w:val="8"/>
                <w:lang w:val="fi-FI"/>
              </w:rPr>
              <w:t>e</w:t>
            </w:r>
            <w:r w:rsidRPr="00C92FC0">
              <w:rPr>
                <w:spacing w:val="-4"/>
                <w:position w:val="8"/>
                <w:lang w:val="fi-FI"/>
              </w:rPr>
              <w:t>n</w:t>
            </w:r>
            <w:r w:rsidRPr="00C92FC0">
              <w:rPr>
                <w:position w:val="8"/>
                <w:lang w:val="fi-FI"/>
              </w:rPr>
              <w:t>gg</w:t>
            </w:r>
            <w:r w:rsidRPr="00C92FC0">
              <w:rPr>
                <w:spacing w:val="4"/>
                <w:position w:val="8"/>
                <w:lang w:val="fi-FI"/>
              </w:rPr>
              <w:t>u</w:t>
            </w:r>
            <w:r w:rsidRPr="00C92FC0">
              <w:rPr>
                <w:spacing w:val="-4"/>
                <w:position w:val="8"/>
                <w:lang w:val="fi-FI"/>
              </w:rPr>
              <w:t>n</w:t>
            </w:r>
            <w:r w:rsidRPr="00C92FC0">
              <w:rPr>
                <w:position w:val="8"/>
                <w:lang w:val="fi-FI"/>
              </w:rPr>
              <w:t xml:space="preserve">a                               </w:t>
            </w:r>
            <w:r w:rsidRPr="00C92FC0">
              <w:rPr>
                <w:spacing w:val="13"/>
                <w:position w:val="8"/>
                <w:lang w:val="fi-FI"/>
              </w:rPr>
              <w:t xml:space="preserve"> </w:t>
            </w:r>
            <w:r w:rsidRPr="00C92FC0">
              <w:rPr>
                <w:spacing w:val="1"/>
                <w:position w:val="8"/>
                <w:lang w:val="fi-FI"/>
              </w:rPr>
              <w:t>I</w:t>
            </w:r>
            <w:r w:rsidRPr="00C92FC0">
              <w:rPr>
                <w:position w:val="8"/>
                <w:lang w:val="fi-FI"/>
              </w:rPr>
              <w:t>n</w:t>
            </w:r>
            <w:r w:rsidRPr="00C92FC0">
              <w:rPr>
                <w:spacing w:val="-7"/>
                <w:position w:val="8"/>
                <w:lang w:val="fi-FI"/>
              </w:rPr>
              <w:t>f</w:t>
            </w:r>
            <w:r w:rsidRPr="00C92FC0">
              <w:rPr>
                <w:spacing w:val="4"/>
                <w:position w:val="8"/>
                <w:lang w:val="fi-FI"/>
              </w:rPr>
              <w:t>o</w:t>
            </w:r>
            <w:r w:rsidRPr="00C92FC0">
              <w:rPr>
                <w:spacing w:val="5"/>
                <w:position w:val="8"/>
                <w:lang w:val="fi-FI"/>
              </w:rPr>
              <w:t>r</w:t>
            </w:r>
            <w:r w:rsidRPr="00C92FC0">
              <w:rPr>
                <w:spacing w:val="-8"/>
                <w:position w:val="8"/>
                <w:lang w:val="fi-FI"/>
              </w:rPr>
              <w:t>m</w:t>
            </w:r>
            <w:r w:rsidRPr="00C92FC0">
              <w:rPr>
                <w:spacing w:val="-1"/>
                <w:position w:val="8"/>
                <w:lang w:val="fi-FI"/>
              </w:rPr>
              <w:t>a</w:t>
            </w:r>
            <w:r w:rsidRPr="00C92FC0">
              <w:rPr>
                <w:spacing w:val="2"/>
                <w:position w:val="8"/>
                <w:lang w:val="fi-FI"/>
              </w:rPr>
              <w:t>s</w:t>
            </w:r>
            <w:r w:rsidRPr="00C92FC0">
              <w:rPr>
                <w:position w:val="8"/>
                <w:lang w:val="fi-FI"/>
              </w:rPr>
              <w:t xml:space="preserve">i                                      </w:t>
            </w:r>
            <w:r w:rsidRPr="00C92FC0">
              <w:rPr>
                <w:spacing w:val="16"/>
                <w:position w:val="8"/>
                <w:lang w:val="fi-FI"/>
              </w:rPr>
              <w:t xml:space="preserve"> </w:t>
            </w:r>
            <w:r w:rsidRPr="00C92FC0">
              <w:rPr>
                <w:spacing w:val="-1"/>
                <w:sz w:val="24"/>
                <w:szCs w:val="24"/>
                <w:lang w:val="fi-FI"/>
              </w:rPr>
              <w:t>P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em</w:t>
            </w:r>
            <w:r w:rsidRPr="00C92FC0">
              <w:rPr>
                <w:sz w:val="24"/>
                <w:szCs w:val="24"/>
                <w:lang w:val="fi-FI"/>
              </w:rPr>
              <w:t>b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spacing w:val="-8"/>
                <w:sz w:val="24"/>
                <w:szCs w:val="24"/>
                <w:lang w:val="fi-FI"/>
              </w:rPr>
              <w:t>y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sz w:val="24"/>
                <w:szCs w:val="24"/>
                <w:lang w:val="fi-FI"/>
              </w:rPr>
              <w:t>r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sz w:val="24"/>
                <w:szCs w:val="24"/>
                <w:lang w:val="fi-FI"/>
              </w:rPr>
              <w:t>n R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et</w:t>
            </w:r>
            <w:r w:rsidRPr="00C92FC0">
              <w:rPr>
                <w:sz w:val="24"/>
                <w:szCs w:val="24"/>
                <w:lang w:val="fi-FI"/>
              </w:rPr>
              <w:t>r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sz w:val="24"/>
                <w:szCs w:val="24"/>
                <w:lang w:val="fi-FI"/>
              </w:rPr>
              <w:t>bu</w:t>
            </w:r>
            <w:r w:rsidRPr="00C92FC0">
              <w:rPr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sz w:val="24"/>
                <w:szCs w:val="24"/>
                <w:lang w:val="fi-FI"/>
              </w:rPr>
              <w:t xml:space="preserve">i </w:t>
            </w:r>
            <w:r w:rsidRPr="00C92FC0">
              <w:rPr>
                <w:spacing w:val="-4"/>
                <w:position w:val="13"/>
                <w:lang w:val="fi-FI"/>
              </w:rPr>
              <w:t>l</w:t>
            </w:r>
            <w:r w:rsidRPr="00C92FC0">
              <w:rPr>
                <w:spacing w:val="3"/>
                <w:position w:val="13"/>
                <w:lang w:val="fi-FI"/>
              </w:rPr>
              <w:t>a</w:t>
            </w:r>
            <w:r w:rsidRPr="00C92FC0">
              <w:rPr>
                <w:spacing w:val="-4"/>
                <w:position w:val="13"/>
                <w:lang w:val="fi-FI"/>
              </w:rPr>
              <w:t>y</w:t>
            </w:r>
            <w:r w:rsidRPr="00C92FC0">
              <w:rPr>
                <w:spacing w:val="3"/>
                <w:position w:val="13"/>
                <w:lang w:val="fi-FI"/>
              </w:rPr>
              <w:t>a</w:t>
            </w:r>
            <w:r w:rsidRPr="00C92FC0">
              <w:rPr>
                <w:spacing w:val="-4"/>
                <w:position w:val="13"/>
                <w:lang w:val="fi-FI"/>
              </w:rPr>
              <w:t>n</w:t>
            </w:r>
            <w:r w:rsidRPr="00C92FC0">
              <w:rPr>
                <w:spacing w:val="3"/>
                <w:position w:val="13"/>
                <w:lang w:val="fi-FI"/>
              </w:rPr>
              <w:t>a</w:t>
            </w:r>
            <w:r w:rsidRPr="00C92FC0">
              <w:rPr>
                <w:position w:val="13"/>
                <w:lang w:val="fi-FI"/>
              </w:rPr>
              <w:t xml:space="preserve">n                                                                                </w:t>
            </w:r>
            <w:r w:rsidRPr="00C92FC0">
              <w:rPr>
                <w:spacing w:val="36"/>
                <w:position w:val="13"/>
                <w:lang w:val="fi-FI"/>
              </w:rPr>
              <w:t xml:space="preserve"> </w:t>
            </w:r>
            <w:r w:rsidRPr="00C92FC0">
              <w:rPr>
                <w:spacing w:val="-1"/>
                <w:sz w:val="24"/>
                <w:szCs w:val="24"/>
                <w:lang w:val="fi-FI"/>
              </w:rPr>
              <w:t>P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ema</w:t>
            </w:r>
            <w:r w:rsidRPr="00C92FC0">
              <w:rPr>
                <w:sz w:val="24"/>
                <w:szCs w:val="24"/>
                <w:lang w:val="fi-FI"/>
              </w:rPr>
              <w:t>k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spacing w:val="-5"/>
                <w:sz w:val="24"/>
                <w:szCs w:val="24"/>
                <w:lang w:val="fi-FI"/>
              </w:rPr>
              <w:t>K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e</w:t>
            </w:r>
            <w:r w:rsidRPr="00C92FC0">
              <w:rPr>
                <w:sz w:val="24"/>
                <w:szCs w:val="24"/>
                <w:lang w:val="fi-FI"/>
              </w:rPr>
              <w:t>k</w:t>
            </w:r>
            <w:r w:rsidRPr="00C92FC0">
              <w:rPr>
                <w:spacing w:val="5"/>
                <w:sz w:val="24"/>
                <w:szCs w:val="24"/>
                <w:lang w:val="fi-FI"/>
              </w:rPr>
              <w:t>a</w:t>
            </w:r>
            <w:r w:rsidRPr="00C92FC0">
              <w:rPr>
                <w:spacing w:val="-8"/>
                <w:sz w:val="24"/>
                <w:szCs w:val="24"/>
                <w:lang w:val="fi-FI"/>
              </w:rPr>
              <w:t>y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aa</w:t>
            </w:r>
            <w:r w:rsidRPr="00C92FC0">
              <w:rPr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spacing w:val="-1"/>
                <w:sz w:val="24"/>
                <w:szCs w:val="24"/>
                <w:lang w:val="fi-FI"/>
              </w:rPr>
              <w:t>D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ae</w:t>
            </w:r>
            <w:r w:rsidRPr="00C92FC0">
              <w:rPr>
                <w:sz w:val="24"/>
                <w:szCs w:val="24"/>
                <w:lang w:val="fi-FI"/>
              </w:rPr>
              <w:t>r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sz w:val="24"/>
                <w:szCs w:val="24"/>
                <w:lang w:val="fi-FI"/>
              </w:rPr>
              <w:t>h</w:t>
            </w:r>
          </w:p>
          <w:p w14:paraId="42ADEE2E" w14:textId="77777777" w:rsidR="00DE6714" w:rsidRPr="00C92FC0" w:rsidRDefault="00DE6714">
            <w:pPr>
              <w:spacing w:before="3" w:line="180" w:lineRule="exact"/>
              <w:rPr>
                <w:sz w:val="18"/>
                <w:szCs w:val="18"/>
                <w:lang w:val="fi-FI"/>
              </w:rPr>
            </w:pPr>
          </w:p>
          <w:p w14:paraId="259731DB" w14:textId="77777777" w:rsidR="00DE6714" w:rsidRPr="00C92FC0" w:rsidRDefault="00010C3E">
            <w:pPr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</w:p>
          <w:p w14:paraId="34605B8D" w14:textId="77777777" w:rsidR="00DE6714" w:rsidRPr="00C92FC0" w:rsidRDefault="00010C3E">
            <w:pPr>
              <w:spacing w:before="3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1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4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/Pe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s I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</w:p>
          <w:p w14:paraId="6FA50484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2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i </w:t>
            </w:r>
            <w:r w:rsidRPr="00C92FC0"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u </w:t>
            </w:r>
            <w:r w:rsidRPr="00C92FC0"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u </w:t>
            </w:r>
            <w:r w:rsidRPr="00C92FC0"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ma </w:t>
            </w:r>
            <w:r w:rsidRPr="00C92FC0"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i </w:t>
            </w:r>
            <w:r w:rsidRPr="00C92FC0"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ri </w:t>
            </w:r>
            <w:r w:rsidRPr="00C92FC0">
              <w:rPr>
                <w:rFonts w:ascii="Calibri" w:eastAsia="Calibri" w:hAnsi="Calibri" w:cs="Calibri"/>
                <w:spacing w:val="2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s</w:t>
            </w:r>
          </w:p>
          <w:p w14:paraId="28AB230E" w14:textId="77777777" w:rsidR="00DE6714" w:rsidRPr="00C92FC0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etr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ekaya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h</w:t>
            </w:r>
          </w:p>
        </w:tc>
      </w:tr>
      <w:tr w:rsidR="00DE6714" w14:paraId="65DAAEBD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BEE9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B475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DE6714" w14:paraId="6489E0F1" w14:textId="77777777">
        <w:trPr>
          <w:trHeight w:hRule="exact" w:val="8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7862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F468" w14:textId="77777777" w:rsidR="00DE6714" w:rsidRPr="00C92FC0" w:rsidRDefault="00010C3E">
            <w:pPr>
              <w:spacing w:before="2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2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il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Per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tan</w:t>
            </w:r>
            <w:r w:rsidRPr="00C92FC0">
              <w:rPr>
                <w:rFonts w:ascii="Calibri" w:eastAsia="Calibri" w:hAnsi="Calibri" w:cs="Calibri"/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</w:p>
          <w:p w14:paraId="4A092B72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i   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: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yar</w:t>
            </w:r>
            <w:r w:rsidRPr="00C92FC0"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etr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bu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5CD4A34E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ekaya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</w:p>
        </w:tc>
      </w:tr>
      <w:tr w:rsidR="00DE6714" w14:paraId="3644FF74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7630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D3D9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Bia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00DE6714" w14:paraId="7CFAB720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D3E5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A7FF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tis</w:t>
            </w:r>
          </w:p>
        </w:tc>
      </w:tr>
      <w:tr w:rsidR="00DE6714" w14:paraId="27CE0939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507E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D401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odu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</w:tr>
      <w:tr w:rsidR="00DE6714" w:rsidRPr="00C3702D" w14:paraId="5450EE33" w14:textId="77777777">
        <w:trPr>
          <w:trHeight w:hRule="exact" w:val="30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A7E6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F461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etr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ekaya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h</w:t>
            </w:r>
          </w:p>
        </w:tc>
      </w:tr>
      <w:tr w:rsidR="00DE6714" w:rsidRPr="00C3702D" w14:paraId="47CDFBAC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06E0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8BE1" w14:textId="77777777" w:rsidR="00DE6714" w:rsidRPr="00C92FC0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</w:tc>
      </w:tr>
      <w:tr w:rsidR="00DE6714" w14:paraId="0F9F6BF8" w14:textId="77777777">
        <w:trPr>
          <w:trHeight w:hRule="exact" w:val="601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D385" w14:textId="77777777" w:rsidR="00DE6714" w:rsidRPr="00C92FC0" w:rsidRDefault="00DE6714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6D94" w14:textId="77777777" w:rsidR="00DE6714" w:rsidRPr="00C92FC0" w:rsidRDefault="00010C3E">
            <w:pPr>
              <w:spacing w:before="2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5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</w:p>
          <w:p w14:paraId="3BF7C5EB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15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)      </w:t>
            </w:r>
            <w:r w:rsidRPr="00C92FC0"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tap</w:t>
            </w:r>
            <w:r w:rsidRPr="00C92FC0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lol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;</w:t>
            </w:r>
          </w:p>
          <w:p w14:paraId="2B70ABA7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16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)      </w:t>
            </w:r>
            <w:r w:rsidRPr="00C92FC0"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uli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;</w:t>
            </w:r>
          </w:p>
          <w:p w14:paraId="1C75F2FF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     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0813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82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  <w:p w14:paraId="73F7E57E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     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081352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  <w:p w14:paraId="082C1035" w14:textId="66E173DE" w:rsidR="00DE6714" w:rsidRPr="009A64AE" w:rsidRDefault="00010C3E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      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</w:p>
          <w:p w14:paraId="1D76776E" w14:textId="3D830847" w:rsidR="00DE6714" w:rsidRPr="009A64AE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     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 w:rsidR="009A64AE">
              <w:rPr>
                <w:rFonts w:ascii="Calibri" w:eastAsia="Calibri" w:hAnsi="Calibri" w:cs="Calibri"/>
                <w:position w:val="1"/>
                <w:sz w:val="24"/>
                <w:szCs w:val="24"/>
                <w:lang w:val="id-ID"/>
              </w:rPr>
              <w:t xml:space="preserve"> </w:t>
            </w:r>
            <w:r w:rsidR="009A64AE" w:rsidRPr="009A64AE">
              <w:rPr>
                <w:rFonts w:asciiTheme="minorHAnsi" w:hAnsiTheme="minorHAnsi" w:cstheme="minorHAnsi"/>
                <w:sz w:val="24"/>
                <w:lang w:val="fi-FI"/>
              </w:rPr>
              <w:t>Dkukmppkabketapang@gmail</w:t>
            </w:r>
            <w:r w:rsidR="009A64AE" w:rsidRPr="009A64AE">
              <w:rPr>
                <w:rFonts w:asciiTheme="minorHAnsi" w:hAnsiTheme="minorHAnsi" w:cstheme="minorHAnsi"/>
                <w:sz w:val="24"/>
                <w:lang w:val="id-ID"/>
              </w:rPr>
              <w:t>.com</w:t>
            </w:r>
          </w:p>
          <w:p w14:paraId="64D076F3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     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hyperlink r:id="rId21"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h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t</w:t>
              </w:r>
              <w:r>
                <w:rPr>
                  <w:rFonts w:ascii="Calibri" w:eastAsia="Calibri" w:hAnsi="Calibri" w:cs="Calibri"/>
                  <w:spacing w:val="-5"/>
                  <w:position w:val="1"/>
                  <w:sz w:val="24"/>
                  <w:szCs w:val="24"/>
                </w:rPr>
                <w:t>t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p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: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/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/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di</w:t>
              </w:r>
              <w:r>
                <w:rPr>
                  <w:rFonts w:ascii="Calibri" w:eastAsia="Calibri" w:hAnsi="Calibri" w:cs="Calibri"/>
                  <w:spacing w:val="-2"/>
                  <w:position w:val="1"/>
                  <w:sz w:val="24"/>
                  <w:szCs w:val="24"/>
                </w:rPr>
                <w:t>s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o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pu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spacing w:val="-4"/>
                  <w:position w:val="1"/>
                  <w:sz w:val="24"/>
                  <w:szCs w:val="24"/>
                </w:rPr>
                <w:t>m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pp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2"/>
                  <w:position w:val="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et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-2"/>
                  <w:position w:val="1"/>
                  <w:sz w:val="24"/>
                  <w:szCs w:val="24"/>
                </w:rPr>
                <w:t>p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n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gk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b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g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o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4"/>
                  <w:position w:val="1"/>
                  <w:sz w:val="24"/>
                  <w:szCs w:val="24"/>
                </w:rPr>
                <w:t>i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d</w:t>
              </w:r>
            </w:hyperlink>
          </w:p>
          <w:p w14:paraId="2C7026C3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:</w:t>
            </w:r>
          </w:p>
          <w:p w14:paraId="658BE28D" w14:textId="77777777" w:rsidR="00DE6714" w:rsidRPr="00C92FC0" w:rsidRDefault="00DE6714">
            <w:pPr>
              <w:spacing w:before="6" w:line="120" w:lineRule="exact"/>
              <w:rPr>
                <w:sz w:val="12"/>
                <w:szCs w:val="12"/>
                <w:lang w:val="fi-FI"/>
              </w:rPr>
            </w:pPr>
          </w:p>
          <w:p w14:paraId="427F21A6" w14:textId="77777777" w:rsidR="00DE6714" w:rsidRPr="00C92FC0" w:rsidRDefault="00DE6714">
            <w:pPr>
              <w:spacing w:line="200" w:lineRule="exact"/>
              <w:rPr>
                <w:lang w:val="fi-FI"/>
              </w:rPr>
            </w:pPr>
          </w:p>
          <w:p w14:paraId="223AC2C2" w14:textId="77777777" w:rsidR="00DE6714" w:rsidRPr="00C92FC0" w:rsidRDefault="00010C3E">
            <w:pPr>
              <w:spacing w:line="188" w:lineRule="auto"/>
              <w:ind w:left="395" w:right="284" w:hanging="124"/>
              <w:rPr>
                <w:sz w:val="16"/>
                <w:szCs w:val="16"/>
                <w:lang w:val="fi-FI"/>
              </w:rPr>
            </w:pPr>
            <w:r w:rsidRPr="00C92FC0">
              <w:rPr>
                <w:spacing w:val="-1"/>
                <w:position w:val="1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1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ngguna</w:t>
            </w:r>
            <w:r w:rsidRPr="00C92FC0">
              <w:rPr>
                <w:spacing w:val="5"/>
                <w:position w:val="1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6"/>
                <w:position w:val="1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5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-4"/>
                <w:position w:val="1"/>
                <w:sz w:val="16"/>
                <w:szCs w:val="16"/>
                <w:lang w:val="fi-FI"/>
              </w:rPr>
              <w:t>y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 xml:space="preserve">n                             </w:t>
            </w:r>
            <w:r w:rsidRPr="00C92FC0">
              <w:rPr>
                <w:spacing w:val="26"/>
                <w:position w:val="1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jab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>t p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n</w:t>
            </w:r>
            <w:r w:rsidRPr="00C92FC0">
              <w:rPr>
                <w:spacing w:val="4"/>
                <w:sz w:val="16"/>
                <w:szCs w:val="16"/>
                <w:lang w:val="fi-FI"/>
              </w:rPr>
              <w:t>g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o</w:t>
            </w:r>
            <w:r w:rsidRPr="00C92FC0">
              <w:rPr>
                <w:sz w:val="16"/>
                <w:szCs w:val="16"/>
                <w:lang w:val="fi-FI"/>
              </w:rPr>
              <w:t xml:space="preserve">la                               </w:t>
            </w:r>
            <w:r w:rsidRPr="00C92FC0">
              <w:rPr>
                <w:spacing w:val="2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2"/>
                <w:position w:val="-3"/>
                <w:sz w:val="16"/>
                <w:szCs w:val="16"/>
                <w:lang w:val="fi-FI"/>
              </w:rPr>
              <w:t>T</w:t>
            </w:r>
            <w:r w:rsidRPr="00C92FC0">
              <w:rPr>
                <w:position w:val="-3"/>
                <w:sz w:val="16"/>
                <w:szCs w:val="16"/>
                <w:lang w:val="fi-FI"/>
              </w:rPr>
              <w:t>im</w:t>
            </w:r>
            <w:r w:rsidRPr="00C92FC0">
              <w:rPr>
                <w:spacing w:val="-1"/>
                <w:position w:val="-3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3"/>
                <w:position w:val="-3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-3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-3"/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position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3"/>
                <w:position w:val="-3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-4"/>
                <w:position w:val="-3"/>
                <w:sz w:val="16"/>
                <w:szCs w:val="16"/>
                <w:lang w:val="fi-FI"/>
              </w:rPr>
              <w:t>o</w:t>
            </w:r>
            <w:r w:rsidRPr="00C92FC0">
              <w:rPr>
                <w:position w:val="-3"/>
                <w:sz w:val="16"/>
                <w:szCs w:val="16"/>
                <w:lang w:val="fi-FI"/>
              </w:rPr>
              <w:t xml:space="preserve">la                               </w:t>
            </w:r>
            <w:r w:rsidRPr="00C92FC0">
              <w:rPr>
                <w:spacing w:val="26"/>
                <w:position w:val="-3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ngguna</w:t>
            </w:r>
            <w:r w:rsidRPr="00C92FC0">
              <w:rPr>
                <w:spacing w:val="5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6"/>
                <w:position w:val="2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5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-4"/>
                <w:position w:val="2"/>
                <w:sz w:val="16"/>
                <w:szCs w:val="16"/>
                <w:lang w:val="fi-FI"/>
              </w:rPr>
              <w:t>y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 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m</w:t>
            </w:r>
            <w:r w:rsidRPr="00C92FC0">
              <w:rPr>
                <w:spacing w:val="-4"/>
                <w:position w:val="1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4"/>
                <w:position w:val="1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-4"/>
                <w:position w:val="1"/>
                <w:sz w:val="16"/>
                <w:szCs w:val="16"/>
                <w:lang w:val="fi-FI"/>
              </w:rPr>
              <w:t>y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mpaik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 xml:space="preserve">n                                      </w:t>
            </w:r>
            <w:r w:rsidRPr="00C92FC0">
              <w:rPr>
                <w:spacing w:val="6"/>
                <w:position w:val="1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 xml:space="preserve">n                                       </w:t>
            </w:r>
            <w:r w:rsidRPr="00C92FC0">
              <w:rPr>
                <w:spacing w:val="33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1"/>
                <w:position w:val="-4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-4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-4"/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position w:val="-4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-4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-4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-4"/>
                <w:sz w:val="16"/>
                <w:szCs w:val="16"/>
                <w:lang w:val="fi-FI"/>
              </w:rPr>
              <w:t xml:space="preserve">n                                  </w:t>
            </w:r>
            <w:r w:rsidRPr="00C92FC0">
              <w:rPr>
                <w:spacing w:val="29"/>
                <w:position w:val="-4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m</w:t>
            </w:r>
            <w:r w:rsidRPr="00C92FC0">
              <w:rPr>
                <w:spacing w:val="-4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4"/>
                <w:position w:val="2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r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i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m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j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w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b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</w:t>
            </w:r>
          </w:p>
          <w:p w14:paraId="434E6411" w14:textId="77777777" w:rsidR="00DE6714" w:rsidRPr="00C92FC0" w:rsidRDefault="00010C3E">
            <w:pPr>
              <w:spacing w:line="160" w:lineRule="exact"/>
              <w:ind w:left="245" w:right="550"/>
              <w:jc w:val="center"/>
              <w:rPr>
                <w:sz w:val="16"/>
                <w:szCs w:val="16"/>
                <w:lang w:val="fi-FI"/>
              </w:rPr>
            </w:pP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 </w:t>
            </w:r>
            <w:r w:rsidRPr="00C92FC0">
              <w:rPr>
                <w:spacing w:val="2"/>
                <w:position w:val="2"/>
                <w:sz w:val="16"/>
                <w:szCs w:val="16"/>
                <w:lang w:val="fi-FI"/>
              </w:rPr>
              <w:t>s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ec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r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li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sa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n/                              </w:t>
            </w:r>
            <w:r w:rsidRPr="00C92FC0">
              <w:rPr>
                <w:spacing w:val="26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z w:val="16"/>
                <w:szCs w:val="16"/>
                <w:lang w:val="fi-FI"/>
              </w:rPr>
              <w:t>m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4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r</w:t>
            </w:r>
            <w:r w:rsidRPr="00C92FC0">
              <w:rPr>
                <w:sz w:val="16"/>
                <w:szCs w:val="16"/>
                <w:lang w:val="fi-FI"/>
              </w:rPr>
              <w:t>i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m</w:t>
            </w:r>
            <w:r w:rsidRPr="00C92FC0">
              <w:rPr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sz w:val="16"/>
                <w:szCs w:val="16"/>
                <w:lang w:val="fi-FI"/>
              </w:rPr>
              <w:t xml:space="preserve"> a</w:t>
            </w:r>
            <w:r w:rsidRPr="00C92FC0">
              <w:rPr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 xml:space="preserve">n                                                                                              </w:t>
            </w:r>
            <w:r w:rsidRPr="00C92FC0">
              <w:rPr>
                <w:spacing w:val="38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</w:t>
            </w:r>
          </w:p>
          <w:p w14:paraId="3161C6FB" w14:textId="77777777" w:rsidR="00DE6714" w:rsidRPr="00C92FC0" w:rsidRDefault="00010C3E">
            <w:pPr>
              <w:spacing w:line="160" w:lineRule="exact"/>
              <w:ind w:left="407" w:right="7568"/>
              <w:jc w:val="center"/>
              <w:rPr>
                <w:sz w:val="16"/>
                <w:szCs w:val="16"/>
                <w:lang w:val="fi-FI"/>
              </w:rPr>
            </w:pPr>
            <w:r w:rsidRPr="00C92FC0">
              <w:rPr>
                <w:sz w:val="16"/>
                <w:szCs w:val="16"/>
                <w:lang w:val="fi-FI"/>
              </w:rPr>
              <w:t>t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l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o</w:t>
            </w:r>
            <w:r w:rsidRPr="00C92FC0">
              <w:rPr>
                <w:sz w:val="16"/>
                <w:szCs w:val="16"/>
                <w:lang w:val="fi-FI"/>
              </w:rPr>
              <w:t>n/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t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r</w:t>
            </w:r>
            <w:r w:rsidRPr="00C92FC0">
              <w:rPr>
                <w:sz w:val="16"/>
                <w:szCs w:val="16"/>
                <w:lang w:val="fi-FI"/>
              </w:rPr>
              <w:t>t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u</w:t>
            </w:r>
            <w:r w:rsidRPr="00C92FC0">
              <w:rPr>
                <w:sz w:val="16"/>
                <w:szCs w:val="16"/>
                <w:lang w:val="fi-FI"/>
              </w:rPr>
              <w:t>l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i</w:t>
            </w:r>
            <w:r w:rsidRPr="00C92FC0">
              <w:rPr>
                <w:sz w:val="16"/>
                <w:szCs w:val="16"/>
                <w:lang w:val="fi-FI"/>
              </w:rPr>
              <w:t>s</w:t>
            </w:r>
          </w:p>
          <w:p w14:paraId="0F1B46C1" w14:textId="77777777" w:rsidR="00DE6714" w:rsidRPr="00C92FC0" w:rsidRDefault="00DE6714">
            <w:pPr>
              <w:spacing w:before="17" w:line="260" w:lineRule="exact"/>
              <w:rPr>
                <w:sz w:val="26"/>
                <w:szCs w:val="26"/>
                <w:lang w:val="fi-FI"/>
              </w:rPr>
            </w:pPr>
          </w:p>
          <w:p w14:paraId="24761D1A" w14:textId="77777777" w:rsidR="00DE6714" w:rsidRPr="00C92FC0" w:rsidRDefault="00010C3E">
            <w:pPr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Ja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tu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yel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</w:p>
          <w:p w14:paraId="624730C1" w14:textId="77777777" w:rsidR="00DE6714" w:rsidRDefault="00010C3E">
            <w:pPr>
              <w:spacing w:before="3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m;</w:t>
            </w:r>
          </w:p>
          <w:p w14:paraId="602652CC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2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tan</w:t>
            </w:r>
          </w:p>
          <w:p w14:paraId="39435186" w14:textId="77777777" w:rsidR="00DE6714" w:rsidRDefault="00010C3E">
            <w:pPr>
              <w:spacing w:line="280" w:lineRule="exact"/>
              <w:ind w:left="357" w:right="76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14:paraId="669B4D5B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4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14:paraId="6EF3876E" w14:textId="77777777" w:rsidR="00DE6714" w:rsidRDefault="00010C3E">
            <w:pPr>
              <w:spacing w:before="3"/>
              <w:ind w:left="395" w:right="1078" w:hanging="2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71FDB6DF" w14:textId="77777777" w:rsidR="00DE6714" w:rsidRDefault="00DE6714">
      <w:pPr>
        <w:spacing w:before="3" w:line="280" w:lineRule="exact"/>
        <w:rPr>
          <w:sz w:val="28"/>
          <w:szCs w:val="28"/>
        </w:rPr>
      </w:pPr>
    </w:p>
    <w:p w14:paraId="2D5D888B" w14:textId="77777777" w:rsidR="00DE6714" w:rsidRDefault="002534D6">
      <w:pPr>
        <w:spacing w:before="11"/>
        <w:ind w:left="213"/>
        <w:rPr>
          <w:rFonts w:ascii="Calibri" w:eastAsia="Calibri" w:hAnsi="Calibri" w:cs="Calibri"/>
          <w:sz w:val="24"/>
          <w:szCs w:val="24"/>
        </w:rPr>
        <w:sectPr w:rsidR="00DE6714">
          <w:headerReference w:type="default" r:id="rId22"/>
          <w:pgSz w:w="12260" w:h="18720"/>
          <w:pgMar w:top="1020" w:right="1720" w:bottom="280" w:left="920" w:header="0" w:footer="0" w:gutter="0"/>
          <w:cols w:space="720"/>
        </w:sectPr>
      </w:pPr>
      <w:r>
        <w:pict w14:anchorId="67259ABC">
          <v:group id="_x0000_s1124" style="position:absolute;left:0;text-align:left;margin-left:75.55pt;margin-top:62.65pt;width:415.75pt;height:56.6pt;z-index:-4106;mso-position-horizontal-relative:page;mso-position-vertical-relative:page" coordorigin="1511,1253" coordsize="8315,1132">
            <v:shape id="_x0000_s1133" style="position:absolute;left:1531;top:1283;width:1440;height:1060" coordorigin="1531,1283" coordsize="1440,1060" path="m1708,1283r-67,13l1587,1331r-39,53l1531,1448r,12l1531,2166r13,67l1579,2287r53,39l1696,2343r12,l2794,2343r67,-13l2915,2295r39,-53l2971,2178r,-12l2971,1460r-13,-67l2923,1339r-53,-39l2806,1283r-12,l1708,1283xe" filled="f" strokeweight="2pt">
              <v:path arrowok="t"/>
            </v:shape>
            <v:shape id="_x0000_s1132" style="position:absolute;left:3911;top:1273;width:1460;height:1080" coordorigin="3911,1273" coordsize="1460,1080" path="m4091,1273r-66,13l3969,1320r-39,52l3912,1436r-1,17l3911,2173r13,66l3958,2295r52,39l4074,2352r17,1l5191,2353r66,-13l5313,2306r39,-52l5370,2190r1,-17l5371,1453r-13,-66l5324,1331r-52,-39l5208,1274r-17,-1l4091,1273xe" filled="f" strokeweight="2pt">
              <v:path arrowok="t"/>
            </v:shape>
            <v:shape id="_x0000_s1131" style="position:absolute;left:6309;top:1285;width:3497;height:1080" coordorigin="6309,1285" coordsize="3497,1080" path="m6489,1285r-66,13l6367,1332r-39,52l6310,1448r-1,17l6309,2185r13,66l6356,2307r52,39l6472,2364r17,1l9626,2365r66,-13l9748,2318r39,-52l9805,2202r1,-17l9806,1465r-13,-66l9759,1343r-52,-39l9643,1286r-17,-1l6489,1285xe" filled="f" strokeweight="2pt">
              <v:path arrowok="t"/>
            </v:shape>
            <v:shape id="_x0000_s1130" style="position:absolute;left:5364;top:1752;width:950;height:120" coordorigin="5364,1752" coordsize="950,120" path="m6214,1822r-20,l6194,1872r120,-60l6214,1822xe" fillcolor="black" stroked="f">
              <v:path arrowok="t"/>
            </v:shape>
            <v:shape id="_x0000_s1129" style="position:absolute;left:5364;top:1752;width:950;height:120" coordorigin="5364,1752" coordsize="950,120" path="m6214,1802r-20,-50l6194,1802r20,xe" fillcolor="black" stroked="f">
              <v:path arrowok="t"/>
            </v:shape>
            <v:shape id="_x0000_s1128" style="position:absolute;left:5364;top:1752;width:950;height:120" coordorigin="5364,1752" coordsize="950,120" path="m5364,1802r,20l6214,1822r100,-10l6194,1752r20,50l5364,1802xe" fillcolor="black" stroked="f">
              <v:path arrowok="t"/>
            </v:shape>
            <v:shape id="_x0000_s1127" style="position:absolute;left:2984;top:1760;width:950;height:120" coordorigin="2984,1760" coordsize="950,120" path="m3834,1830r-20,l3814,1880r120,-60l3834,1830xe" fillcolor="black" stroked="f">
              <v:path arrowok="t"/>
            </v:shape>
            <v:shape id="_x0000_s1126" style="position:absolute;left:2984;top:1760;width:950;height:120" coordorigin="2984,1760" coordsize="950,120" path="m3834,1810r-20,-50l3814,1810r20,xe" fillcolor="black" stroked="f">
              <v:path arrowok="t"/>
            </v:shape>
            <v:shape id="_x0000_s1125" style="position:absolute;left:2984;top:1760;width:950;height:120" coordorigin="2984,1760" coordsize="950,120" path="m2984,1810r,20l3834,1830r100,-10l3814,1760r20,50l2984,1810xe" fillcolor="black" stroked="f">
              <v:path arrowok="t"/>
            </v:shape>
            <w10:wrap anchorx="page" anchory="page"/>
          </v:group>
        </w:pict>
      </w:r>
      <w:r>
        <w:pict w14:anchorId="28AE0925">
          <v:group id="_x0000_s1110" style="position:absolute;left:0;text-align:left;margin-left:73.85pt;margin-top:-176.1pt;width:441.2pt;height:57.5pt;z-index:-4105;mso-position-horizontal-relative:page" coordorigin="1477,-3522" coordsize="8824,1150">
            <v:shape id="_x0000_s1123" style="position:absolute;left:1497;top:-3492;width:1670;height:1060" coordorigin="1497,-3492" coordsize="1670,1060" path="m1674,-3492r-67,12l1553,-3444r-39,52l1497,-3327r,11l1497,-2609r13,66l1545,-2488r53,38l1662,-2433r12,1l2990,-2432r67,-13l3111,-2481r39,-52l3167,-2598r,-11l3167,-3316r-13,-66l3119,-3437r-53,-38l3002,-3492r-12,l1674,-3492xe" filled="f" strokeweight="2pt">
              <v:path arrowok="t"/>
            </v:shape>
            <v:shape id="_x0000_s1122" style="position:absolute;left:3931;top:-3482;width:1600;height:1060" coordorigin="3931,-3482" coordsize="1600,1060" path="m4108,-3482r-67,12l3987,-3434r-39,52l3931,-3317r,11l3931,-2599r13,66l3979,-2478r53,38l4096,-2423r12,1l5354,-2422r67,-13l5475,-2471r39,-52l5531,-2588r,-11l5531,-3306r-13,-66l5483,-3427r-53,-38l5366,-3482r-12,l4108,-3482xe" filled="f" strokeweight="2pt">
              <v:path arrowok="t"/>
            </v:shape>
            <v:shape id="_x0000_s1121" style="position:absolute;left:3161;top:-2973;width:770;height:120" coordorigin="3161,-2973" coordsize="770,120" path="m3831,-2903r-20,l3811,-2853r120,-60l3831,-2903xe" fillcolor="black" stroked="f">
              <v:path arrowok="t"/>
            </v:shape>
            <v:shape id="_x0000_s1120" style="position:absolute;left:3161;top:-2973;width:770;height:120" coordorigin="3161,-2973" coordsize="770,120" path="m3831,-2923r-20,-50l3811,-2923r20,xe" fillcolor="black" stroked="f">
              <v:path arrowok="t"/>
            </v:shape>
            <v:shape id="_x0000_s1119" style="position:absolute;left:3161;top:-2973;width:770;height:120" coordorigin="3161,-2973" coordsize="770,120" path="m3161,-2923r,20l3831,-2903r100,-10l3811,-2973r20,50l3161,-2923xe" fillcolor="black" stroked="f">
              <v:path arrowok="t"/>
            </v:shape>
            <v:shape id="_x0000_s1118" style="position:absolute;left:6271;top:-3452;width:1580;height:1060" coordorigin="6271,-3452" coordsize="1580,1060" path="m6448,-3452r-67,12l6327,-3404r-39,52l6271,-3287r,11l6271,-2569r13,66l6319,-2448r53,38l6436,-2393r12,1l7674,-2392r67,-13l7795,-2441r39,-52l7851,-2558r,-11l7851,-3276r-13,-66l7803,-3397r-53,-38l7686,-3452r-12,l6448,-3452xe" filled="f" strokeweight="2pt">
              <v:path arrowok="t"/>
            </v:shape>
            <v:shape id="_x0000_s1117" style="position:absolute;left:5541;top:-2952;width:710;height:120" coordorigin="5541,-2952" coordsize="710,120" path="m5541,-2893r,20l6131,-2882r20,l6132,-2832r119,-61l6151,-2902r-20,l5541,-2893xe" fillcolor="black" stroked="f">
              <v:path arrowok="t"/>
            </v:shape>
            <v:shape id="_x0000_s1116" style="position:absolute;left:5541;top:-2952;width:710;height:120" coordorigin="5541,-2952" coordsize="710,120" path="m6151,-2902r100,9l6130,-2952r1,50l6151,-2902xe" fillcolor="black" stroked="f">
              <v:path arrowok="t"/>
            </v:shape>
            <v:shape id="_x0000_s1115" style="position:absolute;left:5541;top:-2952;width:710;height:120" coordorigin="5541,-2952" coordsize="710,120" path="m6132,-2832r19,-50l6131,-2882r1,50xe" fillcolor="black" stroked="f">
              <v:path arrowok="t"/>
            </v:shape>
            <v:shape id="_x0000_s1114" style="position:absolute;left:8611;top:-3502;width:1670;height:1060" coordorigin="8611,-3502" coordsize="1670,1060" path="m8788,-3502r-67,12l8667,-3454r-39,52l8611,-3337r,11l8611,-2619r13,66l8659,-2498r53,38l8776,-2443r12,1l10104,-2442r67,-13l10225,-2491r39,-52l10281,-2608r,-11l10281,-3326r-13,-66l10233,-3447r-53,-38l10116,-3502r-12,l8788,-3502xe" filled="f" strokeweight="2pt">
              <v:path arrowok="t"/>
            </v:shape>
            <v:shape id="_x0000_s1113" style="position:absolute;left:7871;top:-2954;width:750;height:120" coordorigin="7871,-2954" coordsize="750,120" path="m8521,-2884r-20,l8501,-2834r120,-60l8521,-2884xe" fillcolor="black" stroked="f">
              <v:path arrowok="t"/>
            </v:shape>
            <v:shape id="_x0000_s1112" style="position:absolute;left:7871;top:-2954;width:750;height:120" coordorigin="7871,-2954" coordsize="750,120" path="m8521,-2904r-20,-50l8501,-2904r20,xe" fillcolor="black" stroked="f">
              <v:path arrowok="t"/>
            </v:shape>
            <v:shape id="_x0000_s1111" style="position:absolute;left:7871;top:-2954;width:750;height:120" coordorigin="7871,-2954" coordsize="750,120" path="m7871,-2904r,20l8521,-2884r100,-10l8501,-2954r20,50l7871,-2904xe" fillcolor="black" stroked="f">
              <v:path arrowok="t"/>
            </v:shape>
            <w10:wrap anchorx="page"/>
          </v:group>
        </w:pict>
      </w:r>
      <w:r>
        <w:pict w14:anchorId="37A1AB08">
          <v:shape id="_x0000_s1109" type="#_x0000_t202" style="position:absolute;left:0;text-align:left;margin-left:51pt;margin-top:14.95pt;width:468.5pt;height:223.55pt;z-index:-4104;mso-position-horizontal-relative:page" filled="f" stroked="f">
            <v:textbox style="mso-next-textbox:#_x0000_s1109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8935"/>
                  </w:tblGrid>
                  <w:tr w:rsidR="002534D6" w14:paraId="314E6CC9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D75E51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4A3134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</w:tr>
                  <w:tr w:rsidR="002534D6" w14:paraId="3C3D534D" w14:textId="77777777">
                    <w:trPr>
                      <w:trHeight w:hRule="exact" w:val="1472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B02D25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9C09AEB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3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h </w:t>
                        </w:r>
                        <w:r>
                          <w:rPr>
                            <w:rFonts w:ascii="Calibri" w:eastAsia="Calibri" w:hAnsi="Calibri" w:cs="Calibri"/>
                            <w:spacing w:val="3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ten </w:t>
                        </w:r>
                        <w:r>
                          <w:rPr>
                            <w:rFonts w:ascii="Calibri" w:eastAsia="Calibri" w:hAnsi="Calibri" w:cs="Calibri"/>
                            <w:spacing w:val="3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3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7 </w:t>
                        </w:r>
                        <w:r>
                          <w:rPr>
                            <w:rFonts w:ascii="Calibri" w:eastAsia="Calibri" w:hAnsi="Calibri" w:cs="Calibri"/>
                            <w:spacing w:val="2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3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3 </w:t>
                        </w:r>
                        <w:r>
                          <w:rPr>
                            <w:rFonts w:ascii="Calibri" w:eastAsia="Calibri" w:hAnsi="Calibri" w:cs="Calibri"/>
                            <w:spacing w:val="2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rFonts w:ascii="Calibri" w:eastAsia="Calibri" w:hAnsi="Calibri" w:cs="Calibri"/>
                            <w:spacing w:val="3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</w:p>
                      <w:p w14:paraId="3D03DEDF" w14:textId="77777777" w:rsidR="002534D6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ekaya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;</w:t>
                        </w:r>
                      </w:p>
                      <w:p w14:paraId="5889DF03" w14:textId="77777777" w:rsidR="002534D6" w:rsidRDefault="002534D6">
                        <w:pPr>
                          <w:spacing w:before="3"/>
                          <w:ind w:left="395" w:right="63" w:hanging="288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ten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6 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tas 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 Pem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aia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ekaya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</w:p>
                    </w:tc>
                  </w:tr>
                  <w:tr w:rsidR="002534D6" w:rsidRPr="00C3702D" w14:paraId="0765D460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7B18951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EDA1D3" w14:textId="77777777" w:rsidR="002534D6" w:rsidRPr="00C92FC0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/at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ili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tas</w:t>
                        </w:r>
                      </w:p>
                    </w:tc>
                  </w:tr>
                  <w:tr w:rsidR="002534D6" w14:paraId="7D639377" w14:textId="77777777">
                    <w:trPr>
                      <w:trHeight w:hRule="exact" w:val="1185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8912D9B" w14:textId="77777777" w:rsidR="002534D6" w:rsidRPr="00C92FC0" w:rsidRDefault="002534D6">
                        <w:pPr>
                          <w:rPr>
                            <w:lang w:val="fi-FI"/>
                          </w:rPr>
                        </w:pP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48F7F22" w14:textId="77777777" w:rsidR="002534D6" w:rsidRPr="00C92FC0" w:rsidRDefault="002534D6">
                        <w:pPr>
                          <w:spacing w:before="4"/>
                          <w:ind w:left="395" w:right="66" w:hanging="288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.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meja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9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taka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  <w:p w14:paraId="300CFD71" w14:textId="77777777" w:rsidR="002534D6" w:rsidRDefault="002534D6">
                        <w:pPr>
                          <w:ind w:left="107" w:right="616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ter,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</w:p>
                    </w:tc>
                  </w:tr>
                  <w:tr w:rsidR="002534D6" w14:paraId="3FFEA2CE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01D3E01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CE09D48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2534D6" w14:paraId="012BD5CF" w14:textId="77777777">
                    <w:trPr>
                      <w:trHeight w:hRule="exact" w:val="888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6B895E6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5B62F6" w14:textId="77777777" w:rsidR="002534D6" w:rsidRDefault="002534D6">
                        <w:pPr>
                          <w:spacing w:before="2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  <w:p w14:paraId="56F03901" w14:textId="13194A91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4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mi 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pelayanan prosedur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P) 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</w:p>
                      <w:p w14:paraId="58C7B9B2" w14:textId="77777777" w:rsidR="002534D6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aia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ekaya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</w:p>
                    </w:tc>
                  </w:tr>
                </w:tbl>
                <w:p w14:paraId="09B60825" w14:textId="77777777" w:rsidR="002534D6" w:rsidRDefault="002534D6"/>
              </w:txbxContent>
            </v:textbox>
            <w10:wrap anchorx="page"/>
          </v:shape>
        </w:pict>
      </w:r>
      <w:r w:rsidR="00010C3E">
        <w:rPr>
          <w:rFonts w:ascii="Calibri" w:eastAsia="Calibri" w:hAnsi="Calibri" w:cs="Calibri"/>
          <w:i/>
          <w:spacing w:val="-1"/>
          <w:sz w:val="24"/>
          <w:szCs w:val="24"/>
        </w:rPr>
        <w:t>M</w:t>
      </w:r>
      <w:r w:rsidR="00010C3E">
        <w:rPr>
          <w:rFonts w:ascii="Calibri" w:eastAsia="Calibri" w:hAnsi="Calibri" w:cs="Calibri"/>
          <w:i/>
          <w:sz w:val="24"/>
          <w:szCs w:val="24"/>
        </w:rPr>
        <w:t>a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010C3E">
        <w:rPr>
          <w:rFonts w:ascii="Calibri" w:eastAsia="Calibri" w:hAnsi="Calibri" w:cs="Calibri"/>
          <w:i/>
          <w:sz w:val="24"/>
          <w:szCs w:val="24"/>
        </w:rPr>
        <w:t>ufactu</w:t>
      </w:r>
      <w:r w:rsidR="00010C3E"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i</w:t>
      </w:r>
      <w:r w:rsidR="00010C3E">
        <w:rPr>
          <w:rFonts w:ascii="Calibri" w:eastAsia="Calibri" w:hAnsi="Calibri" w:cs="Calibri"/>
          <w:i/>
          <w:sz w:val="24"/>
          <w:szCs w:val="24"/>
        </w:rPr>
        <w:t>ng</w:t>
      </w:r>
    </w:p>
    <w:p w14:paraId="784BF5F7" w14:textId="77777777" w:rsidR="00DE6714" w:rsidRDefault="00DE6714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8935"/>
      </w:tblGrid>
      <w:tr w:rsidR="00DE6714" w14:paraId="7AAF8371" w14:textId="77777777">
        <w:trPr>
          <w:trHeight w:hRule="exact" w:val="89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EAC9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E3C8" w14:textId="77777777" w:rsidR="00DE6714" w:rsidRDefault="00010C3E">
            <w:pPr>
              <w:spacing w:before="2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  <w:p w14:paraId="013D436E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  et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a 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tu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ter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r,</w:t>
            </w:r>
          </w:p>
          <w:p w14:paraId="26508949" w14:textId="77777777" w:rsidR="00DE6714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DE6714" w14:paraId="6F45E62D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8E29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7FC2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</w:tc>
      </w:tr>
      <w:tr w:rsidR="00DE6714" w14:paraId="0E847390" w14:textId="77777777">
        <w:trPr>
          <w:trHeight w:hRule="exact" w:val="89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4F18" w14:textId="422A72D8" w:rsidR="00DE6714" w:rsidRDefault="00C3702D">
            <w:r>
              <w:t>d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4A92" w14:textId="77777777" w:rsidR="00DE6714" w:rsidRDefault="00010C3E">
            <w:pPr>
              <w:spacing w:before="2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17A0B0BD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ekat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14:paraId="0AA8F324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tern Pem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PIP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DE6714" w14:paraId="640BAF83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19BB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DA2D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</w:tr>
      <w:tr w:rsidR="00DE6714" w14:paraId="4FCE265A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1327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7B7D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 (l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</w:tr>
      <w:tr w:rsidR="00DE6714" w14:paraId="27558FF3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3086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58C1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DE6714" w14:paraId="6F7D0256" w14:textId="77777777">
        <w:trPr>
          <w:trHeight w:hRule="exact" w:val="147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1AB9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DC97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t,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t,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14:paraId="2E5434DE" w14:textId="77777777" w:rsidR="00DE6714" w:rsidRDefault="00010C3E">
            <w:pPr>
              <w:spacing w:before="3"/>
              <w:ind w:left="395" w:right="67" w:hanging="28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  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E6714" w:rsidRPr="00C3702D" w14:paraId="0FFE4FA4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8758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F63D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Ja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mi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4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</w:tc>
      </w:tr>
      <w:tr w:rsidR="00DE6714" w:rsidRPr="00C3702D" w14:paraId="557E0171" w14:textId="77777777">
        <w:trPr>
          <w:trHeight w:hRule="exact" w:val="89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F303" w14:textId="77777777" w:rsidR="00DE6714" w:rsidRPr="00C92FC0" w:rsidRDefault="00DE6714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88EA" w14:textId="77777777" w:rsidR="00DE6714" w:rsidRPr="00C92FC0" w:rsidRDefault="00010C3E">
            <w:pPr>
              <w:spacing w:before="2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  <w:p w14:paraId="11D55626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40569AD0" w14:textId="77777777" w:rsidR="00DE6714" w:rsidRPr="00C92FC0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tan</w:t>
            </w:r>
            <w:r w:rsidRPr="00C92FC0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</w:p>
        </w:tc>
      </w:tr>
      <w:tr w:rsidR="00DE6714" w14:paraId="62C283C8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2AC2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8.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4518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</w:tr>
      <w:tr w:rsidR="00DE6714" w:rsidRPr="00C3702D" w14:paraId="37718D1D" w14:textId="77777777">
        <w:trPr>
          <w:trHeight w:hRule="exact" w:val="147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763B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A8D3" w14:textId="77777777" w:rsidR="00DE6714" w:rsidRDefault="00010C3E">
            <w:pPr>
              <w:spacing w:before="3"/>
              <w:ind w:left="395" w:right="73" w:hanging="2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taf,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 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 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67837600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Su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rvei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2 </w:t>
            </w:r>
            <w:r w:rsidRPr="00C92FC0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fi-FI"/>
              </w:rPr>
              <w:t>(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1 (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3952C58D" w14:textId="77777777" w:rsidR="00DE6714" w:rsidRPr="00C92FC0" w:rsidRDefault="00010C3E">
            <w:pPr>
              <w:spacing w:before="4"/>
              <w:ind w:left="395" w:right="62" w:hanging="288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19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va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8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9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8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un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6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1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9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ali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</w:tc>
      </w:tr>
    </w:tbl>
    <w:p w14:paraId="7BAE3631" w14:textId="77777777" w:rsidR="00B17416" w:rsidRDefault="00B17416" w:rsidP="00B17416">
      <w:pPr>
        <w:ind w:left="6096"/>
        <w:jc w:val="center"/>
        <w:rPr>
          <w:sz w:val="22"/>
          <w:lang w:val="id-ID"/>
        </w:rPr>
      </w:pPr>
    </w:p>
    <w:p w14:paraId="56AFAE27" w14:textId="5B31C6F8" w:rsidR="00492561" w:rsidRPr="00C92FC0" w:rsidRDefault="00492561" w:rsidP="00492561">
      <w:pPr>
        <w:tabs>
          <w:tab w:val="left" w:pos="8789"/>
        </w:tabs>
        <w:spacing w:before="26"/>
        <w:ind w:left="5245" w:right="264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  </w:t>
      </w:r>
      <w:r w:rsidR="00CE6DE6"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Di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i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g</w:t>
      </w:r>
    </w:p>
    <w:p w14:paraId="2CB8FA11" w14:textId="159C8339" w:rsidR="00492561" w:rsidRPr="00C92FC0" w:rsidRDefault="00CE6DE6" w:rsidP="00492561">
      <w:pPr>
        <w:tabs>
          <w:tab w:val="left" w:pos="8789"/>
        </w:tabs>
        <w:spacing w:before="2"/>
        <w:ind w:left="5245" w:right="264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  <w:lang w:val="id-ID"/>
        </w:rPr>
        <w:t xml:space="preserve">  </w:t>
      </w:r>
      <w:r w:rsidR="00492561"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="00492561"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="00492561"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="00492561"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 </w:t>
      </w:r>
      <w:r w:rsidR="00492561"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="00492561"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="00492561"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="00492561"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>g</w:t>
      </w:r>
      <w:r w:rsidR="00492561"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="00492561"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al     </w:t>
      </w:r>
      <w:r w:rsidR="00492561"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="00492561"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Juli</w:t>
      </w:r>
      <w:r w:rsidR="00492561" w:rsidRPr="00C92FC0">
        <w:rPr>
          <w:rFonts w:ascii="Bookman Old Style" w:eastAsia="Bookman Old Style" w:hAnsi="Bookman Old Style" w:cs="Bookman Old Style"/>
          <w:spacing w:val="76"/>
          <w:sz w:val="24"/>
          <w:szCs w:val="24"/>
          <w:lang w:val="fi-FI"/>
        </w:rPr>
        <w:t xml:space="preserve"> </w:t>
      </w:r>
      <w:r w:rsidR="00492561"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20</w:t>
      </w:r>
      <w:r w:rsidR="00492561"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2</w:t>
      </w:r>
      <w:r w:rsidR="00492561">
        <w:rPr>
          <w:rFonts w:ascii="Bookman Old Style" w:eastAsia="Bookman Old Style" w:hAnsi="Bookman Old Style" w:cs="Bookman Old Style"/>
          <w:sz w:val="24"/>
          <w:szCs w:val="24"/>
          <w:lang w:val="fi-FI"/>
        </w:rPr>
        <w:t>4</w:t>
      </w:r>
    </w:p>
    <w:p w14:paraId="6A13E017" w14:textId="52F94A5F" w:rsidR="00492561" w:rsidRPr="00492561" w:rsidRDefault="00492561" w:rsidP="00492561">
      <w:pPr>
        <w:tabs>
          <w:tab w:val="left" w:pos="8789"/>
          <w:tab w:val="left" w:pos="9781"/>
        </w:tabs>
        <w:spacing w:line="280" w:lineRule="exact"/>
        <w:ind w:left="4253" w:right="-303"/>
        <w:jc w:val="center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ala Di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as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K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i,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  <w:lang w:val="fi-FI"/>
        </w:rPr>
        <w:t>il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Me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  <w:lang w:val="fi-FI"/>
        </w:rPr>
        <w:t>,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lang w:val="id-ID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4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n</w:t>
      </w:r>
    </w:p>
    <w:p w14:paraId="1788D482" w14:textId="3062E212" w:rsidR="00492561" w:rsidRPr="00C92FC0" w:rsidRDefault="00CE6DE6" w:rsidP="00CE6DE6">
      <w:pPr>
        <w:tabs>
          <w:tab w:val="left" w:pos="8789"/>
        </w:tabs>
        <w:spacing w:line="280" w:lineRule="exact"/>
        <w:ind w:left="5245" w:right="264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  <w:lang w:val="id-ID"/>
        </w:rPr>
        <w:t xml:space="preserve">      </w:t>
      </w:r>
      <w:r w:rsidR="00492561"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="00492561"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="00492561"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</w:t>
      </w:r>
      <w:r w:rsidR="00492561"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="00492561"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="00492561"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="00492561"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="00492561"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="00492561"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n</w:t>
      </w:r>
      <w:r w:rsidR="00492561"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="00492561"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="00492561"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="00492561"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="00492561"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="00492561"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="00492561"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="00492561"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g</w:t>
      </w:r>
    </w:p>
    <w:p w14:paraId="1C4F2D99" w14:textId="77777777" w:rsidR="008E4642" w:rsidRPr="009A64AE" w:rsidRDefault="008E4642" w:rsidP="008E4642">
      <w:pPr>
        <w:ind w:right="587"/>
        <w:rPr>
          <w:rFonts w:ascii="Bookman Old Style" w:hAnsi="Bookman Old Style"/>
          <w:sz w:val="24"/>
          <w:szCs w:val="24"/>
          <w:lang w:val="id-ID"/>
        </w:rPr>
      </w:pPr>
    </w:p>
    <w:p w14:paraId="249504D9" w14:textId="77777777" w:rsidR="008E4642" w:rsidRPr="009A64AE" w:rsidRDefault="008E4642" w:rsidP="008E4642">
      <w:pPr>
        <w:ind w:left="5670" w:right="587"/>
        <w:rPr>
          <w:rFonts w:ascii="Bookman Old Style" w:hAnsi="Bookman Old Style"/>
          <w:sz w:val="24"/>
          <w:szCs w:val="24"/>
          <w:lang w:val="id-ID"/>
        </w:rPr>
      </w:pPr>
      <w:r w:rsidRPr="009A64AE">
        <w:rPr>
          <w:rFonts w:ascii="Bookman Old Style" w:hAnsi="Bookman Old Style"/>
          <w:sz w:val="24"/>
          <w:szCs w:val="24"/>
          <w:lang w:val="fi-FI"/>
        </w:rPr>
        <w:t xml:space="preserve">                                                                                                                                          </w:t>
      </w:r>
    </w:p>
    <w:p w14:paraId="6F3685E7" w14:textId="77777777" w:rsidR="008E4642" w:rsidRPr="009A64AE" w:rsidRDefault="008E4642" w:rsidP="00CE6DE6">
      <w:pPr>
        <w:ind w:right="587"/>
        <w:rPr>
          <w:rFonts w:ascii="Bookman Old Style" w:hAnsi="Bookman Old Style"/>
          <w:sz w:val="24"/>
          <w:szCs w:val="24"/>
          <w:lang w:val="id-ID"/>
        </w:rPr>
      </w:pPr>
    </w:p>
    <w:p w14:paraId="19BBF318" w14:textId="5EE319C6" w:rsidR="008E4642" w:rsidRPr="009A64AE" w:rsidRDefault="008E4642" w:rsidP="00CE6DE6">
      <w:pPr>
        <w:ind w:left="5812" w:right="587" w:hanging="283"/>
        <w:rPr>
          <w:rFonts w:ascii="Bookman Old Style" w:hAnsi="Bookman Old Style"/>
          <w:sz w:val="24"/>
          <w:szCs w:val="24"/>
          <w:lang w:val="fi-FI"/>
        </w:rPr>
      </w:pPr>
      <w:r w:rsidRPr="009A64AE">
        <w:rPr>
          <w:rFonts w:ascii="Bookman Old Style" w:hAnsi="Bookman Old Style"/>
          <w:sz w:val="24"/>
          <w:szCs w:val="24"/>
          <w:lang w:val="fi-FI"/>
        </w:rPr>
        <w:t xml:space="preserve">                                                                                                               </w:t>
      </w:r>
      <w:r w:rsidR="00CE6DE6">
        <w:rPr>
          <w:rFonts w:ascii="Bookman Old Style" w:hAnsi="Bookman Old Style"/>
          <w:sz w:val="24"/>
          <w:szCs w:val="24"/>
          <w:lang w:val="fi-FI"/>
        </w:rPr>
        <w:t xml:space="preserve">                              </w:t>
      </w:r>
      <w:r w:rsidRPr="009A64AE">
        <w:rPr>
          <w:rFonts w:ascii="Bookman Old Style" w:hAnsi="Bookman Old Style"/>
          <w:sz w:val="24"/>
          <w:szCs w:val="24"/>
          <w:lang w:val="fi-FI"/>
        </w:rPr>
        <w:t xml:space="preserve">EDI  RADIANSYAH </w:t>
      </w:r>
    </w:p>
    <w:p w14:paraId="1A3F51AD" w14:textId="574D0E4D" w:rsidR="00C3702D" w:rsidRPr="009A64AE" w:rsidRDefault="00C3702D">
      <w:pPr>
        <w:rPr>
          <w:lang w:val="id-ID"/>
        </w:rPr>
        <w:sectPr w:rsidR="00C3702D" w:rsidRPr="009A64AE">
          <w:headerReference w:type="default" r:id="rId23"/>
          <w:pgSz w:w="12260" w:h="18720"/>
          <w:pgMar w:top="1020" w:right="1720" w:bottom="280" w:left="920" w:header="0" w:footer="0" w:gutter="0"/>
          <w:cols w:space="720"/>
        </w:sect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 </w:t>
      </w:r>
      <w:r>
        <w:rPr>
          <w:lang w:val="fi-FI"/>
        </w:rPr>
        <w:tab/>
      </w:r>
    </w:p>
    <w:tbl>
      <w:tblPr>
        <w:tblpPr w:leftFromText="180" w:rightFromText="180" w:vertAnchor="text" w:horzAnchor="margin" w:tblpY="-359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8935"/>
      </w:tblGrid>
      <w:tr w:rsidR="00256D89" w14:paraId="51432E91" w14:textId="77777777" w:rsidTr="00256D89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1D7B" w14:textId="77777777" w:rsidR="00256D89" w:rsidRDefault="00256D89" w:rsidP="00256D89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D44B" w14:textId="77777777" w:rsidR="00256D89" w:rsidRDefault="00256D89" w:rsidP="00256D89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tan</w:t>
            </w:r>
          </w:p>
        </w:tc>
      </w:tr>
      <w:tr w:rsidR="00256D89" w14:paraId="346A51CD" w14:textId="77777777" w:rsidTr="00256D89">
        <w:trPr>
          <w:trHeight w:hRule="exact" w:val="89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4B1E" w14:textId="77777777" w:rsidR="00256D89" w:rsidRDefault="00256D89" w:rsidP="00256D89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7A97" w14:textId="77777777" w:rsidR="00256D89" w:rsidRDefault="00256D89" w:rsidP="00256D89">
            <w:pPr>
              <w:spacing w:before="2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14:paraId="7C8FD1A3" w14:textId="77777777" w:rsidR="00256D89" w:rsidRDefault="00256D89" w:rsidP="00256D89">
            <w:pPr>
              <w:ind w:left="111" w:right="564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e.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  <w:tr w:rsidR="00256D89" w14:paraId="01CD9087" w14:textId="77777777" w:rsidTr="00256D89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FB6A" w14:textId="77777777" w:rsidR="00256D89" w:rsidRDefault="00256D89" w:rsidP="00256D89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F877" w14:textId="77777777" w:rsidR="00256D89" w:rsidRDefault="00256D89" w:rsidP="00256D89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tem,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eka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</w:tc>
      </w:tr>
      <w:tr w:rsidR="00256D89" w:rsidRPr="00C3702D" w14:paraId="044C70C5" w14:textId="77777777" w:rsidTr="00256D89">
        <w:trPr>
          <w:trHeight w:hRule="exact" w:val="27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2D5C" w14:textId="77777777" w:rsidR="00256D89" w:rsidRDefault="00256D89" w:rsidP="00256D89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039A" w14:textId="161747A3" w:rsidR="00256D89" w:rsidRPr="00C92FC0" w:rsidRDefault="002534D6" w:rsidP="00256D89">
            <w:pPr>
              <w:spacing w:before="18" w:line="280" w:lineRule="exact"/>
              <w:rPr>
                <w:sz w:val="28"/>
                <w:szCs w:val="28"/>
                <w:lang w:val="fi-FI"/>
              </w:rPr>
            </w:pPr>
            <w:r>
              <w:pict w14:anchorId="20F28A50">
                <v:group id="_x0000_s1085" style="position:absolute;margin-left:13.1pt;margin-top:2.15pt;width:377pt;height:56.2pt;z-index:-4103;mso-position-horizontal-relative:page;mso-position-vertical-relative:page" coordorigin="1511,6552" coordsize="7540,1124">
                  <v:shape id="_x0000_s1094" style="position:absolute;left:1531;top:6586;width:1440;height:1060" coordorigin="1531,6586" coordsize="1440,1060" path="m1708,6586r-67,13l1587,6634r-39,53l1531,6751r,12l1531,7469r13,67l1579,7590r53,39l1696,7646r12,l2794,7646r67,-13l2915,7598r39,-53l2971,7481r,-12l2971,6763r-13,-67l2923,6642r-53,-39l2806,6586r-12,l1708,6586xe" filled="f" strokeweight="2pt">
                    <v:path arrowok="t"/>
                  </v:shape>
                  <v:shape id="_x0000_s1093" style="position:absolute;left:3911;top:6576;width:1460;height:1080" coordorigin="3911,6576" coordsize="1460,1080" path="m4091,6576r-66,13l3969,6623r-39,52l3912,6739r-1,17l3911,7476r13,66l3958,7598r52,39l4074,7655r17,1l5191,7656r66,-13l5313,7609r39,-52l5370,7493r1,-17l5371,6756r-13,-66l5324,6634r-52,-39l5208,6577r-17,-1l4091,6576xe" filled="f" strokeweight="2pt">
                    <v:path arrowok="t"/>
                  </v:shape>
                  <v:shape id="_x0000_s1092" style="position:absolute;left:6309;top:6572;width:2722;height:1080" coordorigin="6309,6572" coordsize="2722,1080" path="m6489,6572r-66,13l6367,6619r-39,52l6310,6735r-1,17l6309,7472r13,66l6356,7594r52,39l6472,7651r17,1l8851,7652r66,-13l8973,7605r39,-52l9030,7489r1,-17l9031,6752r-13,-66l8984,6630r-52,-39l8868,6573r-17,-1l6489,6572xe" filled="f" strokeweight="2pt">
                    <v:path arrowok="t"/>
                  </v:shape>
                  <v:shape id="_x0000_s1091" style="position:absolute;left:5364;top:7055;width:950;height:120" coordorigin="5364,7055" coordsize="950,120" path="m6214,7125r-20,l6194,7175r120,-60l6214,7125xe" fillcolor="black" stroked="f">
                    <v:path arrowok="t"/>
                  </v:shape>
                  <v:shape id="_x0000_s1090" style="position:absolute;left:5364;top:7055;width:950;height:120" coordorigin="5364,7055" coordsize="950,120" path="m6214,7105r-20,-50l6194,7105r20,xe" fillcolor="black" stroked="f">
                    <v:path arrowok="t"/>
                  </v:shape>
                  <v:shape id="_x0000_s1089" style="position:absolute;left:5364;top:7055;width:950;height:120" coordorigin="5364,7055" coordsize="950,120" path="m5364,7105r,20l6214,7125r100,-10l6194,7055r20,50l5364,7105xe" fillcolor="black" stroked="f">
                    <v:path arrowok="t"/>
                  </v:shape>
                  <v:shape id="_x0000_s1088" style="position:absolute;left:2984;top:7063;width:950;height:120" coordorigin="2984,7063" coordsize="950,120" path="m3834,7133r-20,l3814,7183r120,-60l3834,7133xe" fillcolor="black" stroked="f">
                    <v:path arrowok="t"/>
                  </v:shape>
                  <v:shape id="_x0000_s1087" style="position:absolute;left:2984;top:7063;width:950;height:120" coordorigin="2984,7063" coordsize="950,120" path="m3834,7113r-20,-50l3814,7113r20,xe" fillcolor="black" stroked="f">
                    <v:path arrowok="t"/>
                  </v:shape>
                  <v:shape id="_x0000_s1086" style="position:absolute;left:2984;top:7063;width:950;height:120" coordorigin="2984,7063" coordsize="950,120" path="m2984,7113r,20l3834,7133r100,-10l3814,7063r20,50l2984,7113xe" fillcolor="black" stroked="f">
                    <v:path arrowok="t"/>
                  </v:shape>
                  <w10:wrap anchorx="page" anchory="page"/>
                </v:group>
              </w:pict>
            </w:r>
          </w:p>
          <w:p w14:paraId="2D8A3258" w14:textId="77777777" w:rsidR="00256D89" w:rsidRPr="00C92FC0" w:rsidRDefault="00256D89" w:rsidP="00256D89">
            <w:pPr>
              <w:spacing w:line="194" w:lineRule="auto"/>
              <w:ind w:left="407" w:right="1692" w:firstLine="132"/>
              <w:rPr>
                <w:sz w:val="24"/>
                <w:szCs w:val="24"/>
                <w:lang w:val="fi-FI"/>
              </w:rPr>
            </w:pPr>
            <w:r w:rsidRPr="00C92FC0">
              <w:rPr>
                <w:spacing w:val="2"/>
                <w:position w:val="2"/>
                <w:lang w:val="fi-FI"/>
              </w:rPr>
              <w:t>T</w:t>
            </w:r>
            <w:r w:rsidRPr="00C92FC0">
              <w:rPr>
                <w:spacing w:val="3"/>
                <w:position w:val="2"/>
                <w:lang w:val="fi-FI"/>
              </w:rPr>
              <w:t>a</w:t>
            </w:r>
            <w:r w:rsidRPr="00C92FC0">
              <w:rPr>
                <w:spacing w:val="-8"/>
                <w:position w:val="2"/>
                <w:lang w:val="fi-FI"/>
              </w:rPr>
              <w:t>m</w:t>
            </w:r>
            <w:r w:rsidRPr="00C92FC0">
              <w:rPr>
                <w:position w:val="2"/>
                <w:lang w:val="fi-FI"/>
              </w:rPr>
              <w:t xml:space="preserve">u/                                   </w:t>
            </w:r>
            <w:r w:rsidRPr="00C92FC0">
              <w:rPr>
                <w:spacing w:val="22"/>
                <w:position w:val="2"/>
                <w:lang w:val="fi-FI"/>
              </w:rPr>
              <w:t xml:space="preserve"> </w:t>
            </w:r>
            <w:r w:rsidRPr="00C92FC0">
              <w:rPr>
                <w:spacing w:val="1"/>
                <w:position w:val="3"/>
                <w:lang w:val="fi-FI"/>
              </w:rPr>
              <w:t>P</w:t>
            </w:r>
            <w:r w:rsidRPr="00C92FC0">
              <w:rPr>
                <w:spacing w:val="-1"/>
                <w:position w:val="3"/>
                <w:lang w:val="fi-FI"/>
              </w:rPr>
              <w:t>e</w:t>
            </w:r>
            <w:r w:rsidRPr="00C92FC0">
              <w:rPr>
                <w:spacing w:val="4"/>
                <w:position w:val="3"/>
                <w:lang w:val="fi-FI"/>
              </w:rPr>
              <w:t>t</w:t>
            </w:r>
            <w:r w:rsidRPr="00C92FC0">
              <w:rPr>
                <w:position w:val="3"/>
                <w:lang w:val="fi-FI"/>
              </w:rPr>
              <w:t>ug</w:t>
            </w:r>
            <w:r w:rsidRPr="00C92FC0">
              <w:rPr>
                <w:spacing w:val="-1"/>
                <w:position w:val="3"/>
                <w:lang w:val="fi-FI"/>
              </w:rPr>
              <w:t>a</w:t>
            </w:r>
            <w:r w:rsidRPr="00C92FC0">
              <w:rPr>
                <w:position w:val="3"/>
                <w:lang w:val="fi-FI"/>
              </w:rPr>
              <w:t xml:space="preserve">s                                  </w:t>
            </w:r>
            <w:r w:rsidRPr="00C92FC0">
              <w:rPr>
                <w:spacing w:val="9"/>
                <w:position w:val="3"/>
                <w:lang w:val="fi-FI"/>
              </w:rPr>
              <w:t xml:space="preserve"> </w:t>
            </w:r>
            <w:r w:rsidRPr="00C92FC0">
              <w:rPr>
                <w:spacing w:val="-2"/>
                <w:lang w:val="fi-FI"/>
              </w:rPr>
              <w:t>M</w:t>
            </w:r>
            <w:r w:rsidRPr="00C92FC0">
              <w:rPr>
                <w:spacing w:val="3"/>
                <w:lang w:val="fi-FI"/>
              </w:rPr>
              <w:t>e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spacing w:val="-1"/>
                <w:lang w:val="fi-FI"/>
              </w:rPr>
              <w:t>e</w:t>
            </w:r>
            <w:r w:rsidRPr="00C92FC0">
              <w:rPr>
                <w:spacing w:val="5"/>
                <w:lang w:val="fi-FI"/>
              </w:rPr>
              <w:t>r</w:t>
            </w:r>
            <w:r w:rsidRPr="00C92FC0">
              <w:rPr>
                <w:spacing w:val="-4"/>
                <w:lang w:val="fi-FI"/>
              </w:rPr>
              <w:t>im</w:t>
            </w:r>
            <w:r w:rsidRPr="00C92FC0">
              <w:rPr>
                <w:lang w:val="fi-FI"/>
              </w:rPr>
              <w:t>a</w:t>
            </w:r>
            <w:r w:rsidRPr="00C92FC0">
              <w:rPr>
                <w:spacing w:val="5"/>
                <w:lang w:val="fi-FI"/>
              </w:rPr>
              <w:t xml:space="preserve"> </w:t>
            </w:r>
            <w:r w:rsidRPr="00C92FC0">
              <w:rPr>
                <w:spacing w:val="-4"/>
                <w:lang w:val="fi-FI"/>
              </w:rPr>
              <w:t>l</w:t>
            </w:r>
            <w:r w:rsidRPr="00C92FC0">
              <w:rPr>
                <w:spacing w:val="3"/>
                <w:lang w:val="fi-FI"/>
              </w:rPr>
              <w:t>a</w:t>
            </w:r>
            <w:r w:rsidRPr="00C92FC0">
              <w:rPr>
                <w:spacing w:val="-4"/>
                <w:lang w:val="fi-FI"/>
              </w:rPr>
              <w:t>y</w:t>
            </w:r>
            <w:r w:rsidRPr="00C92FC0">
              <w:rPr>
                <w:spacing w:val="3"/>
                <w:lang w:val="fi-FI"/>
              </w:rPr>
              <w:t>a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spacing w:val="3"/>
                <w:lang w:val="fi-FI"/>
              </w:rPr>
              <w:t>a</w:t>
            </w:r>
            <w:r w:rsidRPr="00C92FC0">
              <w:rPr>
                <w:lang w:val="fi-FI"/>
              </w:rPr>
              <w:t>n</w:t>
            </w:r>
            <w:r w:rsidRPr="00C92FC0">
              <w:rPr>
                <w:spacing w:val="4"/>
                <w:lang w:val="fi-FI"/>
              </w:rPr>
              <w:t xml:space="preserve"> </w:t>
            </w:r>
            <w:r w:rsidRPr="00C92FC0">
              <w:rPr>
                <w:sz w:val="24"/>
                <w:szCs w:val="24"/>
                <w:lang w:val="fi-FI"/>
              </w:rPr>
              <w:t>I</w:t>
            </w:r>
            <w:r w:rsidRPr="00C92FC0">
              <w:rPr>
                <w:spacing w:val="-2"/>
                <w:sz w:val="24"/>
                <w:szCs w:val="24"/>
                <w:lang w:val="fi-FI"/>
              </w:rPr>
              <w:t>z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spacing w:val="1"/>
                <w:lang w:val="fi-FI"/>
              </w:rPr>
              <w:t>P</w:t>
            </w:r>
            <w:r w:rsidRPr="00C92FC0">
              <w:rPr>
                <w:spacing w:val="-1"/>
                <w:lang w:val="fi-FI"/>
              </w:rPr>
              <w:t>e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lang w:val="fi-FI"/>
              </w:rPr>
              <w:t>gg</w:t>
            </w:r>
            <w:r w:rsidRPr="00C92FC0">
              <w:rPr>
                <w:spacing w:val="4"/>
                <w:lang w:val="fi-FI"/>
              </w:rPr>
              <w:t>u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lang w:val="fi-FI"/>
              </w:rPr>
              <w:t xml:space="preserve">a                               </w:t>
            </w:r>
            <w:r w:rsidRPr="00C92FC0">
              <w:rPr>
                <w:spacing w:val="13"/>
                <w:lang w:val="fi-FI"/>
              </w:rPr>
              <w:t xml:space="preserve"> </w:t>
            </w:r>
            <w:r w:rsidRPr="00C92FC0">
              <w:rPr>
                <w:spacing w:val="1"/>
                <w:position w:val="1"/>
                <w:lang w:val="fi-FI"/>
              </w:rPr>
              <w:t>I</w:t>
            </w:r>
            <w:r w:rsidRPr="00C92FC0">
              <w:rPr>
                <w:position w:val="1"/>
                <w:lang w:val="fi-FI"/>
              </w:rPr>
              <w:t>n</w:t>
            </w:r>
            <w:r w:rsidRPr="00C92FC0">
              <w:rPr>
                <w:spacing w:val="-7"/>
                <w:position w:val="1"/>
                <w:lang w:val="fi-FI"/>
              </w:rPr>
              <w:t>f</w:t>
            </w:r>
            <w:r w:rsidRPr="00C92FC0">
              <w:rPr>
                <w:spacing w:val="4"/>
                <w:position w:val="1"/>
                <w:lang w:val="fi-FI"/>
              </w:rPr>
              <w:t>o</w:t>
            </w:r>
            <w:r w:rsidRPr="00C92FC0">
              <w:rPr>
                <w:spacing w:val="5"/>
                <w:position w:val="1"/>
                <w:lang w:val="fi-FI"/>
              </w:rPr>
              <w:t>r</w:t>
            </w:r>
            <w:r w:rsidRPr="00C92FC0">
              <w:rPr>
                <w:spacing w:val="-8"/>
                <w:position w:val="1"/>
                <w:lang w:val="fi-FI"/>
              </w:rPr>
              <w:t>m</w:t>
            </w:r>
            <w:r w:rsidRPr="00C92FC0">
              <w:rPr>
                <w:spacing w:val="-1"/>
                <w:position w:val="1"/>
                <w:lang w:val="fi-FI"/>
              </w:rPr>
              <w:t>a</w:t>
            </w:r>
            <w:r w:rsidRPr="00C92FC0">
              <w:rPr>
                <w:spacing w:val="2"/>
                <w:position w:val="1"/>
                <w:lang w:val="fi-FI"/>
              </w:rPr>
              <w:t>s</w:t>
            </w:r>
            <w:r w:rsidRPr="00C92FC0">
              <w:rPr>
                <w:position w:val="1"/>
                <w:lang w:val="fi-FI"/>
              </w:rPr>
              <w:t xml:space="preserve">i                                    </w:t>
            </w:r>
            <w:r w:rsidRPr="00C92FC0">
              <w:rPr>
                <w:spacing w:val="24"/>
                <w:position w:val="1"/>
                <w:lang w:val="fi-FI"/>
              </w:rPr>
              <w:t xml:space="preserve"> </w:t>
            </w:r>
            <w:r w:rsidRPr="00C92FC0">
              <w:rPr>
                <w:spacing w:val="-1"/>
                <w:position w:val="-7"/>
                <w:sz w:val="24"/>
                <w:szCs w:val="24"/>
                <w:lang w:val="fi-FI"/>
              </w:rPr>
              <w:t>Us</w:t>
            </w:r>
            <w:r w:rsidRPr="00C92FC0">
              <w:rPr>
                <w:spacing w:val="1"/>
                <w:position w:val="-7"/>
                <w:sz w:val="24"/>
                <w:szCs w:val="24"/>
                <w:lang w:val="fi-FI"/>
              </w:rPr>
              <w:t>a</w:t>
            </w:r>
            <w:r w:rsidRPr="00C92FC0">
              <w:rPr>
                <w:position w:val="-7"/>
                <w:sz w:val="24"/>
                <w:szCs w:val="24"/>
                <w:lang w:val="fi-FI"/>
              </w:rPr>
              <w:t>ha</w:t>
            </w:r>
            <w:r w:rsidRPr="00C92FC0">
              <w:rPr>
                <w:spacing w:val="1"/>
                <w:position w:val="-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spacing w:val="-5"/>
                <w:position w:val="-7"/>
                <w:sz w:val="24"/>
                <w:szCs w:val="24"/>
                <w:lang w:val="fi-FI"/>
              </w:rPr>
              <w:t>K</w:t>
            </w:r>
            <w:r w:rsidRPr="00C92FC0">
              <w:rPr>
                <w:spacing w:val="1"/>
                <w:position w:val="-7"/>
                <w:sz w:val="24"/>
                <w:szCs w:val="24"/>
                <w:lang w:val="fi-FI"/>
              </w:rPr>
              <w:t>a</w:t>
            </w:r>
            <w:r w:rsidRPr="00C92FC0">
              <w:rPr>
                <w:spacing w:val="-1"/>
                <w:position w:val="-7"/>
                <w:sz w:val="24"/>
                <w:szCs w:val="24"/>
                <w:lang w:val="fi-FI"/>
              </w:rPr>
              <w:t>w</w:t>
            </w:r>
            <w:r w:rsidRPr="00C92FC0">
              <w:rPr>
                <w:spacing w:val="1"/>
                <w:position w:val="-7"/>
                <w:sz w:val="24"/>
                <w:szCs w:val="24"/>
                <w:lang w:val="fi-FI"/>
              </w:rPr>
              <w:t>a</w:t>
            </w:r>
            <w:r w:rsidRPr="00C92FC0">
              <w:rPr>
                <w:spacing w:val="-1"/>
                <w:position w:val="-7"/>
                <w:sz w:val="24"/>
                <w:szCs w:val="24"/>
                <w:lang w:val="fi-FI"/>
              </w:rPr>
              <w:t>s</w:t>
            </w:r>
            <w:r w:rsidRPr="00C92FC0">
              <w:rPr>
                <w:spacing w:val="1"/>
                <w:position w:val="-7"/>
                <w:sz w:val="24"/>
                <w:szCs w:val="24"/>
                <w:lang w:val="fi-FI"/>
              </w:rPr>
              <w:t>a</w:t>
            </w:r>
            <w:r w:rsidRPr="00C92FC0">
              <w:rPr>
                <w:position w:val="-7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spacing w:val="-4"/>
                <w:position w:val="11"/>
                <w:lang w:val="fi-FI"/>
              </w:rPr>
              <w:t>l</w:t>
            </w:r>
            <w:r w:rsidRPr="00C92FC0">
              <w:rPr>
                <w:spacing w:val="3"/>
                <w:position w:val="11"/>
                <w:lang w:val="fi-FI"/>
              </w:rPr>
              <w:t>a</w:t>
            </w:r>
            <w:r w:rsidRPr="00C92FC0">
              <w:rPr>
                <w:spacing w:val="-4"/>
                <w:position w:val="11"/>
                <w:lang w:val="fi-FI"/>
              </w:rPr>
              <w:t>y</w:t>
            </w:r>
            <w:r w:rsidRPr="00C92FC0">
              <w:rPr>
                <w:spacing w:val="3"/>
                <w:position w:val="11"/>
                <w:lang w:val="fi-FI"/>
              </w:rPr>
              <w:t>a</w:t>
            </w:r>
            <w:r w:rsidRPr="00C92FC0">
              <w:rPr>
                <w:spacing w:val="-4"/>
                <w:position w:val="11"/>
                <w:lang w:val="fi-FI"/>
              </w:rPr>
              <w:t>n</w:t>
            </w:r>
            <w:r w:rsidRPr="00C92FC0">
              <w:rPr>
                <w:spacing w:val="3"/>
                <w:position w:val="11"/>
                <w:lang w:val="fi-FI"/>
              </w:rPr>
              <w:t>a</w:t>
            </w:r>
            <w:r w:rsidRPr="00C92FC0">
              <w:rPr>
                <w:position w:val="11"/>
                <w:lang w:val="fi-FI"/>
              </w:rPr>
              <w:t xml:space="preserve">n                                                                                             </w:t>
            </w:r>
            <w:r w:rsidRPr="00C92FC0">
              <w:rPr>
                <w:spacing w:val="39"/>
                <w:position w:val="11"/>
                <w:lang w:val="fi-FI"/>
              </w:rPr>
              <w:t xml:space="preserve"> </w:t>
            </w:r>
            <w:r w:rsidRPr="00C92FC0">
              <w:rPr>
                <w:spacing w:val="-4"/>
                <w:sz w:val="24"/>
                <w:szCs w:val="24"/>
                <w:lang w:val="fi-FI"/>
              </w:rPr>
              <w:t>I</w:t>
            </w:r>
            <w:r w:rsidRPr="00C92FC0">
              <w:rPr>
                <w:sz w:val="24"/>
                <w:szCs w:val="24"/>
                <w:lang w:val="fi-FI"/>
              </w:rPr>
              <w:t>ndu</w:t>
            </w:r>
            <w:r w:rsidRPr="00C92FC0">
              <w:rPr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sz w:val="24"/>
                <w:szCs w:val="24"/>
                <w:lang w:val="fi-FI"/>
              </w:rPr>
              <w:t>ri</w:t>
            </w:r>
          </w:p>
          <w:p w14:paraId="29BA1623" w14:textId="77777777" w:rsidR="00256D89" w:rsidRPr="00C92FC0" w:rsidRDefault="00256D89" w:rsidP="00256D89">
            <w:pPr>
              <w:spacing w:before="3" w:line="160" w:lineRule="exact"/>
              <w:rPr>
                <w:sz w:val="17"/>
                <w:szCs w:val="17"/>
                <w:lang w:val="fi-FI"/>
              </w:rPr>
            </w:pPr>
          </w:p>
          <w:p w14:paraId="62F01115" w14:textId="77777777" w:rsidR="00256D89" w:rsidRPr="00C92FC0" w:rsidRDefault="00256D89" w:rsidP="00256D89">
            <w:pPr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</w:p>
          <w:p w14:paraId="2ECC40B3" w14:textId="77777777" w:rsidR="00256D89" w:rsidRPr="00C92FC0" w:rsidRDefault="00256D89" w:rsidP="00256D89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e.</w:t>
            </w:r>
            <w:r w:rsidRPr="00C92FC0"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/Pe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nu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s 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</w:p>
          <w:p w14:paraId="6CDAE658" w14:textId="77777777" w:rsidR="00256D89" w:rsidRPr="00C92FC0" w:rsidRDefault="00256D89" w:rsidP="00256D89">
            <w:pPr>
              <w:spacing w:before="3"/>
              <w:ind w:left="111" w:right="3966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4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mu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et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s</w:t>
            </w:r>
          </w:p>
          <w:p w14:paraId="24C3BD93" w14:textId="77777777" w:rsidR="00256D89" w:rsidRPr="00C92FC0" w:rsidRDefault="00256D89" w:rsidP="00256D89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Iz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7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tri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tri</w:t>
            </w:r>
          </w:p>
        </w:tc>
      </w:tr>
      <w:tr w:rsidR="00256D89" w14:paraId="2F6BD9DF" w14:textId="77777777" w:rsidTr="00256D89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EA2C" w14:textId="77777777" w:rsidR="00256D89" w:rsidRDefault="00256D89" w:rsidP="00256D89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3ABB" w14:textId="77777777" w:rsidR="00256D89" w:rsidRDefault="00256D89" w:rsidP="00256D89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256D89" w:rsidRPr="00C3702D" w14:paraId="2F0EFCA3" w14:textId="77777777" w:rsidTr="00256D89">
        <w:trPr>
          <w:trHeight w:hRule="exact" w:val="59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13DB" w14:textId="77777777" w:rsidR="00256D89" w:rsidRDefault="00256D89" w:rsidP="00256D89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9C37" w14:textId="77777777" w:rsidR="00256D89" w:rsidRPr="00C92FC0" w:rsidRDefault="00256D89" w:rsidP="00256D89">
            <w:pPr>
              <w:spacing w:before="2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9 (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</w:p>
          <w:p w14:paraId="0A45B3CA" w14:textId="77777777" w:rsidR="00256D89" w:rsidRPr="00C92FC0" w:rsidRDefault="00256D89" w:rsidP="00256D89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i   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te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</w:p>
        </w:tc>
      </w:tr>
      <w:tr w:rsidR="00256D89" w14:paraId="1DDEA255" w14:textId="77777777" w:rsidTr="00256D89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D227" w14:textId="77777777" w:rsidR="00256D89" w:rsidRDefault="00256D89" w:rsidP="00256D89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1350" w14:textId="77777777" w:rsidR="00256D89" w:rsidRDefault="00256D89" w:rsidP="00256D89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Bia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00256D89" w14:paraId="0B951E80" w14:textId="77777777" w:rsidTr="00256D89">
        <w:trPr>
          <w:trHeight w:hRule="exact" w:val="30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4830" w14:textId="77777777" w:rsidR="00256D89" w:rsidRDefault="00256D89" w:rsidP="00256D89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FA7B" w14:textId="77777777" w:rsidR="00256D89" w:rsidRDefault="00256D89" w:rsidP="00256D89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tis</w:t>
            </w:r>
          </w:p>
        </w:tc>
      </w:tr>
      <w:tr w:rsidR="00256D89" w14:paraId="4823544F" w14:textId="77777777" w:rsidTr="00256D89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BCF5" w14:textId="77777777" w:rsidR="00256D89" w:rsidRDefault="00256D89" w:rsidP="00256D89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0681" w14:textId="77777777" w:rsidR="00256D89" w:rsidRDefault="00256D89" w:rsidP="00256D89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odu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256D89" w14:paraId="46439468" w14:textId="77777777" w:rsidTr="00256D89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458D" w14:textId="77777777" w:rsidR="00256D89" w:rsidRDefault="00256D89" w:rsidP="00256D89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E674" w14:textId="77777777" w:rsidR="00256D89" w:rsidRDefault="00256D89" w:rsidP="00256D89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tri</w:t>
            </w:r>
          </w:p>
        </w:tc>
      </w:tr>
      <w:tr w:rsidR="00256D89" w:rsidRPr="00C3702D" w14:paraId="33094487" w14:textId="77777777" w:rsidTr="00256D89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3053" w14:textId="77777777" w:rsidR="00256D89" w:rsidRDefault="00256D89" w:rsidP="00256D89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B220" w14:textId="77777777" w:rsidR="00256D89" w:rsidRPr="00C92FC0" w:rsidRDefault="00256D89" w:rsidP="00256D89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</w:tc>
      </w:tr>
      <w:tr w:rsidR="00256D89" w14:paraId="107FDAEC" w14:textId="77777777" w:rsidTr="00256D89">
        <w:trPr>
          <w:trHeight w:hRule="exact" w:val="569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ACCA" w14:textId="77777777" w:rsidR="00256D89" w:rsidRPr="00C92FC0" w:rsidRDefault="00256D89" w:rsidP="00256D89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6846" w14:textId="77777777" w:rsidR="00256D89" w:rsidRPr="00C92FC0" w:rsidRDefault="00256D89" w:rsidP="00256D89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:</w:t>
            </w:r>
          </w:p>
          <w:p w14:paraId="4D000352" w14:textId="77777777" w:rsidR="00256D89" w:rsidRPr="00C92FC0" w:rsidRDefault="00256D89" w:rsidP="00256D89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8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3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tap</w:t>
            </w:r>
            <w:r w:rsidRPr="00C92FC0">
              <w:rPr>
                <w:rFonts w:ascii="Calibri" w:eastAsia="Calibri" w:hAnsi="Calibri" w:cs="Calibri"/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lol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;</w:t>
            </w:r>
          </w:p>
          <w:p w14:paraId="148C3BFB" w14:textId="77777777" w:rsidR="00256D89" w:rsidRPr="00C92FC0" w:rsidRDefault="00256D89" w:rsidP="00256D89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9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uli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;</w:t>
            </w:r>
          </w:p>
          <w:p w14:paraId="62E5CD4B" w14:textId="77777777" w:rsidR="00256D89" w:rsidRDefault="00256D89" w:rsidP="00256D89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     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0812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80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77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25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73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</w:p>
          <w:p w14:paraId="2501B088" w14:textId="77777777" w:rsidR="00256D89" w:rsidRDefault="00256D89" w:rsidP="00256D89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     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0534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  <w:p w14:paraId="4CDE15AA" w14:textId="24F77FBE" w:rsidR="00256D89" w:rsidRPr="00F73762" w:rsidRDefault="00256D89" w:rsidP="00256D89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     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</w:p>
          <w:p w14:paraId="7EF206CD" w14:textId="32A00670" w:rsidR="00256D89" w:rsidRPr="00CE6DE6" w:rsidRDefault="00256D89" w:rsidP="00256D89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      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CE6DE6">
              <w:rPr>
                <w:rFonts w:ascii="Calibri" w:eastAsia="Calibri" w:hAnsi="Calibri" w:cs="Calibri"/>
                <w:spacing w:val="-1"/>
                <w:sz w:val="24"/>
                <w:szCs w:val="24"/>
                <w:lang w:val="id-ID"/>
              </w:rPr>
              <w:t xml:space="preserve"> </w:t>
            </w:r>
            <w:r w:rsidR="00CE6DE6" w:rsidRPr="009A64AE">
              <w:rPr>
                <w:rFonts w:asciiTheme="minorHAnsi" w:hAnsiTheme="minorHAnsi" w:cstheme="minorHAnsi"/>
                <w:sz w:val="24"/>
                <w:lang w:val="fi-FI"/>
              </w:rPr>
              <w:t xml:space="preserve"> Dkukmppkabketapang@gmail</w:t>
            </w:r>
            <w:r w:rsidR="00CE6DE6" w:rsidRPr="009A64AE">
              <w:rPr>
                <w:rFonts w:asciiTheme="minorHAnsi" w:hAnsiTheme="minorHAnsi" w:cstheme="minorHAnsi"/>
                <w:sz w:val="24"/>
                <w:lang w:val="id-ID"/>
              </w:rPr>
              <w:t>.com</w:t>
            </w:r>
          </w:p>
          <w:p w14:paraId="25FBE3D4" w14:textId="77777777" w:rsidR="00256D89" w:rsidRDefault="00256D89" w:rsidP="00256D89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     </w:t>
            </w:r>
            <w:r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hyperlink r:id="rId24"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h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t</w:t>
              </w:r>
              <w:r>
                <w:rPr>
                  <w:rFonts w:ascii="Calibri" w:eastAsia="Calibri" w:hAnsi="Calibri" w:cs="Calibri"/>
                  <w:spacing w:val="-5"/>
                  <w:position w:val="1"/>
                  <w:sz w:val="24"/>
                  <w:szCs w:val="24"/>
                </w:rPr>
                <w:t>t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p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: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/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/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di</w:t>
              </w:r>
              <w:r>
                <w:rPr>
                  <w:rFonts w:ascii="Calibri" w:eastAsia="Calibri" w:hAnsi="Calibri" w:cs="Calibri"/>
                  <w:spacing w:val="-2"/>
                  <w:position w:val="1"/>
                  <w:sz w:val="24"/>
                  <w:szCs w:val="24"/>
                </w:rPr>
                <w:t>s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o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pu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spacing w:val="-4"/>
                  <w:position w:val="1"/>
                  <w:sz w:val="24"/>
                  <w:szCs w:val="24"/>
                </w:rPr>
                <w:t>m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pp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2"/>
                  <w:position w:val="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et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-2"/>
                  <w:position w:val="1"/>
                  <w:sz w:val="24"/>
                  <w:szCs w:val="24"/>
                </w:rPr>
                <w:t>p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n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gk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b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g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o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4"/>
                  <w:position w:val="1"/>
                  <w:sz w:val="24"/>
                  <w:szCs w:val="24"/>
                </w:rPr>
                <w:t>i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d</w:t>
              </w:r>
            </w:hyperlink>
          </w:p>
          <w:p w14:paraId="4B601182" w14:textId="77777777" w:rsidR="00256D89" w:rsidRPr="00C92FC0" w:rsidRDefault="00256D89" w:rsidP="00256D89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:</w:t>
            </w:r>
          </w:p>
          <w:p w14:paraId="3F8C8BBB" w14:textId="01334328" w:rsidR="00256D89" w:rsidRPr="00C92FC0" w:rsidRDefault="00256D89" w:rsidP="00256D89">
            <w:pPr>
              <w:spacing w:line="140" w:lineRule="exact"/>
              <w:rPr>
                <w:sz w:val="15"/>
                <w:szCs w:val="15"/>
                <w:lang w:val="fi-FI"/>
              </w:rPr>
            </w:pPr>
          </w:p>
          <w:p w14:paraId="0DD9672B" w14:textId="26A3F694" w:rsidR="00256D89" w:rsidRPr="00C92FC0" w:rsidRDefault="002534D6" w:rsidP="00256D89">
            <w:pPr>
              <w:spacing w:line="200" w:lineRule="exact"/>
              <w:rPr>
                <w:lang w:val="fi-FI"/>
              </w:rPr>
            </w:pPr>
            <w:r>
              <w:pict w14:anchorId="502B1C89">
                <v:group id="_x0000_s1095" style="position:absolute;margin-left:1.55pt;margin-top:134.5pt;width:441.2pt;height:57.5pt;z-index:-4102;mso-position-horizontal-relative:page;mso-position-vertical-relative:page" coordorigin="1477,14384" coordsize="8824,1150">
                  <v:shape id="_x0000_s1108" style="position:absolute;left:1497;top:14414;width:1670;height:1060" coordorigin="1497,14414" coordsize="1670,1060" path="m1674,14414r-67,13l1553,14462r-39,53l1497,14579r,12l1497,15297r13,67l1545,15418r53,39l1662,15474r12,l2990,15474r67,-13l3111,15426r39,-53l3167,15309r,-12l3167,14591r-13,-67l3119,14470r-53,-39l3002,14414r-12,l1674,14414xe" filled="f" strokeweight="2pt">
                    <v:path arrowok="t"/>
                  </v:shape>
                  <v:shape id="_x0000_s1107" style="position:absolute;left:3931;top:14424;width:1600;height:1060" coordorigin="3931,14424" coordsize="1600,1060" path="m4108,14424r-67,13l3987,14472r-39,53l3931,14589r,12l3931,15307r13,67l3979,15428r53,39l4096,15484r12,l5354,15484r67,-13l5475,15436r39,-53l5531,15319r,-12l5531,14601r-13,-67l5483,14480r-53,-39l5366,14424r-12,l4108,14424xe" filled="f" strokeweight="2pt">
                    <v:path arrowok="t"/>
                  </v:shape>
                  <v:shape id="_x0000_s1106" style="position:absolute;left:3161;top:14933;width:770;height:120" coordorigin="3161,14933" coordsize="770,120" path="m3831,15003r-20,l3811,15053r120,-60l3831,15003xe" fillcolor="black" stroked="f">
                    <v:path arrowok="t"/>
                  </v:shape>
                  <v:shape id="_x0000_s1105" style="position:absolute;left:3161;top:14933;width:770;height:120" coordorigin="3161,14933" coordsize="770,120" path="m3831,14983r-20,-50l3811,14983r20,xe" fillcolor="black" stroked="f">
                    <v:path arrowok="t"/>
                  </v:shape>
                  <v:shape id="_x0000_s1104" style="position:absolute;left:3161;top:14933;width:770;height:120" coordorigin="3161,14933" coordsize="770,120" path="m3161,14983r,20l3831,15003r100,-10l3811,14933r20,50l3161,14983xe" fillcolor="black" stroked="f">
                    <v:path arrowok="t"/>
                  </v:shape>
                  <v:shape id="_x0000_s1103" style="position:absolute;left:6271;top:14454;width:1580;height:1060" coordorigin="6271,14454" coordsize="1580,1060" path="m6448,14454r-67,13l6327,14502r-39,53l6271,14619r,12l6271,15337r13,67l6319,15458r53,39l6436,15514r12,l7674,15514r67,-13l7795,15466r39,-53l7851,15349r,-12l7851,14631r-13,-67l7803,14510r-53,-39l7686,14454r-12,l6448,14454xe" filled="f" strokeweight="2pt">
                    <v:path arrowok="t"/>
                  </v:shape>
                  <v:shape id="_x0000_s1102" style="position:absolute;left:5541;top:14955;width:710;height:120" coordorigin="5541,14955" coordsize="710,120" path="m5541,15013r,20l6131,15025r20,-1l6132,15075r119,-62l6151,15004r-20,1l5541,15013xe" fillcolor="black" stroked="f">
                    <v:path arrowok="t"/>
                  </v:shape>
                  <v:shape id="_x0000_s1101" style="position:absolute;left:5541;top:14955;width:710;height:120" coordorigin="5541,14955" coordsize="710,120" path="m6151,15004r100,9l6130,14955r1,50l6151,15004xe" fillcolor="black" stroked="f">
                    <v:path arrowok="t"/>
                  </v:shape>
                  <v:shape id="_x0000_s1100" style="position:absolute;left:5541;top:14955;width:710;height:120" coordorigin="5541,14955" coordsize="710,120" path="m6132,15075r19,-51l6131,15025r1,50xe" fillcolor="black" stroked="f">
                    <v:path arrowok="t"/>
                  </v:shape>
                  <v:shape id="_x0000_s1099" style="position:absolute;left:8611;top:14404;width:1670;height:1060" coordorigin="8611,14404" coordsize="1670,1060" path="m8788,14404r-67,13l8667,14452r-39,53l8611,14569r,12l8611,15287r13,67l8659,15408r53,39l8776,15464r12,l10104,15464r67,-13l10225,15416r39,-53l10281,15299r,-12l10281,14581r-13,-67l10233,14460r-53,-39l10116,14404r-12,l8788,14404xe" filled="f" strokeweight="2pt">
                    <v:path arrowok="t"/>
                  </v:shape>
                  <v:shape id="_x0000_s1098" style="position:absolute;left:7871;top:14952;width:750;height:120" coordorigin="7871,14952" coordsize="750,120" path="m8521,15022r-20,l8501,15072r120,-60l8521,15022xe" fillcolor="black" stroked="f">
                    <v:path arrowok="t"/>
                  </v:shape>
                  <v:shape id="_x0000_s1097" style="position:absolute;left:7871;top:14952;width:750;height:120" coordorigin="7871,14952" coordsize="750,120" path="m8521,15002r-20,-50l8501,15002r20,xe" fillcolor="black" stroked="f">
                    <v:path arrowok="t"/>
                  </v:shape>
                  <v:shape id="_x0000_s1096" style="position:absolute;left:7871;top:14952;width:750;height:120" coordorigin="7871,14952" coordsize="750,120" path="m7871,15002r,20l8521,15022r100,-10l8501,14952r20,50l7871,15002xe" fillcolor="black" stroked="f">
                    <v:path arrowok="t"/>
                  </v:shape>
                  <w10:wrap anchorx="page" anchory="page"/>
                </v:group>
              </w:pict>
            </w:r>
          </w:p>
          <w:p w14:paraId="6857951D" w14:textId="544ED015" w:rsidR="00256D89" w:rsidRPr="00C92FC0" w:rsidRDefault="00256D89" w:rsidP="00256D89">
            <w:pPr>
              <w:spacing w:line="188" w:lineRule="auto"/>
              <w:ind w:left="395" w:right="284" w:hanging="124"/>
              <w:rPr>
                <w:sz w:val="16"/>
                <w:szCs w:val="16"/>
                <w:lang w:val="fi-FI"/>
              </w:rPr>
            </w:pPr>
            <w:r w:rsidRPr="00C92FC0">
              <w:rPr>
                <w:spacing w:val="-1"/>
                <w:position w:val="1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1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ngguna</w:t>
            </w:r>
            <w:r w:rsidRPr="00C92FC0">
              <w:rPr>
                <w:spacing w:val="5"/>
                <w:position w:val="1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6"/>
                <w:position w:val="1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5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-4"/>
                <w:position w:val="1"/>
                <w:sz w:val="16"/>
                <w:szCs w:val="16"/>
                <w:lang w:val="fi-FI"/>
              </w:rPr>
              <w:t>y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 xml:space="preserve">n                             </w:t>
            </w:r>
            <w:r w:rsidRPr="00C92FC0">
              <w:rPr>
                <w:spacing w:val="26"/>
                <w:position w:val="1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jab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>t p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n</w:t>
            </w:r>
            <w:r w:rsidRPr="00C92FC0">
              <w:rPr>
                <w:spacing w:val="4"/>
                <w:sz w:val="16"/>
                <w:szCs w:val="16"/>
                <w:lang w:val="fi-FI"/>
              </w:rPr>
              <w:t>g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o</w:t>
            </w:r>
            <w:r w:rsidRPr="00C92FC0">
              <w:rPr>
                <w:sz w:val="16"/>
                <w:szCs w:val="16"/>
                <w:lang w:val="fi-FI"/>
              </w:rPr>
              <w:t xml:space="preserve">la                               </w:t>
            </w:r>
            <w:r w:rsidRPr="00C92FC0">
              <w:rPr>
                <w:spacing w:val="2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2"/>
                <w:position w:val="-3"/>
                <w:sz w:val="16"/>
                <w:szCs w:val="16"/>
                <w:lang w:val="fi-FI"/>
              </w:rPr>
              <w:t>T</w:t>
            </w:r>
            <w:r w:rsidRPr="00C92FC0">
              <w:rPr>
                <w:position w:val="-3"/>
                <w:sz w:val="16"/>
                <w:szCs w:val="16"/>
                <w:lang w:val="fi-FI"/>
              </w:rPr>
              <w:t>im</w:t>
            </w:r>
            <w:r w:rsidRPr="00C92FC0">
              <w:rPr>
                <w:spacing w:val="-1"/>
                <w:position w:val="-3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3"/>
                <w:position w:val="-3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-3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-3"/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position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3"/>
                <w:position w:val="-3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-3"/>
                <w:position w:val="-3"/>
                <w:sz w:val="16"/>
                <w:szCs w:val="16"/>
                <w:lang w:val="fi-FI"/>
              </w:rPr>
              <w:t>o</w:t>
            </w:r>
            <w:r w:rsidRPr="00C92FC0">
              <w:rPr>
                <w:position w:val="-3"/>
                <w:sz w:val="16"/>
                <w:szCs w:val="16"/>
                <w:lang w:val="fi-FI"/>
              </w:rPr>
              <w:t xml:space="preserve">la                               </w:t>
            </w:r>
            <w:r w:rsidRPr="00C92FC0">
              <w:rPr>
                <w:spacing w:val="25"/>
                <w:position w:val="-3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ngguna</w:t>
            </w:r>
            <w:r w:rsidRPr="00C92FC0">
              <w:rPr>
                <w:spacing w:val="5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6"/>
                <w:position w:val="2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5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-4"/>
                <w:position w:val="2"/>
                <w:sz w:val="16"/>
                <w:szCs w:val="16"/>
                <w:lang w:val="fi-FI"/>
              </w:rPr>
              <w:t>y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 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m</w:t>
            </w:r>
            <w:r w:rsidRPr="00C92FC0">
              <w:rPr>
                <w:spacing w:val="-4"/>
                <w:position w:val="1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4"/>
                <w:position w:val="1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-4"/>
                <w:position w:val="1"/>
                <w:sz w:val="16"/>
                <w:szCs w:val="16"/>
                <w:lang w:val="fi-FI"/>
              </w:rPr>
              <w:t>y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mpaik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 xml:space="preserve">n                                      </w:t>
            </w:r>
            <w:r w:rsidRPr="00C92FC0">
              <w:rPr>
                <w:spacing w:val="6"/>
                <w:position w:val="1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 xml:space="preserve">n                                       </w:t>
            </w:r>
            <w:r w:rsidRPr="00C92FC0">
              <w:rPr>
                <w:spacing w:val="33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1"/>
                <w:position w:val="-4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-4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-4"/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position w:val="-4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-4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-4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-4"/>
                <w:sz w:val="16"/>
                <w:szCs w:val="16"/>
                <w:lang w:val="fi-FI"/>
              </w:rPr>
              <w:t xml:space="preserve">n                                  </w:t>
            </w:r>
            <w:r w:rsidRPr="00C92FC0">
              <w:rPr>
                <w:spacing w:val="29"/>
                <w:position w:val="-4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m</w:t>
            </w:r>
            <w:r w:rsidRPr="00C92FC0">
              <w:rPr>
                <w:spacing w:val="-4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4"/>
                <w:position w:val="2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r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i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m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j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w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b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</w:t>
            </w:r>
          </w:p>
          <w:p w14:paraId="03007818" w14:textId="61D86DC6" w:rsidR="00256D89" w:rsidRPr="00C92FC0" w:rsidRDefault="00256D89" w:rsidP="00256D89">
            <w:pPr>
              <w:spacing w:line="160" w:lineRule="exact"/>
              <w:ind w:left="245" w:right="550"/>
              <w:jc w:val="center"/>
              <w:rPr>
                <w:sz w:val="16"/>
                <w:szCs w:val="16"/>
                <w:lang w:val="fi-FI"/>
              </w:rPr>
            </w:pP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 </w:t>
            </w:r>
            <w:r w:rsidRPr="00C92FC0">
              <w:rPr>
                <w:spacing w:val="2"/>
                <w:position w:val="2"/>
                <w:sz w:val="16"/>
                <w:szCs w:val="16"/>
                <w:lang w:val="fi-FI"/>
              </w:rPr>
              <w:t>s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ec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r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li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sa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n/                              </w:t>
            </w:r>
            <w:r w:rsidRPr="00C92FC0">
              <w:rPr>
                <w:spacing w:val="26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z w:val="16"/>
                <w:szCs w:val="16"/>
                <w:lang w:val="fi-FI"/>
              </w:rPr>
              <w:t>m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4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r</w:t>
            </w:r>
            <w:r w:rsidRPr="00C92FC0">
              <w:rPr>
                <w:sz w:val="16"/>
                <w:szCs w:val="16"/>
                <w:lang w:val="fi-FI"/>
              </w:rPr>
              <w:t>i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m</w:t>
            </w:r>
            <w:r w:rsidRPr="00C92FC0">
              <w:rPr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sz w:val="16"/>
                <w:szCs w:val="16"/>
                <w:lang w:val="fi-FI"/>
              </w:rPr>
              <w:t xml:space="preserve"> a</w:t>
            </w:r>
            <w:r w:rsidRPr="00C92FC0">
              <w:rPr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 xml:space="preserve">n                                                                                              </w:t>
            </w:r>
            <w:r w:rsidRPr="00C92FC0">
              <w:rPr>
                <w:spacing w:val="38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</w:t>
            </w:r>
          </w:p>
          <w:p w14:paraId="440BDC2D" w14:textId="6D685C2A" w:rsidR="00256D89" w:rsidRPr="00C92FC0" w:rsidRDefault="00256D89" w:rsidP="00256D89">
            <w:pPr>
              <w:spacing w:line="160" w:lineRule="exact"/>
              <w:ind w:left="439"/>
              <w:rPr>
                <w:sz w:val="16"/>
                <w:szCs w:val="16"/>
                <w:lang w:val="fi-FI"/>
              </w:rPr>
            </w:pPr>
            <w:r w:rsidRPr="00C92FC0">
              <w:rPr>
                <w:sz w:val="16"/>
                <w:szCs w:val="16"/>
                <w:lang w:val="fi-FI"/>
              </w:rPr>
              <w:t>t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l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o</w:t>
            </w:r>
            <w:r w:rsidRPr="00C92FC0">
              <w:rPr>
                <w:sz w:val="16"/>
                <w:szCs w:val="16"/>
                <w:lang w:val="fi-FI"/>
              </w:rPr>
              <w:t>n/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t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r</w:t>
            </w:r>
            <w:r w:rsidRPr="00C92FC0">
              <w:rPr>
                <w:sz w:val="16"/>
                <w:szCs w:val="16"/>
                <w:lang w:val="fi-FI"/>
              </w:rPr>
              <w:t>t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u</w:t>
            </w:r>
            <w:r w:rsidRPr="00C92FC0">
              <w:rPr>
                <w:sz w:val="16"/>
                <w:szCs w:val="16"/>
                <w:lang w:val="fi-FI"/>
              </w:rPr>
              <w:t>l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i</w:t>
            </w:r>
            <w:r w:rsidRPr="00C92FC0">
              <w:rPr>
                <w:sz w:val="16"/>
                <w:szCs w:val="16"/>
                <w:lang w:val="fi-FI"/>
              </w:rPr>
              <w:t>s</w:t>
            </w:r>
          </w:p>
          <w:p w14:paraId="160A91AE" w14:textId="3DA60363" w:rsidR="00256D89" w:rsidRPr="00C92FC0" w:rsidRDefault="00256D89" w:rsidP="00256D89">
            <w:pPr>
              <w:spacing w:before="9" w:line="220" w:lineRule="exact"/>
              <w:rPr>
                <w:sz w:val="22"/>
                <w:szCs w:val="22"/>
                <w:lang w:val="fi-FI"/>
              </w:rPr>
            </w:pPr>
          </w:p>
          <w:p w14:paraId="2E8376D6" w14:textId="3EE966DC" w:rsidR="00256D89" w:rsidRPr="00C92FC0" w:rsidRDefault="00256D89" w:rsidP="00256D89">
            <w:pPr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Ja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tu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yel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</w:p>
          <w:p w14:paraId="0472B32E" w14:textId="0ACBAD0A" w:rsidR="00256D89" w:rsidRDefault="00256D89" w:rsidP="00256D89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m;</w:t>
            </w:r>
          </w:p>
          <w:p w14:paraId="3F50B178" w14:textId="4A3F59D8" w:rsidR="00256D89" w:rsidRDefault="00256D89" w:rsidP="00256D89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9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14:paraId="15B5268F" w14:textId="5C5A4D0D" w:rsidR="00256D89" w:rsidRDefault="00256D89" w:rsidP="00256D89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4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6194E6E2" w14:textId="7ED97D51" w:rsidR="00256D89" w:rsidRDefault="00256D89" w:rsidP="00256D89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</w:p>
          <w:p w14:paraId="286A4904" w14:textId="4FA82F71" w:rsidR="00256D89" w:rsidRDefault="00256D89" w:rsidP="00256D89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0A2D1FE9" w14:textId="44CD6137" w:rsidR="00DE6714" w:rsidRPr="00BC4A07" w:rsidRDefault="00DE6714">
      <w:pPr>
        <w:spacing w:before="3" w:line="200" w:lineRule="exact"/>
      </w:pPr>
    </w:p>
    <w:p w14:paraId="682923F6" w14:textId="77777777" w:rsidR="00DE6714" w:rsidRDefault="00DE6714">
      <w:pPr>
        <w:sectPr w:rsidR="00DE6714">
          <w:headerReference w:type="default" r:id="rId25"/>
          <w:pgSz w:w="12260" w:h="18720"/>
          <w:pgMar w:top="4720" w:right="1020" w:bottom="280" w:left="920" w:header="1181" w:footer="0" w:gutter="0"/>
          <w:cols w:space="720"/>
        </w:sect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8935"/>
      </w:tblGrid>
      <w:tr w:rsidR="00DE6714" w14:paraId="19FD822A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9420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377D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</w:p>
        </w:tc>
      </w:tr>
      <w:tr w:rsidR="00DE6714" w14:paraId="51DDB7CD" w14:textId="77777777">
        <w:trPr>
          <w:trHeight w:hRule="exact" w:val="237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513D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4BAE" w14:textId="77777777" w:rsidR="00DE6714" w:rsidRDefault="00010C3E">
            <w:pPr>
              <w:spacing w:before="2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3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201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 te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698826BA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 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14:paraId="2742A994" w14:textId="77777777" w:rsidR="00DE6714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tri.</w:t>
            </w:r>
          </w:p>
          <w:p w14:paraId="43705DD8" w14:textId="77777777" w:rsidR="00DE6714" w:rsidRDefault="00010C3E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  <w:p w14:paraId="48CD0175" w14:textId="77777777" w:rsidR="00DE6714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ek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  <w:p w14:paraId="7BBDC51C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4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3 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6 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3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14:paraId="3A3FBAAF" w14:textId="77777777" w:rsidR="00DE6714" w:rsidRPr="00C3702D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 w:rsidRPr="00C3702D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C370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 w:rsidRPr="00C3702D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 w:rsidRPr="00C3702D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 w:rsidRPr="00C3702D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 w:rsidRPr="00C3702D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 w:rsidRPr="00C3702D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 w:rsidRPr="00C3702D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 w:rsidRPr="00C3702D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 w:rsidRPr="00C3702D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 w:rsidRPr="00C370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 w:rsidRPr="00C3702D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 w:rsidRPr="00C3702D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 w:rsidRPr="00C3702D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 w:rsidRPr="00C3702D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 w:rsidRPr="00C3702D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 w:rsidRPr="00C370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 w:rsidRPr="00C3702D"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 w:rsidRPr="00C3702D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 w:rsidRPr="00C3702D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 w:rsidRPr="00C370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 w:rsidRPr="00C3702D"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 w:rsidRPr="00C3702D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 w:rsidRPr="00C3702D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 w:rsidRPr="00C3702D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 w:rsidRPr="00C3702D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 w:rsidRPr="00C370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 w:rsidRPr="00C3702D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 w:rsidRPr="00C3702D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 w:rsidRPr="00C370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C3702D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 w:rsidRPr="00C370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</w:t>
            </w:r>
            <w:r w:rsidRPr="00C3702D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 w:rsidRPr="00C3702D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 w:rsidRPr="00C3702D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 w:rsidRPr="00C370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</w:t>
            </w:r>
            <w:r w:rsidRPr="00C3702D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 w:rsidRPr="00C3702D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 w:rsidRPr="00C370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C3702D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 w:rsidRPr="00C3702D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 w:rsidRPr="00C370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 w:rsidRPr="00C3702D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 w:rsidRPr="00C370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 w:rsidRPr="00C3702D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 w:rsidRPr="00C3702D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 w:rsidRPr="00C3702D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 w:rsidRPr="00C370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 w:rsidRPr="00C3702D"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 w:rsidRPr="00C3702D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 w:rsidRPr="00C3702D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C3702D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 w:rsidRPr="00C370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C3702D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ra</w:t>
            </w:r>
            <w:r w:rsidRPr="00C3702D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 w:rsidRPr="00C3702D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 w:rsidRPr="00C370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 w:rsidRPr="00C3702D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 w:rsidRPr="00C3702D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 w:rsidRPr="00C3702D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 w:rsidRPr="00C3702D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 w:rsidRPr="00C3702D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 w:rsidRPr="00C370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 w:rsidRPr="00C3702D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 w:rsidRPr="00C3702D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 w:rsidRPr="00C370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C3702D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C3702D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 w:rsidRPr="00C370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 w:rsidRPr="00C3702D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 w:rsidRPr="00C3702D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 w:rsidRPr="00C370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C3702D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 w:rsidRPr="00C370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C3702D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 w:rsidRPr="00C3702D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g</w:t>
            </w:r>
            <w:r w:rsidRPr="00C3702D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 w:rsidRPr="00C3702D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 w:rsidRPr="00C3702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</w:p>
          <w:p w14:paraId="39E99AA0" w14:textId="77777777" w:rsidR="00DE6714" w:rsidRDefault="00010C3E">
            <w:pPr>
              <w:spacing w:before="3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E6714" w:rsidRPr="00C3702D" w14:paraId="0168DB1B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1ED8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2978" w14:textId="77777777" w:rsidR="00DE6714" w:rsidRPr="00C92FC0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/at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ili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tas</w:t>
            </w:r>
          </w:p>
        </w:tc>
      </w:tr>
      <w:tr w:rsidR="00DE6714" w14:paraId="6EB0CA7E" w14:textId="77777777">
        <w:trPr>
          <w:trHeight w:hRule="exact" w:val="118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4DB0" w14:textId="77777777" w:rsidR="00DE6714" w:rsidRPr="00C92FC0" w:rsidRDefault="00DE6714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193A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g </w:t>
            </w:r>
            <w:r w:rsidRPr="00C92FC0"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g </w:t>
            </w:r>
            <w:r w:rsidRPr="00C92FC0"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g </w:t>
            </w:r>
            <w:r w:rsidRPr="00C92FC0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meja </w:t>
            </w:r>
            <w:r w:rsidRPr="00C92FC0">
              <w:rPr>
                <w:rFonts w:ascii="Calibri" w:eastAsia="Calibri" w:hAnsi="Calibri" w:cs="Calibri"/>
                <w:spacing w:val="2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</w:p>
          <w:p w14:paraId="189BA592" w14:textId="77777777" w:rsidR="00DE6714" w:rsidRDefault="00010C3E">
            <w:pPr>
              <w:spacing w:before="3"/>
              <w:ind w:left="111" w:right="4657" w:firstLine="312"/>
              <w:rPr>
                <w:rFonts w:ascii="Calibri" w:eastAsia="Calibri" w:hAnsi="Calibri" w:cs="Calibri"/>
                <w:sz w:val="24"/>
                <w:szCs w:val="24"/>
              </w:rPr>
            </w:pP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taka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n e. </w:t>
            </w:r>
            <w:r w:rsidRPr="00C92FC0">
              <w:rPr>
                <w:rFonts w:ascii="Calibri" w:eastAsia="Calibri" w:hAnsi="Calibri" w:cs="Calibri"/>
                <w:spacing w:val="23"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  <w:p w14:paraId="262B8597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 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</w:p>
        </w:tc>
      </w:tr>
      <w:tr w:rsidR="00DE6714" w14:paraId="25BB0293" w14:textId="77777777">
        <w:trPr>
          <w:trHeight w:hRule="exact" w:val="30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3F69" w14:textId="77777777" w:rsidR="00DE6714" w:rsidRDefault="00010C3E">
            <w:pPr>
              <w:spacing w:before="3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4788" w14:textId="77777777" w:rsidR="00DE6714" w:rsidRDefault="00010C3E">
            <w:pPr>
              <w:spacing w:before="3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DE6714" w14:paraId="01B50859" w14:textId="77777777">
        <w:trPr>
          <w:trHeight w:hRule="exact" w:val="17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96E6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B2B2" w14:textId="77777777" w:rsidR="00DE6714" w:rsidRDefault="00010C3E">
            <w:pPr>
              <w:spacing w:before="2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e.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280738E6" w14:textId="46270DC4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 w:rsidR="00D47DC5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pelayanan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P)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Iz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14:paraId="381E880D" w14:textId="77777777" w:rsidR="00DE6714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tri</w:t>
            </w:r>
          </w:p>
          <w:p w14:paraId="065632EB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mi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14:paraId="33EC0CD5" w14:textId="77777777" w:rsidR="00DE6714" w:rsidRDefault="00010C3E">
            <w:pPr>
              <w:spacing w:before="4"/>
              <w:ind w:left="395" w:right="71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 et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t,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r,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E6714" w14:paraId="1ADAB562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DDF4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A625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</w:tc>
      </w:tr>
      <w:tr w:rsidR="00DE6714" w14:paraId="639C200A" w14:textId="77777777">
        <w:trPr>
          <w:trHeight w:hRule="exact" w:val="8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1F35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0D59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14:paraId="3933C1AF" w14:textId="77777777" w:rsidR="00DE6714" w:rsidRDefault="00010C3E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e.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ekat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119A32D0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tern Pem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PIP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E6714" w14:paraId="0F0B670C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0E99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428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DE6714" w14:paraId="5FC2E388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FC38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C769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 (l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</w:tr>
      <w:tr w:rsidR="00DE6714" w14:paraId="2497276B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B0D2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6.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4F04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</w:tr>
      <w:tr w:rsidR="00DE6714" w14:paraId="6CE0F7E2" w14:textId="77777777">
        <w:trPr>
          <w:trHeight w:hRule="exact" w:val="147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FAFA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311F" w14:textId="77777777" w:rsidR="00DE6714" w:rsidRDefault="00010C3E">
            <w:pPr>
              <w:spacing w:before="2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6855461B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a  </w:t>
            </w:r>
            <w:r w:rsidRPr="00C92FC0"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ter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i  </w:t>
            </w:r>
            <w:r w:rsidRPr="00C92FC0"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 </w:t>
            </w:r>
            <w:r w:rsidRPr="00C92FC0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p  </w:t>
            </w:r>
            <w:r w:rsidRPr="00C92FC0"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r  </w:t>
            </w:r>
            <w:r w:rsidRPr="00C92FC0"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 </w:t>
            </w:r>
            <w:r w:rsidRPr="00C92FC0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g  </w:t>
            </w:r>
            <w:r w:rsidRPr="00C92FC0"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 </w:t>
            </w:r>
            <w:r w:rsidRPr="00C92FC0"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h</w:t>
            </w:r>
          </w:p>
          <w:p w14:paraId="2A6F5D77" w14:textId="77777777" w:rsidR="00DE6714" w:rsidRPr="00C92FC0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a </w:t>
            </w:r>
            <w:r w:rsidRPr="00C92FC0"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a </w:t>
            </w:r>
            <w:r w:rsidRPr="00C92FC0"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tu </w:t>
            </w:r>
            <w:r w:rsidRPr="00C92FC0"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i </w:t>
            </w:r>
            <w:r w:rsidRPr="00C92FC0"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ri </w:t>
            </w:r>
            <w:r w:rsidRPr="00C92FC0"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</w:p>
          <w:p w14:paraId="0D61680A" w14:textId="77777777" w:rsidR="00DE6714" w:rsidRDefault="00010C3E">
            <w:pPr>
              <w:spacing w:before="4"/>
              <w:ind w:left="395" w:right="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ya,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E6714" w:rsidRPr="00C3702D" w14:paraId="75056A4C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9868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98A2" w14:textId="77777777" w:rsidR="00DE6714" w:rsidRPr="00C92FC0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Ja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mi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</w:tc>
      </w:tr>
      <w:tr w:rsidR="00DE6714" w:rsidRPr="00C3702D" w14:paraId="5AEFEBAD" w14:textId="77777777">
        <w:trPr>
          <w:trHeight w:hRule="exact" w:val="8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D194" w14:textId="77777777" w:rsidR="00DE6714" w:rsidRPr="00C92FC0" w:rsidRDefault="00DE6714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113B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4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</w:p>
          <w:p w14:paraId="3985BEA7" w14:textId="77777777" w:rsidR="00DE6714" w:rsidRPr="00C92FC0" w:rsidRDefault="00010C3E">
            <w:pPr>
              <w:spacing w:before="4"/>
              <w:ind w:left="423" w:right="71" w:hanging="312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1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5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5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50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5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50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5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5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5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rla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</w:tc>
      </w:tr>
      <w:tr w:rsidR="00DE6714" w14:paraId="01A9EA22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31FA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8.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0D67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DE6714" w:rsidRPr="00C3702D" w14:paraId="31D259DF" w14:textId="77777777">
        <w:trPr>
          <w:trHeight w:hRule="exact" w:val="147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D94A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DBE6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eh</w:t>
            </w:r>
            <w:r w:rsidRPr="00C92FC0"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ekreta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</w:p>
          <w:p w14:paraId="7EAC0135" w14:textId="77777777" w:rsidR="00DE6714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 (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 (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14:paraId="27B75BCC" w14:textId="77777777" w:rsidR="00DE6714" w:rsidRPr="00C92FC0" w:rsidRDefault="00010C3E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1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Su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rvei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2 </w:t>
            </w:r>
            <w:r w:rsidRPr="00C92FC0">
              <w:rPr>
                <w:rFonts w:ascii="Calibri" w:eastAsia="Calibri" w:hAnsi="Calibri" w:cs="Calibri"/>
                <w:spacing w:val="-5"/>
                <w:sz w:val="24"/>
                <w:szCs w:val="24"/>
                <w:lang w:val="fi-FI"/>
              </w:rPr>
              <w:t>(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1 (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  <w:p w14:paraId="4049593B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va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un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58F10825" w14:textId="77777777" w:rsidR="00DE6714" w:rsidRPr="00C92FC0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ali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</w:tc>
      </w:tr>
    </w:tbl>
    <w:p w14:paraId="6DCE7F19" w14:textId="77777777" w:rsidR="00DE6714" w:rsidRPr="00C92FC0" w:rsidRDefault="00DE6714">
      <w:pPr>
        <w:spacing w:before="2" w:line="280" w:lineRule="exact"/>
        <w:rPr>
          <w:sz w:val="28"/>
          <w:szCs w:val="28"/>
          <w:lang w:val="fi-FI"/>
        </w:rPr>
      </w:pPr>
    </w:p>
    <w:p w14:paraId="25EEE00A" w14:textId="77777777" w:rsidR="00DE6714" w:rsidRPr="00C92FC0" w:rsidRDefault="00010C3E">
      <w:pPr>
        <w:spacing w:before="11"/>
        <w:ind w:left="213"/>
        <w:rPr>
          <w:rFonts w:ascii="Calibri" w:eastAsia="Calibri" w:hAnsi="Calibri" w:cs="Calibri"/>
          <w:sz w:val="24"/>
          <w:szCs w:val="24"/>
          <w:lang w:val="fi-FI"/>
        </w:rPr>
      </w:pP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1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.2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Pe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la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ya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Iz</w:t>
      </w: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i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Pe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l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s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s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h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 xml:space="preserve"> K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w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s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I</w:t>
      </w: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du</w:t>
      </w: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s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tri</w:t>
      </w:r>
    </w:p>
    <w:p w14:paraId="5815A025" w14:textId="77777777" w:rsidR="00DE6714" w:rsidRDefault="002534D6">
      <w:pPr>
        <w:spacing w:line="280" w:lineRule="exact"/>
        <w:ind w:left="213"/>
        <w:rPr>
          <w:rFonts w:ascii="Calibri" w:eastAsia="Calibri" w:hAnsi="Calibri" w:cs="Calibri"/>
          <w:sz w:val="24"/>
          <w:szCs w:val="24"/>
        </w:rPr>
        <w:sectPr w:rsidR="00DE6714">
          <w:pgSz w:w="12260" w:h="18720"/>
          <w:pgMar w:top="1420" w:right="1720" w:bottom="280" w:left="920" w:header="1181" w:footer="0" w:gutter="0"/>
          <w:cols w:space="720"/>
        </w:sectPr>
      </w:pPr>
      <w:r>
        <w:pict w14:anchorId="13B0F109">
          <v:shape id="_x0000_s1084" type="#_x0000_t202" style="position:absolute;left:0;text-align:left;margin-left:51pt;margin-top:14.55pt;width:468.5pt;height:75.5pt;z-index:-4101;mso-position-horizontal-relative:page" filled="f" stroked="f">
            <v:textbox style="mso-next-textbox:#_x0000_s108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8935"/>
                  </w:tblGrid>
                  <w:tr w:rsidR="002534D6" w14:paraId="26A781CF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79AFCB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59D0AF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tan</w:t>
                        </w:r>
                      </w:p>
                    </w:tc>
                  </w:tr>
                  <w:tr w:rsidR="002534D6" w14:paraId="6AE4E6F5" w14:textId="77777777">
                    <w:trPr>
                      <w:trHeight w:hRule="exact" w:val="892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32BB530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ED29923" w14:textId="77777777" w:rsidR="002534D6" w:rsidRDefault="002534D6">
                        <w:pPr>
                          <w:spacing w:before="2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14:paraId="3049B9BC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ung</w:t>
                        </w:r>
                      </w:p>
                      <w:p w14:paraId="17672436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</w:tr>
                  <w:tr w:rsidR="002534D6" w14:paraId="16081C3C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A7D3FCF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205DD4F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tem,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eka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</w:p>
                    </w:tc>
                  </w:tr>
                </w:tbl>
                <w:p w14:paraId="502FD8ED" w14:textId="77777777" w:rsidR="002534D6" w:rsidRDefault="002534D6"/>
              </w:txbxContent>
            </v:textbox>
            <w10:wrap anchorx="page"/>
          </v:shape>
        </w:pic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S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ervi</w:t>
      </w:r>
      <w:r w:rsidR="00010C3E">
        <w:rPr>
          <w:rFonts w:ascii="Calibri" w:eastAsia="Calibri" w:hAnsi="Calibri" w:cs="Calibri"/>
          <w:i/>
          <w:spacing w:val="-4"/>
          <w:position w:val="1"/>
          <w:sz w:val="24"/>
          <w:szCs w:val="24"/>
        </w:rPr>
        <w:t>c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3"/>
          <w:position w:val="1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D</w:t>
      </w:r>
      <w:r w:rsidR="00010C3E"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liv</w:t>
      </w:r>
      <w:r w:rsidR="00010C3E">
        <w:rPr>
          <w:rFonts w:ascii="Calibri" w:eastAsia="Calibri" w:hAnsi="Calibri" w:cs="Calibri"/>
          <w:i/>
          <w:spacing w:val="-3"/>
          <w:position w:val="1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r</w:t>
      </w:r>
      <w:r w:rsidR="00010C3E">
        <w:rPr>
          <w:rFonts w:ascii="Calibri" w:eastAsia="Calibri" w:hAnsi="Calibri" w:cs="Calibri"/>
          <w:i/>
          <w:position w:val="1"/>
          <w:sz w:val="24"/>
          <w:szCs w:val="24"/>
        </w:rPr>
        <w:t>y</w:t>
      </w:r>
    </w:p>
    <w:p w14:paraId="50AD9457" w14:textId="77777777" w:rsidR="00DE6714" w:rsidRDefault="00DE6714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8935"/>
      </w:tblGrid>
      <w:tr w:rsidR="00DE6714" w:rsidRPr="00C3702D" w14:paraId="79A6B463" w14:textId="77777777">
        <w:trPr>
          <w:trHeight w:hRule="exact" w:val="269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B2D6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7E6E" w14:textId="77777777" w:rsidR="00DE6714" w:rsidRPr="00C92FC0" w:rsidRDefault="00DE6714">
            <w:pPr>
              <w:spacing w:before="14" w:line="280" w:lineRule="exact"/>
              <w:rPr>
                <w:sz w:val="28"/>
                <w:szCs w:val="28"/>
                <w:lang w:val="fi-FI"/>
              </w:rPr>
            </w:pPr>
          </w:p>
          <w:p w14:paraId="4AF40EC3" w14:textId="77777777" w:rsidR="00DE6714" w:rsidRPr="00C92FC0" w:rsidRDefault="00010C3E">
            <w:pPr>
              <w:spacing w:line="197" w:lineRule="auto"/>
              <w:ind w:left="407" w:right="1835" w:firstLine="132"/>
              <w:rPr>
                <w:sz w:val="24"/>
                <w:szCs w:val="24"/>
                <w:lang w:val="fi-FI"/>
              </w:rPr>
            </w:pPr>
            <w:r w:rsidRPr="00C92FC0">
              <w:rPr>
                <w:spacing w:val="2"/>
                <w:position w:val="2"/>
                <w:lang w:val="fi-FI"/>
              </w:rPr>
              <w:t>T</w:t>
            </w:r>
            <w:r w:rsidRPr="00C92FC0">
              <w:rPr>
                <w:spacing w:val="3"/>
                <w:position w:val="2"/>
                <w:lang w:val="fi-FI"/>
              </w:rPr>
              <w:t>a</w:t>
            </w:r>
            <w:r w:rsidRPr="00C92FC0">
              <w:rPr>
                <w:spacing w:val="-8"/>
                <w:position w:val="2"/>
                <w:lang w:val="fi-FI"/>
              </w:rPr>
              <w:t>m</w:t>
            </w:r>
            <w:r w:rsidRPr="00C92FC0">
              <w:rPr>
                <w:position w:val="2"/>
                <w:lang w:val="fi-FI"/>
              </w:rPr>
              <w:t xml:space="preserve">u/                                   </w:t>
            </w:r>
            <w:r w:rsidRPr="00C92FC0">
              <w:rPr>
                <w:spacing w:val="22"/>
                <w:position w:val="2"/>
                <w:lang w:val="fi-FI"/>
              </w:rPr>
              <w:t xml:space="preserve"> </w:t>
            </w:r>
            <w:r w:rsidRPr="00C92FC0">
              <w:rPr>
                <w:spacing w:val="1"/>
                <w:position w:val="3"/>
                <w:lang w:val="fi-FI"/>
              </w:rPr>
              <w:t>P</w:t>
            </w:r>
            <w:r w:rsidRPr="00C92FC0">
              <w:rPr>
                <w:spacing w:val="-1"/>
                <w:position w:val="3"/>
                <w:lang w:val="fi-FI"/>
              </w:rPr>
              <w:t>e</w:t>
            </w:r>
            <w:r w:rsidRPr="00C92FC0">
              <w:rPr>
                <w:spacing w:val="4"/>
                <w:position w:val="3"/>
                <w:lang w:val="fi-FI"/>
              </w:rPr>
              <w:t>t</w:t>
            </w:r>
            <w:r w:rsidRPr="00C92FC0">
              <w:rPr>
                <w:position w:val="3"/>
                <w:lang w:val="fi-FI"/>
              </w:rPr>
              <w:t>ug</w:t>
            </w:r>
            <w:r w:rsidRPr="00C92FC0">
              <w:rPr>
                <w:spacing w:val="-1"/>
                <w:position w:val="3"/>
                <w:lang w:val="fi-FI"/>
              </w:rPr>
              <w:t>a</w:t>
            </w:r>
            <w:r w:rsidRPr="00C92FC0">
              <w:rPr>
                <w:position w:val="3"/>
                <w:lang w:val="fi-FI"/>
              </w:rPr>
              <w:t xml:space="preserve">s                                      </w:t>
            </w:r>
            <w:r w:rsidRPr="00C92FC0">
              <w:rPr>
                <w:spacing w:val="33"/>
                <w:position w:val="3"/>
                <w:lang w:val="fi-FI"/>
              </w:rPr>
              <w:t xml:space="preserve"> </w:t>
            </w:r>
            <w:r w:rsidRPr="00C92FC0">
              <w:rPr>
                <w:spacing w:val="-1"/>
                <w:sz w:val="24"/>
                <w:szCs w:val="24"/>
                <w:lang w:val="fi-FI"/>
              </w:rPr>
              <w:t>P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ela</w:t>
            </w:r>
            <w:r w:rsidRPr="00C92FC0">
              <w:rPr>
                <w:spacing w:val="-8"/>
                <w:sz w:val="24"/>
                <w:szCs w:val="24"/>
                <w:lang w:val="fi-FI"/>
              </w:rPr>
              <w:t>y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sz w:val="24"/>
                <w:szCs w:val="24"/>
                <w:lang w:val="fi-FI"/>
              </w:rPr>
              <w:t>n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sz w:val="24"/>
                <w:szCs w:val="24"/>
                <w:lang w:val="fi-FI"/>
              </w:rPr>
              <w:t>n</w:t>
            </w:r>
            <w:r w:rsidRPr="00C92FC0">
              <w:rPr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spacing w:val="-4"/>
                <w:sz w:val="24"/>
                <w:szCs w:val="24"/>
                <w:lang w:val="fi-FI"/>
              </w:rPr>
              <w:t>I</w:t>
            </w:r>
            <w:r w:rsidRPr="00C92FC0">
              <w:rPr>
                <w:spacing w:val="-3"/>
                <w:sz w:val="24"/>
                <w:szCs w:val="24"/>
                <w:lang w:val="fi-FI"/>
              </w:rPr>
              <w:t>z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spacing w:val="1"/>
                <w:lang w:val="fi-FI"/>
              </w:rPr>
              <w:t>P</w:t>
            </w:r>
            <w:r w:rsidRPr="00C92FC0">
              <w:rPr>
                <w:spacing w:val="-1"/>
                <w:lang w:val="fi-FI"/>
              </w:rPr>
              <w:t>e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lang w:val="fi-FI"/>
              </w:rPr>
              <w:t>gg</w:t>
            </w:r>
            <w:r w:rsidRPr="00C92FC0">
              <w:rPr>
                <w:spacing w:val="4"/>
                <w:lang w:val="fi-FI"/>
              </w:rPr>
              <w:t>u</w:t>
            </w:r>
            <w:r w:rsidRPr="00C92FC0">
              <w:rPr>
                <w:spacing w:val="-4"/>
                <w:lang w:val="fi-FI"/>
              </w:rPr>
              <w:t>n</w:t>
            </w:r>
            <w:r w:rsidRPr="00C92FC0">
              <w:rPr>
                <w:lang w:val="fi-FI"/>
              </w:rPr>
              <w:t xml:space="preserve">a                               </w:t>
            </w:r>
            <w:r w:rsidRPr="00C92FC0">
              <w:rPr>
                <w:spacing w:val="13"/>
                <w:lang w:val="fi-FI"/>
              </w:rPr>
              <w:t xml:space="preserve"> </w:t>
            </w:r>
            <w:r w:rsidRPr="00C92FC0">
              <w:rPr>
                <w:spacing w:val="1"/>
                <w:lang w:val="fi-FI"/>
              </w:rPr>
              <w:t>I</w:t>
            </w:r>
            <w:r w:rsidRPr="00C92FC0">
              <w:rPr>
                <w:lang w:val="fi-FI"/>
              </w:rPr>
              <w:t>n</w:t>
            </w:r>
            <w:r w:rsidRPr="00C92FC0">
              <w:rPr>
                <w:spacing w:val="-7"/>
                <w:lang w:val="fi-FI"/>
              </w:rPr>
              <w:t>f</w:t>
            </w:r>
            <w:r w:rsidRPr="00C92FC0">
              <w:rPr>
                <w:spacing w:val="4"/>
                <w:lang w:val="fi-FI"/>
              </w:rPr>
              <w:t>o</w:t>
            </w:r>
            <w:r w:rsidRPr="00C92FC0">
              <w:rPr>
                <w:spacing w:val="5"/>
                <w:lang w:val="fi-FI"/>
              </w:rPr>
              <w:t>r</w:t>
            </w:r>
            <w:r w:rsidRPr="00C92FC0">
              <w:rPr>
                <w:spacing w:val="-8"/>
                <w:lang w:val="fi-FI"/>
              </w:rPr>
              <w:t>m</w:t>
            </w:r>
            <w:r w:rsidRPr="00C92FC0">
              <w:rPr>
                <w:spacing w:val="-1"/>
                <w:lang w:val="fi-FI"/>
              </w:rPr>
              <w:t>a</w:t>
            </w:r>
            <w:r w:rsidRPr="00C92FC0">
              <w:rPr>
                <w:spacing w:val="2"/>
                <w:lang w:val="fi-FI"/>
              </w:rPr>
              <w:t>s</w:t>
            </w:r>
            <w:r w:rsidRPr="00C92FC0">
              <w:rPr>
                <w:lang w:val="fi-FI"/>
              </w:rPr>
              <w:t xml:space="preserve">i                                   </w:t>
            </w:r>
            <w:r w:rsidRPr="00C92FC0">
              <w:rPr>
                <w:spacing w:val="22"/>
                <w:lang w:val="fi-FI"/>
              </w:rPr>
              <w:t xml:space="preserve"> </w:t>
            </w:r>
            <w:r w:rsidRPr="00C92FC0">
              <w:rPr>
                <w:spacing w:val="-1"/>
                <w:position w:val="-7"/>
                <w:sz w:val="24"/>
                <w:szCs w:val="24"/>
                <w:lang w:val="fi-FI"/>
              </w:rPr>
              <w:t>P</w:t>
            </w:r>
            <w:r w:rsidRPr="00C92FC0">
              <w:rPr>
                <w:spacing w:val="1"/>
                <w:position w:val="-7"/>
                <w:sz w:val="24"/>
                <w:szCs w:val="24"/>
                <w:lang w:val="fi-FI"/>
              </w:rPr>
              <w:t>e</w:t>
            </w:r>
            <w:r w:rsidRPr="00C92FC0">
              <w:rPr>
                <w:position w:val="-7"/>
                <w:sz w:val="24"/>
                <w:szCs w:val="24"/>
                <w:lang w:val="fi-FI"/>
              </w:rPr>
              <w:t>r</w:t>
            </w:r>
            <w:r w:rsidRPr="00C92FC0">
              <w:rPr>
                <w:spacing w:val="1"/>
                <w:position w:val="-7"/>
                <w:sz w:val="24"/>
                <w:szCs w:val="24"/>
                <w:lang w:val="fi-FI"/>
              </w:rPr>
              <w:t>l</w:t>
            </w:r>
            <w:r w:rsidRPr="00C92FC0">
              <w:rPr>
                <w:position w:val="-7"/>
                <w:sz w:val="24"/>
                <w:szCs w:val="24"/>
                <w:lang w:val="fi-FI"/>
              </w:rPr>
              <w:t>u</w:t>
            </w:r>
            <w:r w:rsidRPr="00C92FC0">
              <w:rPr>
                <w:spacing w:val="1"/>
                <w:position w:val="-7"/>
                <w:sz w:val="24"/>
                <w:szCs w:val="24"/>
                <w:lang w:val="fi-FI"/>
              </w:rPr>
              <w:t>a</w:t>
            </w:r>
            <w:r w:rsidRPr="00C92FC0">
              <w:rPr>
                <w:spacing w:val="-1"/>
                <w:position w:val="-7"/>
                <w:sz w:val="24"/>
                <w:szCs w:val="24"/>
                <w:lang w:val="fi-FI"/>
              </w:rPr>
              <w:t>s</w:t>
            </w:r>
            <w:r w:rsidRPr="00C92FC0">
              <w:rPr>
                <w:spacing w:val="1"/>
                <w:position w:val="-7"/>
                <w:sz w:val="24"/>
                <w:szCs w:val="24"/>
                <w:lang w:val="fi-FI"/>
              </w:rPr>
              <w:t>a</w:t>
            </w:r>
            <w:r w:rsidRPr="00C92FC0">
              <w:rPr>
                <w:position w:val="-7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spacing w:val="-1"/>
                <w:position w:val="-7"/>
                <w:sz w:val="24"/>
                <w:szCs w:val="24"/>
                <w:lang w:val="fi-FI"/>
              </w:rPr>
              <w:t>Us</w:t>
            </w:r>
            <w:r w:rsidRPr="00C92FC0">
              <w:rPr>
                <w:spacing w:val="1"/>
                <w:position w:val="-7"/>
                <w:sz w:val="24"/>
                <w:szCs w:val="24"/>
                <w:lang w:val="fi-FI"/>
              </w:rPr>
              <w:t>a</w:t>
            </w:r>
            <w:r w:rsidRPr="00C92FC0">
              <w:rPr>
                <w:position w:val="-7"/>
                <w:sz w:val="24"/>
                <w:szCs w:val="24"/>
                <w:lang w:val="fi-FI"/>
              </w:rPr>
              <w:t xml:space="preserve">ha </w:t>
            </w:r>
            <w:r w:rsidRPr="00C92FC0">
              <w:rPr>
                <w:spacing w:val="-4"/>
                <w:position w:val="11"/>
                <w:lang w:val="fi-FI"/>
              </w:rPr>
              <w:t>l</w:t>
            </w:r>
            <w:r w:rsidRPr="00C92FC0">
              <w:rPr>
                <w:spacing w:val="3"/>
                <w:position w:val="11"/>
                <w:lang w:val="fi-FI"/>
              </w:rPr>
              <w:t>a</w:t>
            </w:r>
            <w:r w:rsidRPr="00C92FC0">
              <w:rPr>
                <w:spacing w:val="-4"/>
                <w:position w:val="11"/>
                <w:lang w:val="fi-FI"/>
              </w:rPr>
              <w:t>y</w:t>
            </w:r>
            <w:r w:rsidRPr="00C92FC0">
              <w:rPr>
                <w:spacing w:val="3"/>
                <w:position w:val="11"/>
                <w:lang w:val="fi-FI"/>
              </w:rPr>
              <w:t>a</w:t>
            </w:r>
            <w:r w:rsidRPr="00C92FC0">
              <w:rPr>
                <w:spacing w:val="-4"/>
                <w:position w:val="11"/>
                <w:lang w:val="fi-FI"/>
              </w:rPr>
              <w:t>n</w:t>
            </w:r>
            <w:r w:rsidRPr="00C92FC0">
              <w:rPr>
                <w:spacing w:val="3"/>
                <w:position w:val="11"/>
                <w:lang w:val="fi-FI"/>
              </w:rPr>
              <w:t>a</w:t>
            </w:r>
            <w:r w:rsidRPr="00C92FC0">
              <w:rPr>
                <w:position w:val="11"/>
                <w:lang w:val="fi-FI"/>
              </w:rPr>
              <w:t xml:space="preserve">n                                                                                   </w:t>
            </w:r>
            <w:r w:rsidRPr="00C92FC0">
              <w:rPr>
                <w:spacing w:val="46"/>
                <w:position w:val="11"/>
                <w:lang w:val="fi-FI"/>
              </w:rPr>
              <w:t xml:space="preserve"> </w:t>
            </w:r>
            <w:r w:rsidRPr="00C92FC0">
              <w:rPr>
                <w:spacing w:val="-5"/>
                <w:sz w:val="24"/>
                <w:szCs w:val="24"/>
                <w:lang w:val="fi-FI"/>
              </w:rPr>
              <w:t>K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spacing w:val="-1"/>
                <w:sz w:val="24"/>
                <w:szCs w:val="24"/>
                <w:lang w:val="fi-FI"/>
              </w:rPr>
              <w:t>w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sz w:val="24"/>
                <w:szCs w:val="24"/>
                <w:lang w:val="fi-FI"/>
              </w:rPr>
              <w:t>n</w:t>
            </w:r>
            <w:r w:rsidRPr="00C92FC0">
              <w:rPr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spacing w:val="-4"/>
                <w:sz w:val="24"/>
                <w:szCs w:val="24"/>
                <w:lang w:val="fi-FI"/>
              </w:rPr>
              <w:t>I</w:t>
            </w:r>
            <w:r w:rsidRPr="00C92FC0">
              <w:rPr>
                <w:sz w:val="24"/>
                <w:szCs w:val="24"/>
                <w:lang w:val="fi-FI"/>
              </w:rPr>
              <w:t>ndu</w:t>
            </w:r>
            <w:r w:rsidRPr="00C92FC0">
              <w:rPr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spacing w:val="1"/>
                <w:sz w:val="24"/>
                <w:szCs w:val="24"/>
                <w:lang w:val="fi-FI"/>
              </w:rPr>
              <w:t>t</w:t>
            </w:r>
            <w:r w:rsidRPr="00C92FC0">
              <w:rPr>
                <w:sz w:val="24"/>
                <w:szCs w:val="24"/>
                <w:lang w:val="fi-FI"/>
              </w:rPr>
              <w:t>ri</w:t>
            </w:r>
          </w:p>
          <w:p w14:paraId="0FE72FA7" w14:textId="77777777" w:rsidR="00DE6714" w:rsidRPr="00C92FC0" w:rsidRDefault="00DE6714">
            <w:pPr>
              <w:spacing w:before="9" w:line="140" w:lineRule="exact"/>
              <w:rPr>
                <w:sz w:val="14"/>
                <w:szCs w:val="14"/>
                <w:lang w:val="fi-FI"/>
              </w:rPr>
            </w:pPr>
          </w:p>
          <w:p w14:paraId="331BC0DB" w14:textId="77777777" w:rsidR="00DE6714" w:rsidRPr="00C92FC0" w:rsidRDefault="00010C3E">
            <w:pPr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</w:p>
          <w:p w14:paraId="4AC26B53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/Pe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nu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s 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</w:p>
          <w:p w14:paraId="1F9C19DC" w14:textId="77777777" w:rsidR="00DE6714" w:rsidRPr="00C92FC0" w:rsidRDefault="00010C3E">
            <w:pPr>
              <w:spacing w:before="3"/>
              <w:ind w:left="111" w:right="3966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mu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1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et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s</w:t>
            </w:r>
          </w:p>
          <w:p w14:paraId="4298C412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Iz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9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tri.</w:t>
            </w:r>
          </w:p>
        </w:tc>
      </w:tr>
      <w:tr w:rsidR="00DE6714" w14:paraId="090164CC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2F9B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07AD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DE6714" w:rsidRPr="00C3702D" w14:paraId="3114F6E3" w14:textId="77777777">
        <w:trPr>
          <w:trHeight w:hRule="exact" w:val="59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9DC9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D9ED" w14:textId="77777777" w:rsidR="00DE6714" w:rsidRPr="00C92FC0" w:rsidRDefault="00010C3E">
            <w:pPr>
              <w:spacing w:before="2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3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0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</w:p>
          <w:p w14:paraId="44A60B86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i   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z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lu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5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tri</w:t>
            </w:r>
          </w:p>
        </w:tc>
      </w:tr>
      <w:tr w:rsidR="00DE6714" w14:paraId="4207F08B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28D3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EFA1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Bia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00DE6714" w14:paraId="615B876E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E47B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104F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tis</w:t>
            </w:r>
          </w:p>
        </w:tc>
      </w:tr>
      <w:tr w:rsidR="00DE6714" w14:paraId="528D60F3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73E9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692B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odu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</w:tr>
      <w:tr w:rsidR="00DE6714" w:rsidRPr="00C3702D" w14:paraId="0159C3F0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2B50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828" w14:textId="77777777" w:rsidR="00DE6714" w:rsidRPr="00C92FC0" w:rsidRDefault="00010C3E">
            <w:pPr>
              <w:spacing w:before="3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Iz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tri</w:t>
            </w:r>
          </w:p>
        </w:tc>
      </w:tr>
      <w:tr w:rsidR="00DE6714" w:rsidRPr="00C3702D" w14:paraId="16898F6A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73A6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A09E" w14:textId="77777777" w:rsidR="00DE6714" w:rsidRPr="00C92FC0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6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</w:tc>
      </w:tr>
      <w:tr w:rsidR="00DE6714" w14:paraId="6A591DB1" w14:textId="77777777">
        <w:trPr>
          <w:trHeight w:hRule="exact" w:val="586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89F5" w14:textId="77777777" w:rsidR="00DE6714" w:rsidRPr="00C92FC0" w:rsidRDefault="00DE6714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5B8A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:</w:t>
            </w:r>
          </w:p>
          <w:p w14:paraId="6C00874F" w14:textId="77777777" w:rsidR="00DE6714" w:rsidRPr="00C92FC0" w:rsidRDefault="00010C3E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1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37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tap</w:t>
            </w:r>
            <w:r w:rsidRPr="00C92FC0">
              <w:rPr>
                <w:rFonts w:ascii="Calibri" w:eastAsia="Calibri" w:hAnsi="Calibri" w:cs="Calibri"/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lol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;</w:t>
            </w:r>
          </w:p>
          <w:p w14:paraId="6B53DB28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2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uli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;</w:t>
            </w:r>
          </w:p>
          <w:p w14:paraId="0B0B784F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0812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80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77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25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73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</w:p>
          <w:p w14:paraId="52131C08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0534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  <w:p w14:paraId="422734A0" w14:textId="3F0D4C73" w:rsidR="00DE6714" w:rsidRPr="00CE6DE6" w:rsidRDefault="00010C3E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CE6DE6">
              <w:rPr>
                <w:rFonts w:ascii="Calibri" w:eastAsia="Calibri" w:hAnsi="Calibri" w:cs="Calibri"/>
                <w:spacing w:val="1"/>
                <w:sz w:val="24"/>
                <w:szCs w:val="24"/>
                <w:lang w:val="id-ID"/>
              </w:rPr>
              <w:t xml:space="preserve"> </w:t>
            </w:r>
          </w:p>
          <w:p w14:paraId="751AB02B" w14:textId="5D656778" w:rsidR="00DE6714" w:rsidRPr="00CE6DE6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 w:rsidR="00CE6DE6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id-ID"/>
              </w:rPr>
              <w:t xml:space="preserve"> </w:t>
            </w:r>
            <w:r w:rsidR="00CE6DE6" w:rsidRPr="009A64AE">
              <w:rPr>
                <w:rFonts w:asciiTheme="minorHAnsi" w:hAnsiTheme="minorHAnsi" w:cstheme="minorHAnsi"/>
                <w:sz w:val="24"/>
                <w:lang w:val="fi-FI"/>
              </w:rPr>
              <w:t>Dkukmppkabketapang@gmail</w:t>
            </w:r>
            <w:r w:rsidR="00CE6DE6" w:rsidRPr="009A64AE">
              <w:rPr>
                <w:rFonts w:asciiTheme="minorHAnsi" w:hAnsiTheme="minorHAnsi" w:cstheme="minorHAnsi"/>
                <w:sz w:val="24"/>
                <w:lang w:val="id-ID"/>
              </w:rPr>
              <w:t>.com</w:t>
            </w:r>
          </w:p>
          <w:p w14:paraId="1BE55DDB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hyperlink r:id="rId26"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h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t</w:t>
              </w:r>
              <w:r>
                <w:rPr>
                  <w:rFonts w:ascii="Calibri" w:eastAsia="Calibri" w:hAnsi="Calibri" w:cs="Calibri"/>
                  <w:spacing w:val="-5"/>
                  <w:position w:val="1"/>
                  <w:sz w:val="24"/>
                  <w:szCs w:val="24"/>
                </w:rPr>
                <w:t>t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p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: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/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/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di</w:t>
              </w:r>
              <w:r>
                <w:rPr>
                  <w:rFonts w:ascii="Calibri" w:eastAsia="Calibri" w:hAnsi="Calibri" w:cs="Calibri"/>
                  <w:spacing w:val="-2"/>
                  <w:position w:val="1"/>
                  <w:sz w:val="24"/>
                  <w:szCs w:val="24"/>
                </w:rPr>
                <w:t>s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o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pu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spacing w:val="-4"/>
                  <w:position w:val="1"/>
                  <w:sz w:val="24"/>
                  <w:szCs w:val="24"/>
                </w:rPr>
                <w:t>m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pp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2"/>
                  <w:position w:val="1"/>
                  <w:sz w:val="24"/>
                  <w:szCs w:val="24"/>
                </w:rPr>
                <w:t>k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et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-2"/>
                  <w:position w:val="1"/>
                  <w:sz w:val="24"/>
                  <w:szCs w:val="24"/>
                </w:rPr>
                <w:t>p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n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gk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a</w:t>
              </w:r>
              <w:r>
                <w:rPr>
                  <w:rFonts w:ascii="Calibri" w:eastAsia="Calibri" w:hAnsi="Calibri" w:cs="Calibri"/>
                  <w:spacing w:val="2"/>
                  <w:position w:val="1"/>
                  <w:sz w:val="24"/>
                  <w:szCs w:val="24"/>
                </w:rPr>
                <w:t>b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1"/>
                  <w:position w:val="1"/>
                  <w:sz w:val="24"/>
                  <w:szCs w:val="24"/>
                </w:rPr>
                <w:t>g</w:t>
              </w:r>
              <w:r>
                <w:rPr>
                  <w:rFonts w:ascii="Calibri" w:eastAsia="Calibri" w:hAnsi="Calibri" w:cs="Calibri"/>
                  <w:spacing w:val="1"/>
                  <w:position w:val="1"/>
                  <w:sz w:val="24"/>
                  <w:szCs w:val="24"/>
                </w:rPr>
                <w:t>o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.</w:t>
              </w:r>
              <w:r>
                <w:rPr>
                  <w:rFonts w:ascii="Calibri" w:eastAsia="Calibri" w:hAnsi="Calibri" w:cs="Calibri"/>
                  <w:spacing w:val="-4"/>
                  <w:position w:val="1"/>
                  <w:sz w:val="24"/>
                  <w:szCs w:val="24"/>
                </w:rPr>
                <w:t>i</w:t>
              </w:r>
              <w:r>
                <w:rPr>
                  <w:rFonts w:ascii="Calibri" w:eastAsia="Calibri" w:hAnsi="Calibri" w:cs="Calibri"/>
                  <w:position w:val="1"/>
                  <w:sz w:val="24"/>
                  <w:szCs w:val="24"/>
                </w:rPr>
                <w:t>d</w:t>
              </w:r>
            </w:hyperlink>
          </w:p>
          <w:p w14:paraId="494E5454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:</w:t>
            </w:r>
          </w:p>
          <w:p w14:paraId="5D05F614" w14:textId="77777777" w:rsidR="00DE6714" w:rsidRPr="00C92FC0" w:rsidRDefault="00DE6714">
            <w:pPr>
              <w:spacing w:before="6" w:line="120" w:lineRule="exact"/>
              <w:rPr>
                <w:sz w:val="12"/>
                <w:szCs w:val="12"/>
                <w:lang w:val="fi-FI"/>
              </w:rPr>
            </w:pPr>
          </w:p>
          <w:p w14:paraId="48BE35C1" w14:textId="77777777" w:rsidR="00DE6714" w:rsidRPr="00C92FC0" w:rsidRDefault="00DE6714">
            <w:pPr>
              <w:spacing w:line="200" w:lineRule="exact"/>
              <w:rPr>
                <w:lang w:val="fi-FI"/>
              </w:rPr>
            </w:pPr>
          </w:p>
          <w:p w14:paraId="44211ACF" w14:textId="77777777" w:rsidR="00DE6714" w:rsidRPr="00C92FC0" w:rsidRDefault="00010C3E">
            <w:pPr>
              <w:spacing w:line="188" w:lineRule="auto"/>
              <w:ind w:left="253" w:right="302"/>
              <w:jc w:val="center"/>
              <w:rPr>
                <w:sz w:val="16"/>
                <w:szCs w:val="16"/>
                <w:lang w:val="fi-FI"/>
              </w:rPr>
            </w:pPr>
            <w:r w:rsidRPr="00C92FC0">
              <w:rPr>
                <w:spacing w:val="-1"/>
                <w:position w:val="1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1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ngguna</w:t>
            </w:r>
            <w:r w:rsidRPr="00C92FC0">
              <w:rPr>
                <w:spacing w:val="5"/>
                <w:position w:val="1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6"/>
                <w:position w:val="1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5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-4"/>
                <w:position w:val="1"/>
                <w:sz w:val="16"/>
                <w:szCs w:val="16"/>
                <w:lang w:val="fi-FI"/>
              </w:rPr>
              <w:t>y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 xml:space="preserve">n                             </w:t>
            </w:r>
            <w:r w:rsidRPr="00C92FC0">
              <w:rPr>
                <w:spacing w:val="26"/>
                <w:position w:val="1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jab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>t p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n</w:t>
            </w:r>
            <w:r w:rsidRPr="00C92FC0">
              <w:rPr>
                <w:spacing w:val="4"/>
                <w:sz w:val="16"/>
                <w:szCs w:val="16"/>
                <w:lang w:val="fi-FI"/>
              </w:rPr>
              <w:t>g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o</w:t>
            </w:r>
            <w:r w:rsidRPr="00C92FC0">
              <w:rPr>
                <w:sz w:val="16"/>
                <w:szCs w:val="16"/>
                <w:lang w:val="fi-FI"/>
              </w:rPr>
              <w:t xml:space="preserve">la                               </w:t>
            </w:r>
            <w:r w:rsidRPr="00C92FC0">
              <w:rPr>
                <w:spacing w:val="2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2"/>
                <w:position w:val="-3"/>
                <w:sz w:val="16"/>
                <w:szCs w:val="16"/>
                <w:lang w:val="fi-FI"/>
              </w:rPr>
              <w:t>T</w:t>
            </w:r>
            <w:r w:rsidRPr="00C92FC0">
              <w:rPr>
                <w:position w:val="-3"/>
                <w:sz w:val="16"/>
                <w:szCs w:val="16"/>
                <w:lang w:val="fi-FI"/>
              </w:rPr>
              <w:t>im</w:t>
            </w:r>
            <w:r w:rsidRPr="00C92FC0">
              <w:rPr>
                <w:spacing w:val="-1"/>
                <w:position w:val="-3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3"/>
                <w:position w:val="-3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-3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-3"/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position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3"/>
                <w:position w:val="-3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-4"/>
                <w:position w:val="-3"/>
                <w:sz w:val="16"/>
                <w:szCs w:val="16"/>
                <w:lang w:val="fi-FI"/>
              </w:rPr>
              <w:t>o</w:t>
            </w:r>
            <w:r w:rsidRPr="00C92FC0">
              <w:rPr>
                <w:position w:val="-3"/>
                <w:sz w:val="16"/>
                <w:szCs w:val="16"/>
                <w:lang w:val="fi-FI"/>
              </w:rPr>
              <w:t xml:space="preserve">la                               </w:t>
            </w:r>
            <w:r w:rsidRPr="00C92FC0">
              <w:rPr>
                <w:spacing w:val="26"/>
                <w:position w:val="-3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ngguna</w:t>
            </w:r>
            <w:r w:rsidRPr="00C92FC0">
              <w:rPr>
                <w:spacing w:val="5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6"/>
                <w:position w:val="2"/>
                <w:sz w:val="16"/>
                <w:szCs w:val="16"/>
                <w:lang w:val="fi-FI"/>
              </w:rPr>
              <w:t>L</w:t>
            </w:r>
            <w:r w:rsidRPr="00C92FC0">
              <w:rPr>
                <w:spacing w:val="5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-4"/>
                <w:position w:val="2"/>
                <w:sz w:val="16"/>
                <w:szCs w:val="16"/>
                <w:lang w:val="fi-FI"/>
              </w:rPr>
              <w:t>y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 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m</w:t>
            </w:r>
            <w:r w:rsidRPr="00C92FC0">
              <w:rPr>
                <w:spacing w:val="-4"/>
                <w:position w:val="1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4"/>
                <w:position w:val="1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-4"/>
                <w:position w:val="1"/>
                <w:sz w:val="16"/>
                <w:szCs w:val="16"/>
                <w:lang w:val="fi-FI"/>
              </w:rPr>
              <w:t>y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>mpaik</w:t>
            </w:r>
            <w:r w:rsidRPr="00C92FC0">
              <w:rPr>
                <w:spacing w:val="1"/>
                <w:position w:val="1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1"/>
                <w:sz w:val="16"/>
                <w:szCs w:val="16"/>
                <w:lang w:val="fi-FI"/>
              </w:rPr>
              <w:t xml:space="preserve">n                                      </w:t>
            </w:r>
            <w:r w:rsidRPr="00C92FC0">
              <w:rPr>
                <w:spacing w:val="6"/>
                <w:position w:val="1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 xml:space="preserve">n                                       </w:t>
            </w:r>
            <w:r w:rsidRPr="00C92FC0">
              <w:rPr>
                <w:spacing w:val="33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pacing w:val="-1"/>
                <w:position w:val="-4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-4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-4"/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position w:val="-4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-4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-4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-4"/>
                <w:sz w:val="16"/>
                <w:szCs w:val="16"/>
                <w:lang w:val="fi-FI"/>
              </w:rPr>
              <w:t xml:space="preserve">n                                  </w:t>
            </w:r>
            <w:r w:rsidRPr="00C92FC0">
              <w:rPr>
                <w:spacing w:val="29"/>
                <w:position w:val="-4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m</w:t>
            </w:r>
            <w:r w:rsidRPr="00C92FC0">
              <w:rPr>
                <w:spacing w:val="-4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4"/>
                <w:position w:val="2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r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i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m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j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w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b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</w:t>
            </w:r>
          </w:p>
          <w:p w14:paraId="450E4E0B" w14:textId="77777777" w:rsidR="00DE6714" w:rsidRPr="00C92FC0" w:rsidRDefault="00010C3E">
            <w:pPr>
              <w:spacing w:line="160" w:lineRule="exact"/>
              <w:ind w:left="279"/>
              <w:rPr>
                <w:sz w:val="16"/>
                <w:szCs w:val="16"/>
                <w:lang w:val="fi-FI"/>
              </w:rPr>
            </w:pP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 </w:t>
            </w:r>
            <w:r w:rsidRPr="00C92FC0">
              <w:rPr>
                <w:spacing w:val="2"/>
                <w:position w:val="2"/>
                <w:sz w:val="16"/>
                <w:szCs w:val="16"/>
                <w:lang w:val="fi-FI"/>
              </w:rPr>
              <w:t>s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ec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-1"/>
                <w:position w:val="2"/>
                <w:sz w:val="16"/>
                <w:szCs w:val="16"/>
                <w:lang w:val="fi-FI"/>
              </w:rPr>
              <w:t>r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li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sa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 xml:space="preserve">n/                              </w:t>
            </w:r>
            <w:r w:rsidRPr="00C92FC0">
              <w:rPr>
                <w:spacing w:val="26"/>
                <w:position w:val="2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sz w:val="16"/>
                <w:szCs w:val="16"/>
                <w:lang w:val="fi-FI"/>
              </w:rPr>
              <w:t>m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4"/>
                <w:sz w:val="16"/>
                <w:szCs w:val="16"/>
                <w:lang w:val="fi-FI"/>
              </w:rPr>
              <w:t>n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r</w:t>
            </w:r>
            <w:r w:rsidRPr="00C92FC0">
              <w:rPr>
                <w:sz w:val="16"/>
                <w:szCs w:val="16"/>
                <w:lang w:val="fi-FI"/>
              </w:rPr>
              <w:t>i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m</w:t>
            </w:r>
            <w:r w:rsidRPr="00C92FC0">
              <w:rPr>
                <w:sz w:val="16"/>
                <w:szCs w:val="16"/>
                <w:lang w:val="fi-FI"/>
              </w:rPr>
              <w:t>a</w:t>
            </w:r>
            <w:r w:rsidRPr="00C92FC0">
              <w:rPr>
                <w:spacing w:val="1"/>
                <w:sz w:val="16"/>
                <w:szCs w:val="16"/>
                <w:lang w:val="fi-FI"/>
              </w:rPr>
              <w:t xml:space="preserve"> a</w:t>
            </w:r>
            <w:r w:rsidRPr="00C92FC0">
              <w:rPr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sz w:val="16"/>
                <w:szCs w:val="16"/>
                <w:lang w:val="fi-FI"/>
              </w:rPr>
              <w:t>a</w:t>
            </w:r>
            <w:r w:rsidRPr="00C92FC0">
              <w:rPr>
                <w:sz w:val="16"/>
                <w:szCs w:val="16"/>
                <w:lang w:val="fi-FI"/>
              </w:rPr>
              <w:t xml:space="preserve">n                                                                                              </w:t>
            </w:r>
            <w:r w:rsidRPr="00C92FC0">
              <w:rPr>
                <w:spacing w:val="38"/>
                <w:sz w:val="16"/>
                <w:szCs w:val="16"/>
                <w:lang w:val="fi-FI"/>
              </w:rPr>
              <w:t xml:space="preserve"> 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3"/>
                <w:position w:val="2"/>
                <w:sz w:val="16"/>
                <w:szCs w:val="16"/>
                <w:lang w:val="fi-FI"/>
              </w:rPr>
              <w:t>e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ng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du</w:t>
            </w:r>
            <w:r w:rsidRPr="00C92FC0">
              <w:rPr>
                <w:spacing w:val="1"/>
                <w:position w:val="2"/>
                <w:sz w:val="16"/>
                <w:szCs w:val="16"/>
                <w:lang w:val="fi-FI"/>
              </w:rPr>
              <w:t>a</w:t>
            </w:r>
            <w:r w:rsidRPr="00C92FC0">
              <w:rPr>
                <w:position w:val="2"/>
                <w:sz w:val="16"/>
                <w:szCs w:val="16"/>
                <w:lang w:val="fi-FI"/>
              </w:rPr>
              <w:t>n</w:t>
            </w:r>
          </w:p>
          <w:p w14:paraId="50D4C37A" w14:textId="77777777" w:rsidR="00DE6714" w:rsidRPr="00C92FC0" w:rsidRDefault="00010C3E">
            <w:pPr>
              <w:spacing w:line="160" w:lineRule="exact"/>
              <w:ind w:left="439"/>
              <w:rPr>
                <w:sz w:val="16"/>
                <w:szCs w:val="16"/>
                <w:lang w:val="fi-FI"/>
              </w:rPr>
            </w:pPr>
            <w:r w:rsidRPr="00C92FC0">
              <w:rPr>
                <w:sz w:val="16"/>
                <w:szCs w:val="16"/>
                <w:lang w:val="fi-FI"/>
              </w:rPr>
              <w:t>t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e</w:t>
            </w:r>
            <w:r w:rsidRPr="00C92FC0">
              <w:rPr>
                <w:sz w:val="16"/>
                <w:szCs w:val="16"/>
                <w:lang w:val="fi-FI"/>
              </w:rPr>
              <w:t>l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p</w:t>
            </w:r>
            <w:r w:rsidRPr="00C92FC0">
              <w:rPr>
                <w:spacing w:val="-4"/>
                <w:sz w:val="16"/>
                <w:szCs w:val="16"/>
                <w:lang w:val="fi-FI"/>
              </w:rPr>
              <w:t>o</w:t>
            </w:r>
            <w:r w:rsidRPr="00C92FC0">
              <w:rPr>
                <w:sz w:val="16"/>
                <w:szCs w:val="16"/>
                <w:lang w:val="fi-FI"/>
              </w:rPr>
              <w:t>n/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t</w:t>
            </w:r>
            <w:r w:rsidRPr="00C92FC0">
              <w:rPr>
                <w:spacing w:val="-3"/>
                <w:sz w:val="16"/>
                <w:szCs w:val="16"/>
                <w:lang w:val="fi-FI"/>
              </w:rPr>
              <w:t>e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r</w:t>
            </w:r>
            <w:r w:rsidRPr="00C92FC0">
              <w:rPr>
                <w:sz w:val="16"/>
                <w:szCs w:val="16"/>
                <w:lang w:val="fi-FI"/>
              </w:rPr>
              <w:t>t</w:t>
            </w:r>
            <w:r w:rsidRPr="00C92FC0">
              <w:rPr>
                <w:spacing w:val="3"/>
                <w:sz w:val="16"/>
                <w:szCs w:val="16"/>
                <w:lang w:val="fi-FI"/>
              </w:rPr>
              <w:t>u</w:t>
            </w:r>
            <w:r w:rsidRPr="00C92FC0">
              <w:rPr>
                <w:sz w:val="16"/>
                <w:szCs w:val="16"/>
                <w:lang w:val="fi-FI"/>
              </w:rPr>
              <w:t>l</w:t>
            </w:r>
            <w:r w:rsidRPr="00C92FC0">
              <w:rPr>
                <w:spacing w:val="-1"/>
                <w:sz w:val="16"/>
                <w:szCs w:val="16"/>
                <w:lang w:val="fi-FI"/>
              </w:rPr>
              <w:t>i</w:t>
            </w:r>
            <w:r w:rsidRPr="00C92FC0">
              <w:rPr>
                <w:sz w:val="16"/>
                <w:szCs w:val="16"/>
                <w:lang w:val="fi-FI"/>
              </w:rPr>
              <w:t>s</w:t>
            </w:r>
          </w:p>
          <w:p w14:paraId="0D5C041A" w14:textId="77777777" w:rsidR="00DE6714" w:rsidRPr="00C92FC0" w:rsidRDefault="00DE6714">
            <w:pPr>
              <w:spacing w:line="200" w:lineRule="exact"/>
              <w:rPr>
                <w:lang w:val="fi-FI"/>
              </w:rPr>
            </w:pPr>
          </w:p>
          <w:p w14:paraId="1E1618B0" w14:textId="77777777" w:rsidR="00DE6714" w:rsidRPr="00C92FC0" w:rsidRDefault="00DE6714">
            <w:pPr>
              <w:spacing w:before="5" w:line="220" w:lineRule="exact"/>
              <w:rPr>
                <w:sz w:val="22"/>
                <w:szCs w:val="22"/>
                <w:lang w:val="fi-FI"/>
              </w:rPr>
            </w:pPr>
          </w:p>
          <w:p w14:paraId="50BDD71A" w14:textId="77777777" w:rsidR="00DE6714" w:rsidRPr="00C92FC0" w:rsidRDefault="00010C3E">
            <w:pPr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Ja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tu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yel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ai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:</w:t>
            </w:r>
          </w:p>
          <w:p w14:paraId="1DF1DF02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3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m;</w:t>
            </w:r>
          </w:p>
          <w:p w14:paraId="63050C0B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14:paraId="53ABE44D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4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14:paraId="046243CE" w14:textId="77777777" w:rsidR="00DE6714" w:rsidRDefault="00010C3E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</w:p>
          <w:p w14:paraId="48CFE38B" w14:textId="77777777" w:rsidR="00DE6714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0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</w:tbl>
    <w:p w14:paraId="77D4F31A" w14:textId="77777777" w:rsidR="00DE6714" w:rsidRDefault="00DE6714">
      <w:pPr>
        <w:spacing w:before="19" w:line="260" w:lineRule="exact"/>
        <w:rPr>
          <w:sz w:val="26"/>
          <w:szCs w:val="26"/>
        </w:rPr>
      </w:pPr>
    </w:p>
    <w:p w14:paraId="3F7F2A8D" w14:textId="77777777" w:rsidR="00DE6714" w:rsidRDefault="002534D6">
      <w:pPr>
        <w:spacing w:before="11"/>
        <w:ind w:left="213"/>
        <w:rPr>
          <w:rFonts w:ascii="Calibri" w:eastAsia="Calibri" w:hAnsi="Calibri" w:cs="Calibri"/>
          <w:sz w:val="24"/>
          <w:szCs w:val="24"/>
        </w:rPr>
        <w:sectPr w:rsidR="00DE6714">
          <w:headerReference w:type="default" r:id="rId27"/>
          <w:pgSz w:w="12260" w:h="18720"/>
          <w:pgMar w:top="1020" w:right="1720" w:bottom="280" w:left="920" w:header="0" w:footer="0" w:gutter="0"/>
          <w:cols w:space="720"/>
        </w:sectPr>
      </w:pPr>
      <w:r>
        <w:pict w14:anchorId="061BB52C">
          <v:group id="_x0000_s1074" style="position:absolute;left:0;text-align:left;margin-left:75.55pt;margin-top:62.35pt;width:374.6pt;height:56.3pt;z-index:-4100;mso-position-horizontal-relative:page;mso-position-vertical-relative:page" coordorigin="1511,1247" coordsize="7492,1126">
            <v:shape id="_x0000_s1083" style="position:absolute;left:1531;top:1283;width:1440;height:1060" coordorigin="1531,1283" coordsize="1440,1060" path="m1708,1283r-67,13l1587,1331r-39,53l1531,1448r,12l1531,2166r13,67l1579,2287r53,39l1696,2343r12,l2794,2343r67,-13l2915,2295r39,-53l2971,2178r,-12l2971,1460r-13,-67l2923,1339r-53,-39l2806,1283r-12,l1708,1283xe" filled="f" strokeweight="2pt">
              <v:path arrowok="t"/>
            </v:shape>
            <v:shape id="_x0000_s1082" style="position:absolute;left:3911;top:1273;width:1460;height:1080" coordorigin="3911,1273" coordsize="1460,1080" path="m4091,1273r-66,13l3969,1320r-39,52l3912,1436r-1,17l3911,2173r13,66l3958,2295r52,39l4074,2352r17,1l5191,2353r66,-13l5313,2306r39,-52l5370,2190r1,-17l5371,1453r-13,-66l5324,1331r-52,-39l5208,1274r-17,-1l4091,1273xe" filled="f" strokeweight="2pt">
              <v:path arrowok="t"/>
            </v:shape>
            <v:shape id="_x0000_s1081" style="position:absolute;left:6309;top:1267;width:2674;height:1080" coordorigin="6309,1267" coordsize="2674,1080" path="m6489,1267r-66,13l6367,1314r-39,52l6310,1430r-1,17l6309,2167r13,66l6356,2289r52,39l6472,2346r17,1l8803,2347r66,-13l8925,2300r39,-52l8982,2184r1,-17l8983,1447r-13,-66l8936,1325r-52,-39l8820,1268r-17,-1l6489,1267xe" filled="f" strokeweight="2pt">
              <v:path arrowok="t"/>
            </v:shape>
            <v:shape id="_x0000_s1080" style="position:absolute;left:5364;top:1752;width:950;height:120" coordorigin="5364,1752" coordsize="950,120" path="m6214,1822r-20,l6194,1872r120,-60l6214,1822xe" fillcolor="black" stroked="f">
              <v:path arrowok="t"/>
            </v:shape>
            <v:shape id="_x0000_s1079" style="position:absolute;left:5364;top:1752;width:950;height:120" coordorigin="5364,1752" coordsize="950,120" path="m6214,1802r-20,-50l6194,1802r20,xe" fillcolor="black" stroked="f">
              <v:path arrowok="t"/>
            </v:shape>
            <v:shape id="_x0000_s1078" style="position:absolute;left:5364;top:1752;width:950;height:120" coordorigin="5364,1752" coordsize="950,120" path="m5364,1802r,20l6214,1822r100,-10l6194,1752r20,50l5364,1802xe" fillcolor="black" stroked="f">
              <v:path arrowok="t"/>
            </v:shape>
            <v:shape id="_x0000_s1077" style="position:absolute;left:2984;top:1760;width:950;height:120" coordorigin="2984,1760" coordsize="950,120" path="m3834,1830r-20,l3814,1880r120,-60l3834,1830xe" fillcolor="black" stroked="f">
              <v:path arrowok="t"/>
            </v:shape>
            <v:shape id="_x0000_s1076" style="position:absolute;left:2984;top:1760;width:950;height:120" coordorigin="2984,1760" coordsize="950,120" path="m3834,1810r-20,-50l3814,1810r20,xe" fillcolor="black" stroked="f">
              <v:path arrowok="t"/>
            </v:shape>
            <v:shape id="_x0000_s1075" style="position:absolute;left:2984;top:1760;width:950;height:120" coordorigin="2984,1760" coordsize="950,120" path="m2984,1810r,20l3834,1830r100,-10l3814,1760r20,50l2984,1810xe" fillcolor="black" stroked="f">
              <v:path arrowok="t"/>
            </v:shape>
            <w10:wrap anchorx="page" anchory="page"/>
          </v:group>
        </w:pict>
      </w:r>
      <w:r>
        <w:pict w14:anchorId="700216B9">
          <v:group id="_x0000_s1060" style="position:absolute;left:0;text-align:left;margin-left:73.85pt;margin-top:-168.75pt;width:441.2pt;height:57.5pt;z-index:-4099;mso-position-horizontal-relative:page" coordorigin="1477,-3375" coordsize="8824,1150">
            <v:shape id="_x0000_s1073" style="position:absolute;left:1497;top:-3345;width:1670;height:1060" coordorigin="1497,-3345" coordsize="1670,1060" path="m1674,-3345r-67,13l1553,-3297r-39,53l1497,-3180r,12l1497,-2461r13,66l1545,-2340r53,38l1662,-2285r12,l2990,-2285r67,-13l3111,-2333r39,-52l3167,-2450r,-11l3167,-3168r-13,-66l3119,-3289r-53,-39l3002,-3345r-12,l1674,-3345xe" filled="f" strokeweight="2pt">
              <v:path arrowok="t"/>
            </v:shape>
            <v:shape id="_x0000_s1072" style="position:absolute;left:3931;top:-3335;width:1600;height:1060" coordorigin="3931,-3335" coordsize="1600,1060" path="m4108,-3335r-67,13l3987,-3287r-39,53l3931,-3170r,12l3931,-2451r13,66l3979,-2330r53,38l4096,-2275r12,l5354,-2275r67,-13l5475,-2323r39,-52l5531,-2440r,-11l5531,-3158r-13,-66l5483,-3279r-53,-39l5366,-3335r-12,l4108,-3335xe" filled="f" strokeweight="2pt">
              <v:path arrowok="t"/>
            </v:shape>
            <v:shape id="_x0000_s1071" style="position:absolute;left:3161;top:-2826;width:770;height:120" coordorigin="3161,-2826" coordsize="770,120" path="m3831,-2756r-20,l3811,-2706r120,-60l3831,-2756xe" fillcolor="black" stroked="f">
              <v:path arrowok="t"/>
            </v:shape>
            <v:shape id="_x0000_s1070" style="position:absolute;left:3161;top:-2826;width:770;height:120" coordorigin="3161,-2826" coordsize="770,120" path="m3831,-2776r-20,-50l3811,-2776r20,xe" fillcolor="black" stroked="f">
              <v:path arrowok="t"/>
            </v:shape>
            <v:shape id="_x0000_s1069" style="position:absolute;left:3161;top:-2826;width:770;height:120" coordorigin="3161,-2826" coordsize="770,120" path="m3161,-2776r,20l3831,-2756r100,-10l3811,-2826r20,50l3161,-2776xe" fillcolor="black" stroked="f">
              <v:path arrowok="t"/>
            </v:shape>
            <v:shape id="_x0000_s1068" style="position:absolute;left:6271;top:-3305;width:1580;height:1060" coordorigin="6271,-3305" coordsize="1580,1060" path="m6448,-3305r-67,13l6327,-3257r-39,53l6271,-3140r,12l6271,-2421r13,66l6319,-2300r53,38l6436,-2245r12,l7674,-2245r67,-13l7795,-2293r39,-52l7851,-2410r,-11l7851,-3128r-13,-66l7803,-3249r-53,-39l7686,-3305r-12,l6448,-3305xe" filled="f" strokeweight="2pt">
              <v:path arrowok="t"/>
            </v:shape>
            <v:shape id="_x0000_s1067" style="position:absolute;left:5541;top:-2804;width:710;height:120" coordorigin="5541,-2804" coordsize="710,120" path="m5541,-2746r,20l6131,-2734r20,l6132,-2684r119,-62l6151,-2754r-20,l5541,-2746xe" fillcolor="black" stroked="f">
              <v:path arrowok="t"/>
            </v:shape>
            <v:shape id="_x0000_s1066" style="position:absolute;left:5541;top:-2804;width:710;height:120" coordorigin="5541,-2804" coordsize="710,120" path="m6151,-2754r100,8l6130,-2804r1,50l6151,-2754xe" fillcolor="black" stroked="f">
              <v:path arrowok="t"/>
            </v:shape>
            <v:shape id="_x0000_s1065" style="position:absolute;left:5541;top:-2804;width:710;height:120" coordorigin="5541,-2804" coordsize="710,120" path="m6132,-2684r19,-50l6131,-2734r1,50xe" fillcolor="black" stroked="f">
              <v:path arrowok="t"/>
            </v:shape>
            <v:shape id="_x0000_s1064" style="position:absolute;left:8611;top:-3355;width:1670;height:1060" coordorigin="8611,-3355" coordsize="1670,1060" path="m8788,-3355r-67,13l8667,-3307r-39,53l8611,-3190r,12l8611,-2471r13,66l8659,-2350r53,38l8776,-2295r12,l10104,-2295r67,-13l10225,-2343r39,-52l10281,-2460r,-11l10281,-3178r-13,-66l10233,-3299r-53,-39l10116,-3355r-12,l8788,-3355xe" filled="f" strokeweight="2pt">
              <v:path arrowok="t"/>
            </v:shape>
            <v:shape id="_x0000_s1063" style="position:absolute;left:7871;top:-2807;width:750;height:120" coordorigin="7871,-2807" coordsize="750,120" path="m8521,-2737r-20,l8501,-2687r120,-60l8521,-2737xe" fillcolor="black" stroked="f">
              <v:path arrowok="t"/>
            </v:shape>
            <v:shape id="_x0000_s1062" style="position:absolute;left:7871;top:-2807;width:750;height:120" coordorigin="7871,-2807" coordsize="750,120" path="m8521,-2757r-20,-50l8501,-2757r20,xe" fillcolor="black" stroked="f">
              <v:path arrowok="t"/>
            </v:shape>
            <v:shape id="_x0000_s1061" style="position:absolute;left:7871;top:-2807;width:750;height:120" coordorigin="7871,-2807" coordsize="750,120" path="m7871,-2757r,20l8521,-2737r100,-10l8501,-2807r20,50l7871,-2757xe" fillcolor="black" stroked="f">
              <v:path arrowok="t"/>
            </v:shape>
            <w10:wrap anchorx="page"/>
          </v:group>
        </w:pict>
      </w:r>
      <w:r>
        <w:pict w14:anchorId="1B2EAAD3">
          <v:shape id="_x0000_s1059" type="#_x0000_t202" style="position:absolute;left:0;text-align:left;margin-left:51pt;margin-top:14.95pt;width:468.5pt;height:238.35pt;z-index:-4098;mso-position-horizontal-relative:page" filled="f" stroked="f">
            <v:textbox style="mso-next-textbox:#_x0000_s1059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8935"/>
                  </w:tblGrid>
                  <w:tr w:rsidR="002534D6" w14:paraId="34BE5372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0BF92E" w14:textId="77777777" w:rsidR="002534D6" w:rsidRDefault="002534D6">
                        <w:pPr>
                          <w:spacing w:before="3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5631235" w14:textId="77777777" w:rsidR="002534D6" w:rsidRDefault="002534D6">
                        <w:pPr>
                          <w:spacing w:before="3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</w:tr>
                  <w:tr w:rsidR="002534D6" w14:paraId="16E6C8F8" w14:textId="77777777">
                    <w:trPr>
                      <w:trHeight w:hRule="exact" w:val="2353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940E3D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EF2FB20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3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4 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  <w:p w14:paraId="0A98C09D" w14:textId="77777777" w:rsidR="002534D6" w:rsidRDefault="002534D6">
                        <w:pPr>
                          <w:spacing w:before="3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14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  <w:p w14:paraId="2121ED2D" w14:textId="77777777" w:rsidR="002534D6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tri.</w:t>
                        </w:r>
                      </w:p>
                      <w:p w14:paraId="2D949C48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</w:p>
                      <w:p w14:paraId="393C5431" w14:textId="77777777" w:rsidR="002534D6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ek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  <w:p w14:paraId="5A76B411" w14:textId="77777777" w:rsidR="002534D6" w:rsidRDefault="002534D6">
                        <w:pPr>
                          <w:spacing w:before="3"/>
                          <w:ind w:left="395" w:right="61" w:hanging="284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ti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g 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3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6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g 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dudu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 Per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2534D6" w:rsidRPr="00C3702D" w14:paraId="19A1EAD8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EB88EF0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950538B" w14:textId="77777777" w:rsidR="002534D6" w:rsidRPr="00C92FC0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/at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ili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tas</w:t>
                        </w:r>
                      </w:p>
                    </w:tc>
                  </w:tr>
                  <w:tr w:rsidR="002534D6" w14:paraId="04F8E6F6" w14:textId="77777777">
                    <w:trPr>
                      <w:trHeight w:hRule="exact" w:val="118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BB10F2" w14:textId="77777777" w:rsidR="002534D6" w:rsidRPr="00C92FC0" w:rsidRDefault="002534D6">
                        <w:pPr>
                          <w:rPr>
                            <w:lang w:val="fi-FI"/>
                          </w:rPr>
                        </w:pP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A8601C2" w14:textId="77777777" w:rsidR="002534D6" w:rsidRPr="00C92FC0" w:rsidRDefault="002534D6">
                        <w:pPr>
                          <w:spacing w:before="3"/>
                          <w:ind w:left="395" w:right="59" w:hanging="284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meja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5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9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taka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  <w:p w14:paraId="31FE5468" w14:textId="77777777" w:rsidR="002534D6" w:rsidRDefault="002534D6">
                        <w:pPr>
                          <w:ind w:left="111" w:right="616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ter,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</w:p>
                    </w:tc>
                  </w:tr>
                  <w:tr w:rsidR="002534D6" w14:paraId="000A4371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BC1224A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4D5032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2534D6" w14:paraId="72FC364E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4C9FF26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4E1804" w14:textId="77777777" w:rsidR="002534D6" w:rsidRDefault="002534D6">
                        <w:pPr>
                          <w:spacing w:before="2"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</w:tbl>
                <w:p w14:paraId="50BC3B0E" w14:textId="77777777" w:rsidR="002534D6" w:rsidRDefault="002534D6"/>
              </w:txbxContent>
            </v:textbox>
            <w10:wrap anchorx="page"/>
          </v:shape>
        </w:pict>
      </w:r>
      <w:r w:rsidR="00010C3E">
        <w:rPr>
          <w:rFonts w:ascii="Calibri" w:eastAsia="Calibri" w:hAnsi="Calibri" w:cs="Calibri"/>
          <w:i/>
          <w:spacing w:val="-1"/>
          <w:sz w:val="24"/>
          <w:szCs w:val="24"/>
        </w:rPr>
        <w:t>M</w:t>
      </w:r>
      <w:r w:rsidR="00010C3E">
        <w:rPr>
          <w:rFonts w:ascii="Calibri" w:eastAsia="Calibri" w:hAnsi="Calibri" w:cs="Calibri"/>
          <w:i/>
          <w:sz w:val="24"/>
          <w:szCs w:val="24"/>
        </w:rPr>
        <w:t>a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010C3E">
        <w:rPr>
          <w:rFonts w:ascii="Calibri" w:eastAsia="Calibri" w:hAnsi="Calibri" w:cs="Calibri"/>
          <w:i/>
          <w:sz w:val="24"/>
          <w:szCs w:val="24"/>
        </w:rPr>
        <w:t>ufactu</w:t>
      </w:r>
      <w:r w:rsidR="00010C3E"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i</w:t>
      </w:r>
      <w:r w:rsidR="00010C3E">
        <w:rPr>
          <w:rFonts w:ascii="Calibri" w:eastAsia="Calibri" w:hAnsi="Calibri" w:cs="Calibri"/>
          <w:i/>
          <w:sz w:val="24"/>
          <w:szCs w:val="24"/>
        </w:rPr>
        <w:t>ng</w:t>
      </w:r>
    </w:p>
    <w:p w14:paraId="0C9031AD" w14:textId="77777777" w:rsidR="00DE6714" w:rsidRDefault="00DE6714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8935"/>
      </w:tblGrid>
      <w:tr w:rsidR="00DE6714" w14:paraId="7C83E754" w14:textId="77777777">
        <w:trPr>
          <w:trHeight w:hRule="exact" w:val="147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7425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6F0F" w14:textId="77777777" w:rsidR="00DE6714" w:rsidRDefault="00010C3E">
            <w:pPr>
              <w:spacing w:before="2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mi 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P) 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  <w:p w14:paraId="63934E17" w14:textId="77777777" w:rsidR="00DE6714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tri.</w:t>
            </w:r>
          </w:p>
          <w:p w14:paraId="2527B8AD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ah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14:paraId="7FE48309" w14:textId="77777777" w:rsidR="00DE6714" w:rsidRDefault="00010C3E">
            <w:pPr>
              <w:spacing w:before="4"/>
              <w:ind w:left="395" w:right="71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 et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t,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r,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E6714" w14:paraId="14458711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737B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1A2A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</w:tc>
      </w:tr>
      <w:tr w:rsidR="00DE6714" w14:paraId="4341452C" w14:textId="77777777">
        <w:trPr>
          <w:trHeight w:hRule="exact" w:val="8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476E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1FE7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14:paraId="0D64ABB3" w14:textId="77777777" w:rsidR="00DE6714" w:rsidRDefault="00010C3E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ekat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6A1BB024" w14:textId="77777777" w:rsidR="00DE6714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tern Pem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PIP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E6714" w14:paraId="1654CA6A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78A2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BBEA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DE6714" w14:paraId="22797B12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0625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97C8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 (l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</w:tr>
      <w:tr w:rsidR="00DE6714" w14:paraId="5A26FE9E" w14:textId="77777777">
        <w:trPr>
          <w:trHeight w:hRule="exact"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29D9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282C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DE6714" w14:paraId="586BE7E3" w14:textId="77777777">
        <w:trPr>
          <w:trHeight w:hRule="exact" w:val="147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DD0D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F38B" w14:textId="77777777" w:rsidR="00DE6714" w:rsidRDefault="00010C3E">
            <w:pPr>
              <w:spacing w:before="2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2C1A01B3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a  </w:t>
            </w:r>
            <w:r w:rsidRPr="00C92FC0"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ter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i  </w:t>
            </w:r>
            <w:r w:rsidRPr="00C92FC0"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 </w:t>
            </w:r>
            <w:r w:rsidRPr="00C92FC0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p  </w:t>
            </w:r>
            <w:r w:rsidRPr="00C92FC0"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r  </w:t>
            </w:r>
            <w:r w:rsidRPr="00C92FC0">
              <w:rPr>
                <w:rFonts w:ascii="Calibri" w:eastAsia="Calibri" w:hAnsi="Calibri" w:cs="Calibri"/>
                <w:spacing w:val="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 </w:t>
            </w:r>
            <w:r w:rsidRPr="00C92FC0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g  </w:t>
            </w:r>
            <w:r w:rsidRPr="00C92FC0"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 </w:t>
            </w:r>
            <w:r w:rsidRPr="00C92FC0"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h</w:t>
            </w:r>
          </w:p>
          <w:p w14:paraId="7CC00092" w14:textId="77777777" w:rsidR="00DE6714" w:rsidRPr="00C92FC0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a </w:t>
            </w:r>
            <w:r w:rsidRPr="00C92FC0"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a </w:t>
            </w:r>
            <w:r w:rsidRPr="00C92FC0"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, </w:t>
            </w:r>
            <w:r w:rsidRPr="00C92FC0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tu </w:t>
            </w:r>
            <w:r w:rsidRPr="00C92FC0"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i </w:t>
            </w:r>
            <w:r w:rsidRPr="00C92FC0"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ri </w:t>
            </w:r>
            <w:r w:rsidRPr="00C92FC0"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1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</w:p>
          <w:p w14:paraId="6CE2EB5B" w14:textId="77777777" w:rsidR="00DE6714" w:rsidRDefault="00010C3E">
            <w:pPr>
              <w:spacing w:before="4"/>
              <w:ind w:left="395" w:right="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ya,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E6714" w:rsidRPr="00C3702D" w14:paraId="589EC16D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C39C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10D6" w14:textId="77777777" w:rsidR="00DE6714" w:rsidRPr="00C92FC0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Ja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mi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</w:tc>
      </w:tr>
      <w:tr w:rsidR="00DE6714" w:rsidRPr="00C3702D" w14:paraId="11860521" w14:textId="77777777">
        <w:trPr>
          <w:trHeight w:hRule="exact" w:val="8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4AB6" w14:textId="77777777" w:rsidR="00DE6714" w:rsidRPr="00C92FC0" w:rsidRDefault="00DE6714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1956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</w:p>
          <w:p w14:paraId="2CE2BD54" w14:textId="77777777" w:rsidR="00DE6714" w:rsidRPr="00C92FC0" w:rsidRDefault="00010C3E">
            <w:pPr>
              <w:spacing w:before="3"/>
              <w:ind w:left="395" w:right="72" w:hanging="284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n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tan</w:t>
            </w:r>
            <w:r w:rsidRPr="00C92FC0">
              <w:rPr>
                <w:rFonts w:ascii="Calibri" w:eastAsia="Calibri" w:hAnsi="Calibri" w:cs="Calibri"/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rla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</w:tc>
      </w:tr>
      <w:tr w:rsidR="00DE6714" w14:paraId="211F3BA2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6CA6" w14:textId="77777777" w:rsidR="00DE6714" w:rsidRDefault="00010C3E">
            <w:pPr>
              <w:spacing w:before="2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8.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F5D7" w14:textId="77777777" w:rsidR="00DE6714" w:rsidRDefault="00010C3E">
            <w:pPr>
              <w:spacing w:before="2"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DE6714" w:rsidRPr="00C3702D" w14:paraId="0FBEB2D1" w14:textId="77777777">
        <w:trPr>
          <w:trHeight w:hRule="exact" w:val="147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7983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7142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eh</w:t>
            </w:r>
            <w:r w:rsidRPr="00C92FC0"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ekreta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</w:p>
          <w:p w14:paraId="13769C37" w14:textId="77777777" w:rsidR="00DE6714" w:rsidRDefault="00010C3E">
            <w:pPr>
              <w:spacing w:before="3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 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 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4853960A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Su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rvei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2 </w:t>
            </w:r>
            <w:r w:rsidRPr="00C92FC0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fi-FI"/>
              </w:rPr>
              <w:t>(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1 (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49AFCFFB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va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un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78CA9B8F" w14:textId="77777777" w:rsidR="00DE6714" w:rsidRPr="00C92FC0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ali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</w:tc>
      </w:tr>
    </w:tbl>
    <w:p w14:paraId="21DEA4C4" w14:textId="77777777" w:rsidR="00DE6714" w:rsidRPr="00C92FC0" w:rsidRDefault="00DE6714">
      <w:pPr>
        <w:spacing w:before="19" w:line="260" w:lineRule="exact"/>
        <w:rPr>
          <w:sz w:val="26"/>
          <w:szCs w:val="26"/>
          <w:lang w:val="fi-FI"/>
        </w:rPr>
      </w:pPr>
    </w:p>
    <w:p w14:paraId="7563A673" w14:textId="77777777" w:rsidR="00DE6714" w:rsidRDefault="00010C3E">
      <w:pPr>
        <w:spacing w:before="11"/>
        <w:ind w:left="2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.3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tri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tri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</w:p>
    <w:p w14:paraId="0AF59346" w14:textId="77777777" w:rsidR="00DE6714" w:rsidRDefault="002534D6">
      <w:pPr>
        <w:spacing w:before="3"/>
        <w:ind w:left="213"/>
        <w:rPr>
          <w:rFonts w:ascii="Calibri" w:eastAsia="Calibri" w:hAnsi="Calibri" w:cs="Calibri"/>
          <w:sz w:val="24"/>
          <w:szCs w:val="24"/>
        </w:rPr>
        <w:sectPr w:rsidR="00DE6714">
          <w:headerReference w:type="default" r:id="rId28"/>
          <w:pgSz w:w="12260" w:h="18720"/>
          <w:pgMar w:top="1020" w:right="1720" w:bottom="280" w:left="920" w:header="0" w:footer="0" w:gutter="0"/>
          <w:cols w:space="720"/>
        </w:sectPr>
      </w:pPr>
      <w:r>
        <w:pict w14:anchorId="685C1E9E">
          <v:group id="_x0000_s1049" style="position:absolute;left:0;text-align:left;margin-left:75.55pt;margin-top:95.05pt;width:400.7pt;height:56.3pt;z-index:-4097;mso-position-horizontal-relative:page" coordorigin="1511,1901" coordsize="8014,1126">
            <v:shape id="_x0000_s1058" style="position:absolute;left:1531;top:1937;width:1440;height:1060" coordorigin="1531,1937" coordsize="1440,1060" path="m1708,1937r-67,12l1587,1985r-39,52l1531,2102r,11l1531,2820r13,66l1579,2941r53,38l1696,2996r12,1l2794,2997r67,-13l2915,2948r39,-52l2971,2831r,-11l2971,2113r-13,-66l2923,1992r-53,-38l2806,1937r-12,l1708,1937xe" filled="f" strokeweight="2pt">
              <v:path arrowok="t"/>
            </v:shape>
            <v:shape id="_x0000_s1057" style="position:absolute;left:3911;top:1927;width:1460;height:1080" coordorigin="3911,1927" coordsize="1460,1080" path="m4091,1927r-66,12l3969,1974r-39,52l3912,2090r-1,17l3911,2827r13,66l3958,2948r52,39l4074,3006r17,1l5191,3007r66,-13l5313,2959r39,-52l5370,2843r1,-16l5371,2107r-13,-67l5324,1985r-52,-39l5208,1927r-17,l4091,1927xe" filled="f" strokeweight="2pt">
              <v:path arrowok="t"/>
            </v:shape>
            <v:shape id="_x0000_s1056" style="position:absolute;left:6309;top:1921;width:3196;height:1080" coordorigin="6309,1921" coordsize="3196,1080" path="m6489,1921r-66,12l6367,1968r-39,52l6310,2084r-1,17l6309,2821r13,66l6356,2942r52,39l6472,3000r17,1l9325,3001r66,-13l9447,2953r39,-52l9504,2837r1,-16l9505,2101r-13,-67l9458,1979r-52,-39l9342,1921r-17,l6489,1921xe" filled="f" strokeweight="2pt">
              <v:path arrowok="t"/>
            </v:shape>
            <v:shape id="_x0000_s1055" style="position:absolute;left:5364;top:2406;width:950;height:120" coordorigin="5364,2406" coordsize="950,120" path="m6214,2476r-20,l6194,2526r120,-60l6214,2476xe" fillcolor="black" stroked="f">
              <v:path arrowok="t"/>
            </v:shape>
            <v:shape id="_x0000_s1054" style="position:absolute;left:5364;top:2406;width:950;height:120" coordorigin="5364,2406" coordsize="950,120" path="m6214,2456r-20,-50l6194,2456r20,xe" fillcolor="black" stroked="f">
              <v:path arrowok="t"/>
            </v:shape>
            <v:shape id="_x0000_s1053" style="position:absolute;left:5364;top:2406;width:950;height:120" coordorigin="5364,2406" coordsize="950,120" path="m5364,2456r,20l6214,2476r100,-10l6194,2406r20,50l5364,2456xe" fillcolor="black" stroked="f">
              <v:path arrowok="t"/>
            </v:shape>
            <v:shape id="_x0000_s1052" style="position:absolute;left:2984;top:2414;width:950;height:120" coordorigin="2984,2414" coordsize="950,120" path="m3834,2484r-20,l3814,2534r120,-60l3834,2484xe" fillcolor="black" stroked="f">
              <v:path arrowok="t"/>
            </v:shape>
            <v:shape id="_x0000_s1051" style="position:absolute;left:2984;top:2414;width:950;height:120" coordorigin="2984,2414" coordsize="950,120" path="m3834,2464r-20,-50l3814,2464r20,xe" fillcolor="black" stroked="f">
              <v:path arrowok="t"/>
            </v:shape>
            <v:shape id="_x0000_s1050" style="position:absolute;left:2984;top:2414;width:950;height:120" coordorigin="2984,2414" coordsize="950,120" path="m2984,2464r,20l3834,2484r100,-10l3814,2414r20,50l2984,2464xe" fillcolor="black" stroked="f">
              <v:path arrowok="t"/>
            </v:shape>
            <w10:wrap anchorx="page"/>
          </v:group>
        </w:pict>
      </w:r>
      <w:r>
        <w:pict w14:anchorId="310F758E">
          <v:shape id="_x0000_s1048" type="#_x0000_t202" style="position:absolute;left:0;text-align:left;margin-left:51pt;margin-top:14.55pt;width:468.5pt;height:362.8pt;z-index:-4096;mso-position-horizontal-relative:page" filled="f" stroked="f">
            <v:textbox style="mso-next-textbox:#_x0000_s1048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8935"/>
                  </w:tblGrid>
                  <w:tr w:rsidR="002534D6" w14:paraId="1BDB87A1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1F6D87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D81AF4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tan</w:t>
                        </w:r>
                      </w:p>
                      <w:p w14:paraId="4FB98977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534D6" w14:paraId="1741D841" w14:textId="77777777">
                    <w:trPr>
                      <w:trHeight w:hRule="exact" w:val="889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EEE675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0BEE79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</w:p>
                      <w:p w14:paraId="33C854E0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</w:p>
                      <w:p w14:paraId="276CE2B4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</w:tr>
                  <w:tr w:rsidR="002534D6" w14:paraId="7BF63CF9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411E651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BD8DD0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tem,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eka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</w:p>
                    </w:tc>
                  </w:tr>
                  <w:tr w:rsidR="002534D6" w14:paraId="48D2F991" w14:textId="77777777">
                    <w:trPr>
                      <w:trHeight w:hRule="exact" w:val="304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08E298C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DCBAE5" w14:textId="77777777" w:rsidR="002534D6" w:rsidRPr="00C92FC0" w:rsidRDefault="002534D6">
                        <w:pPr>
                          <w:spacing w:before="15" w:line="280" w:lineRule="exact"/>
                          <w:rPr>
                            <w:sz w:val="28"/>
                            <w:szCs w:val="28"/>
                            <w:lang w:val="fi-FI"/>
                          </w:rPr>
                        </w:pPr>
                      </w:p>
                      <w:p w14:paraId="26FAD7A2" w14:textId="77777777" w:rsidR="002534D6" w:rsidRPr="00C92FC0" w:rsidRDefault="002534D6">
                        <w:pPr>
                          <w:spacing w:line="197" w:lineRule="auto"/>
                          <w:ind w:left="381" w:right="1246" w:hanging="5"/>
                          <w:jc w:val="center"/>
                          <w:rPr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spacing w:val="2"/>
                            <w:position w:val="2"/>
                            <w:lang w:val="fi-FI"/>
                          </w:rPr>
                          <w:t>T</w:t>
                        </w:r>
                        <w:r w:rsidRPr="00C92FC0">
                          <w:rPr>
                            <w:spacing w:val="3"/>
                            <w:position w:val="2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8"/>
                            <w:position w:val="2"/>
                            <w:lang w:val="fi-FI"/>
                          </w:rPr>
                          <w:t>m</w:t>
                        </w:r>
                        <w:r w:rsidRPr="00C92FC0">
                          <w:rPr>
                            <w:position w:val="2"/>
                            <w:lang w:val="fi-FI"/>
                          </w:rPr>
                          <w:t xml:space="preserve">u/                                   </w:t>
                        </w:r>
                        <w:r w:rsidRPr="00C92FC0">
                          <w:rPr>
                            <w:spacing w:val="22"/>
                            <w:position w:val="2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1"/>
                            <w:position w:val="3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1"/>
                            <w:position w:val="3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4"/>
                            <w:position w:val="3"/>
                            <w:lang w:val="fi-FI"/>
                          </w:rPr>
                          <w:t>t</w:t>
                        </w:r>
                        <w:r w:rsidRPr="00C92FC0">
                          <w:rPr>
                            <w:position w:val="3"/>
                            <w:lang w:val="fi-FI"/>
                          </w:rPr>
                          <w:t>ug</w:t>
                        </w:r>
                        <w:r w:rsidRPr="00C92FC0">
                          <w:rPr>
                            <w:spacing w:val="-1"/>
                            <w:position w:val="3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3"/>
                            <w:lang w:val="fi-FI"/>
                          </w:rPr>
                          <w:t xml:space="preserve">s                                    </w:t>
                        </w:r>
                        <w:r w:rsidRPr="00C92FC0">
                          <w:rPr>
                            <w:spacing w:val="45"/>
                            <w:position w:val="3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2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1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5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im</w:t>
                        </w:r>
                        <w:r w:rsidRPr="00C92FC0">
                          <w:rPr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1"/>
                            <w:lang w:val="fi-FI"/>
                          </w:rPr>
                          <w:t xml:space="preserve"> P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y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3"/>
                            <w:lang w:val="fi-FI"/>
                          </w:rPr>
                          <w:t>a</w:t>
                        </w:r>
                        <w:r w:rsidRPr="00C92FC0">
                          <w:rPr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spacing w:val="-2"/>
                            <w:sz w:val="24"/>
                            <w:szCs w:val="24"/>
                            <w:lang w:val="fi-FI"/>
                          </w:rPr>
                          <w:t>z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spacing w:val="1"/>
                            <w:position w:val="7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-1"/>
                            <w:position w:val="7"/>
                            <w:lang w:val="fi-FI"/>
                          </w:rPr>
                          <w:t>e</w:t>
                        </w:r>
                        <w:r w:rsidRPr="00C92FC0">
                          <w:rPr>
                            <w:spacing w:val="-4"/>
                            <w:position w:val="7"/>
                            <w:lang w:val="fi-FI"/>
                          </w:rPr>
                          <w:t>n</w:t>
                        </w:r>
                        <w:r w:rsidRPr="00C92FC0">
                          <w:rPr>
                            <w:position w:val="7"/>
                            <w:lang w:val="fi-FI"/>
                          </w:rPr>
                          <w:t>gg</w:t>
                        </w:r>
                        <w:r w:rsidRPr="00C92FC0">
                          <w:rPr>
                            <w:spacing w:val="4"/>
                            <w:position w:val="7"/>
                            <w:lang w:val="fi-FI"/>
                          </w:rPr>
                          <w:t>u</w:t>
                        </w:r>
                        <w:r w:rsidRPr="00C92FC0">
                          <w:rPr>
                            <w:spacing w:val="-4"/>
                            <w:position w:val="7"/>
                            <w:lang w:val="fi-FI"/>
                          </w:rPr>
                          <w:t>n</w:t>
                        </w:r>
                        <w:r w:rsidRPr="00C92FC0">
                          <w:rPr>
                            <w:position w:val="7"/>
                            <w:lang w:val="fi-FI"/>
                          </w:rPr>
                          <w:t xml:space="preserve">a                               </w:t>
                        </w:r>
                        <w:r w:rsidRPr="00C92FC0">
                          <w:rPr>
                            <w:spacing w:val="13"/>
                            <w:position w:val="7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1"/>
                            <w:position w:val="7"/>
                            <w:lang w:val="fi-FI"/>
                          </w:rPr>
                          <w:t>I</w:t>
                        </w:r>
                        <w:r w:rsidRPr="00C92FC0">
                          <w:rPr>
                            <w:position w:val="7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-7"/>
                            <w:position w:val="7"/>
                            <w:lang w:val="fi-FI"/>
                          </w:rPr>
                          <w:t>f</w:t>
                        </w:r>
                        <w:r w:rsidRPr="00C92FC0">
                          <w:rPr>
                            <w:spacing w:val="4"/>
                            <w:position w:val="7"/>
                            <w:lang w:val="fi-FI"/>
                          </w:rPr>
                          <w:t>o</w:t>
                        </w:r>
                        <w:r w:rsidRPr="00C92FC0">
                          <w:rPr>
                            <w:spacing w:val="5"/>
                            <w:position w:val="7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-8"/>
                            <w:position w:val="7"/>
                            <w:lang w:val="fi-FI"/>
                          </w:rPr>
                          <w:t>m</w:t>
                        </w:r>
                        <w:r w:rsidRPr="00C92FC0">
                          <w:rPr>
                            <w:spacing w:val="-1"/>
                            <w:position w:val="7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2"/>
                            <w:position w:val="7"/>
                            <w:lang w:val="fi-FI"/>
                          </w:rPr>
                          <w:t>s</w:t>
                        </w:r>
                        <w:r w:rsidRPr="00C92FC0">
                          <w:rPr>
                            <w:position w:val="7"/>
                            <w:lang w:val="fi-FI"/>
                          </w:rPr>
                          <w:t xml:space="preserve">i                                </w:t>
                        </w:r>
                        <w:r w:rsidRPr="00C92FC0">
                          <w:rPr>
                            <w:spacing w:val="28"/>
                            <w:position w:val="7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Us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ha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4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ndu</w:t>
                        </w:r>
                        <w:r w:rsidRPr="00C92FC0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 xml:space="preserve">ri </w:t>
                        </w:r>
                        <w:r w:rsidRPr="00C92FC0">
                          <w:rPr>
                            <w:spacing w:val="-4"/>
                            <w:position w:val="11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3"/>
                            <w:position w:val="11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position w:val="11"/>
                            <w:lang w:val="fi-FI"/>
                          </w:rPr>
                          <w:t>y</w:t>
                        </w:r>
                        <w:r w:rsidRPr="00C92FC0">
                          <w:rPr>
                            <w:spacing w:val="3"/>
                            <w:position w:val="11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4"/>
                            <w:position w:val="11"/>
                            <w:lang w:val="fi-FI"/>
                          </w:rPr>
                          <w:t>n</w:t>
                        </w:r>
                        <w:r w:rsidRPr="00C92FC0">
                          <w:rPr>
                            <w:spacing w:val="3"/>
                            <w:position w:val="11"/>
                            <w:lang w:val="fi-FI"/>
                          </w:rPr>
                          <w:t>a</w:t>
                        </w:r>
                        <w:r w:rsidRPr="00C92FC0">
                          <w:rPr>
                            <w:position w:val="11"/>
                            <w:lang w:val="fi-FI"/>
                          </w:rPr>
                          <w:t xml:space="preserve">n                                                                                  </w:t>
                        </w:r>
                        <w:r w:rsidRPr="00C92FC0">
                          <w:rPr>
                            <w:spacing w:val="20"/>
                            <w:position w:val="11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pacing w:val="-5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eci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spacing w:val="-4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spacing w:val="-3"/>
                            <w:sz w:val="24"/>
                            <w:szCs w:val="24"/>
                            <w:lang w:val="fi-FI"/>
                          </w:rPr>
                          <w:t>z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spacing w:val="4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  <w:p w14:paraId="002F1FAC" w14:textId="77777777" w:rsidR="002534D6" w:rsidRPr="00C92FC0" w:rsidRDefault="002534D6">
                        <w:pPr>
                          <w:spacing w:before="7" w:line="180" w:lineRule="exact"/>
                          <w:rPr>
                            <w:sz w:val="19"/>
                            <w:szCs w:val="19"/>
                            <w:lang w:val="fi-FI"/>
                          </w:rPr>
                        </w:pPr>
                      </w:p>
                      <w:p w14:paraId="2ADEB758" w14:textId="77777777" w:rsidR="002534D6" w:rsidRPr="00C92FC0" w:rsidRDefault="002534D6">
                        <w:pPr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:</w:t>
                        </w:r>
                      </w:p>
                      <w:p w14:paraId="3D2C64BE" w14:textId="77777777" w:rsidR="002534D6" w:rsidRPr="00C92FC0" w:rsidRDefault="002534D6">
                        <w:pPr>
                          <w:spacing w:before="3"/>
                          <w:ind w:left="111" w:right="313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/Pe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s 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i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mu</w:t>
                        </w:r>
                      </w:p>
                      <w:p w14:paraId="6B21909B" w14:textId="77777777" w:rsidR="002534D6" w:rsidRPr="00C92FC0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c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.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5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</w:p>
                      <w:p w14:paraId="01B5845F" w14:textId="77777777" w:rsidR="002534D6" w:rsidRPr="00C92FC0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Iz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tri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c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zi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tri</w:t>
                        </w:r>
                      </w:p>
                      <w:p w14:paraId="2BA3DFF1" w14:textId="77777777" w:rsidR="002534D6" w:rsidRDefault="002534D6">
                        <w:pPr>
                          <w:spacing w:before="3"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</w:p>
                    </w:tc>
                  </w:tr>
                  <w:tr w:rsidR="002534D6" w14:paraId="407FC9C2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0BD186D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15EE4E3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yel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2534D6" w14:paraId="604A5915" w14:textId="77777777">
                    <w:trPr>
                      <w:trHeight w:hRule="exact" w:val="889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16BE388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0499E5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: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3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0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</w:p>
                      <w:p w14:paraId="0290B698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i  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: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z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Per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tri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c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Iz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  <w:p w14:paraId="04B9A061" w14:textId="77777777" w:rsidR="002534D6" w:rsidRDefault="002534D6">
                        <w:pPr>
                          <w:spacing w:before="3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lu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</w:p>
                    </w:tc>
                  </w:tr>
                  <w:tr w:rsidR="002534D6" w14:paraId="1F985C86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F48576C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54E802F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Bia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2534D6" w14:paraId="3678ED76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322452A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C436D9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tis</w:t>
                        </w:r>
                      </w:p>
                    </w:tc>
                  </w:tr>
                  <w:tr w:rsidR="002534D6" w14:paraId="2030F1CD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3A9E69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BDBF41D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odu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2534D6" w14:paraId="06D715B1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B90337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4BD223C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zi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zi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</w:p>
                    </w:tc>
                  </w:tr>
                  <w:tr w:rsidR="002534D6" w:rsidRPr="00C3702D" w14:paraId="5650B027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67DC21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F7493A4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</w:tc>
                  </w:tr>
                </w:tbl>
                <w:p w14:paraId="70829D22" w14:textId="77777777" w:rsidR="002534D6" w:rsidRPr="00C92FC0" w:rsidRDefault="002534D6">
                  <w:pPr>
                    <w:rPr>
                      <w:lang w:val="fi-FI"/>
                    </w:rPr>
                  </w:pPr>
                </w:p>
              </w:txbxContent>
            </v:textbox>
            <w10:wrap anchorx="page"/>
          </v:shape>
        </w:pict>
      </w:r>
      <w:r w:rsidR="00010C3E">
        <w:rPr>
          <w:rFonts w:ascii="Calibri" w:eastAsia="Calibri" w:hAnsi="Calibri" w:cs="Calibri"/>
          <w:i/>
          <w:sz w:val="24"/>
          <w:szCs w:val="24"/>
        </w:rPr>
        <w:t>S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ervi</w:t>
      </w:r>
      <w:r w:rsidR="00010C3E">
        <w:rPr>
          <w:rFonts w:ascii="Calibri" w:eastAsia="Calibri" w:hAnsi="Calibri" w:cs="Calibri"/>
          <w:i/>
          <w:spacing w:val="-4"/>
          <w:sz w:val="24"/>
          <w:szCs w:val="24"/>
        </w:rPr>
        <w:t>c</w:t>
      </w:r>
      <w:r w:rsidR="00010C3E">
        <w:rPr>
          <w:rFonts w:ascii="Calibri" w:eastAsia="Calibri" w:hAnsi="Calibri" w:cs="Calibri"/>
          <w:i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="00010C3E">
        <w:rPr>
          <w:rFonts w:ascii="Calibri" w:eastAsia="Calibri" w:hAnsi="Calibri" w:cs="Calibri"/>
          <w:i/>
          <w:sz w:val="24"/>
          <w:szCs w:val="24"/>
        </w:rPr>
        <w:t>D</w:t>
      </w:r>
      <w:r w:rsidR="00010C3E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liv</w:t>
      </w:r>
      <w:r w:rsidR="00010C3E">
        <w:rPr>
          <w:rFonts w:ascii="Calibri" w:eastAsia="Calibri" w:hAnsi="Calibri" w:cs="Calibri"/>
          <w:i/>
          <w:spacing w:val="-3"/>
          <w:sz w:val="24"/>
          <w:szCs w:val="24"/>
        </w:rPr>
        <w:t>e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 w:rsidR="00010C3E">
        <w:rPr>
          <w:rFonts w:ascii="Calibri" w:eastAsia="Calibri" w:hAnsi="Calibri" w:cs="Calibri"/>
          <w:i/>
          <w:sz w:val="24"/>
          <w:szCs w:val="24"/>
        </w:rPr>
        <w:t>y</w:t>
      </w:r>
    </w:p>
    <w:p w14:paraId="0A1FA3E6" w14:textId="77777777" w:rsidR="00DE6714" w:rsidRPr="00C92FC0" w:rsidRDefault="00010C3E">
      <w:pPr>
        <w:spacing w:before="52"/>
        <w:ind w:left="637"/>
        <w:rPr>
          <w:rFonts w:ascii="Calibri" w:eastAsia="Calibri" w:hAnsi="Calibri" w:cs="Calibri"/>
          <w:sz w:val="24"/>
          <w:szCs w:val="24"/>
          <w:lang w:val="fi-FI"/>
        </w:rPr>
      </w:pP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.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Pe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du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t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ila</w:t>
      </w:r>
      <w:r w:rsidRPr="00C92FC0">
        <w:rPr>
          <w:rFonts w:ascii="Calibri" w:eastAsia="Calibri" w:hAnsi="Calibri" w:cs="Calibri"/>
          <w:spacing w:val="-5"/>
          <w:sz w:val="24"/>
          <w:szCs w:val="24"/>
          <w:lang w:val="fi-FI"/>
        </w:rPr>
        <w:t>k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4"/>
          <w:sz w:val="24"/>
          <w:szCs w:val="24"/>
          <w:lang w:val="fi-FI"/>
        </w:rPr>
        <w:t>m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la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l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i</w:t>
      </w: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:</w:t>
      </w:r>
    </w:p>
    <w:p w14:paraId="7ADF5C42" w14:textId="77777777" w:rsidR="00DE6714" w:rsidRPr="00C92FC0" w:rsidRDefault="00010C3E">
      <w:pPr>
        <w:spacing w:line="280" w:lineRule="exact"/>
        <w:ind w:left="641"/>
        <w:rPr>
          <w:rFonts w:ascii="Calibri" w:eastAsia="Calibri" w:hAnsi="Calibri" w:cs="Calibri"/>
          <w:sz w:val="24"/>
          <w:szCs w:val="24"/>
          <w:lang w:val="fi-FI"/>
        </w:rPr>
      </w:pPr>
      <w:r w:rsidRPr="00C92FC0">
        <w:rPr>
          <w:rFonts w:ascii="Calibri" w:eastAsia="Calibri" w:hAnsi="Calibri" w:cs="Calibri"/>
          <w:spacing w:val="-2"/>
          <w:position w:val="1"/>
          <w:sz w:val="24"/>
          <w:szCs w:val="24"/>
          <w:lang w:val="fi-FI"/>
        </w:rPr>
        <w:t>1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)</w:t>
      </w:r>
      <w:r w:rsidRPr="00C92FC0">
        <w:rPr>
          <w:rFonts w:ascii="Calibri" w:eastAsia="Calibri" w:hAnsi="Calibri" w:cs="Calibri"/>
          <w:spacing w:val="37"/>
          <w:position w:val="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>T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tap</w:t>
      </w:r>
      <w:r w:rsidRPr="00C92FC0">
        <w:rPr>
          <w:rFonts w:ascii="Calibri" w:eastAsia="Calibri" w:hAnsi="Calibri" w:cs="Calibri"/>
          <w:spacing w:val="4"/>
          <w:position w:val="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>M</w:t>
      </w:r>
      <w:r w:rsidRPr="00C92FC0">
        <w:rPr>
          <w:rFonts w:ascii="Calibri" w:eastAsia="Calibri" w:hAnsi="Calibri" w:cs="Calibri"/>
          <w:spacing w:val="2"/>
          <w:position w:val="1"/>
          <w:sz w:val="24"/>
          <w:szCs w:val="24"/>
          <w:lang w:val="fi-FI"/>
        </w:rPr>
        <w:t>u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>k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l</w:t>
      </w:r>
      <w:r w:rsidRPr="00C92FC0">
        <w:rPr>
          <w:rFonts w:ascii="Calibri" w:eastAsia="Calibri" w:hAnsi="Calibri" w:cs="Calibri"/>
          <w:spacing w:val="-3"/>
          <w:position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2"/>
          <w:position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-2"/>
          <w:position w:val="1"/>
          <w:sz w:val="24"/>
          <w:szCs w:val="24"/>
          <w:lang w:val="fi-FI"/>
        </w:rPr>
        <w:t>s</w:t>
      </w:r>
      <w:r w:rsidRPr="00C92FC0">
        <w:rPr>
          <w:rFonts w:ascii="Calibri" w:eastAsia="Calibri" w:hAnsi="Calibri" w:cs="Calibri"/>
          <w:spacing w:val="2"/>
          <w:position w:val="1"/>
          <w:sz w:val="24"/>
          <w:szCs w:val="24"/>
          <w:lang w:val="fi-FI"/>
        </w:rPr>
        <w:t>un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>k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2"/>
          <w:position w:val="1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Pe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>j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2"/>
          <w:position w:val="1"/>
          <w:sz w:val="24"/>
          <w:szCs w:val="24"/>
          <w:lang w:val="fi-FI"/>
        </w:rPr>
        <w:t>b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t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3"/>
          <w:position w:val="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-2"/>
          <w:position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lol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10"/>
          <w:position w:val="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4"/>
          <w:position w:val="1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2"/>
          <w:position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-3"/>
          <w:position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2"/>
          <w:position w:val="1"/>
          <w:sz w:val="24"/>
          <w:szCs w:val="24"/>
          <w:lang w:val="fi-FI"/>
        </w:rPr>
        <w:t>du</w:t>
      </w:r>
      <w:r w:rsidRPr="00C92FC0">
        <w:rPr>
          <w:rFonts w:ascii="Calibri" w:eastAsia="Calibri" w:hAnsi="Calibri" w:cs="Calibri"/>
          <w:spacing w:val="-3"/>
          <w:position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2"/>
          <w:position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;</w:t>
      </w:r>
    </w:p>
    <w:p w14:paraId="65E34889" w14:textId="77777777" w:rsidR="00DE6714" w:rsidRPr="00C92FC0" w:rsidRDefault="00010C3E">
      <w:pPr>
        <w:spacing w:line="280" w:lineRule="exact"/>
        <w:ind w:left="641"/>
        <w:rPr>
          <w:rFonts w:ascii="Calibri" w:eastAsia="Calibri" w:hAnsi="Calibri" w:cs="Calibri"/>
          <w:sz w:val="24"/>
          <w:szCs w:val="24"/>
          <w:lang w:val="fi-FI"/>
        </w:rPr>
      </w:pPr>
      <w:r w:rsidRPr="00C92FC0">
        <w:rPr>
          <w:rFonts w:ascii="Calibri" w:eastAsia="Calibri" w:hAnsi="Calibri" w:cs="Calibri"/>
          <w:spacing w:val="-2"/>
          <w:position w:val="1"/>
          <w:sz w:val="24"/>
          <w:szCs w:val="24"/>
          <w:lang w:val="fi-FI"/>
        </w:rPr>
        <w:t>2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)</w:t>
      </w:r>
      <w:r w:rsidRPr="00C92FC0">
        <w:rPr>
          <w:rFonts w:ascii="Calibri" w:eastAsia="Calibri" w:hAnsi="Calibri" w:cs="Calibri"/>
          <w:spacing w:val="37"/>
          <w:position w:val="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>T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r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t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uli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 xml:space="preserve">s </w:t>
      </w:r>
      <w:r w:rsidRPr="00C92FC0">
        <w:rPr>
          <w:rFonts w:ascii="Calibri" w:eastAsia="Calibri" w:hAnsi="Calibri" w:cs="Calibri"/>
          <w:spacing w:val="-2"/>
          <w:position w:val="1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i</w:t>
      </w:r>
      <w:r w:rsidRPr="00C92FC0">
        <w:rPr>
          <w:rFonts w:ascii="Calibri" w:eastAsia="Calibri" w:hAnsi="Calibri" w:cs="Calibri"/>
          <w:spacing w:val="-2"/>
          <w:position w:val="1"/>
          <w:sz w:val="24"/>
          <w:szCs w:val="24"/>
          <w:lang w:val="fi-FI"/>
        </w:rPr>
        <w:t>s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m</w:t>
      </w:r>
      <w:r w:rsidRPr="00C92FC0">
        <w:rPr>
          <w:rFonts w:ascii="Calibri" w:eastAsia="Calibri" w:hAnsi="Calibri" w:cs="Calibri"/>
          <w:spacing w:val="2"/>
          <w:position w:val="1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ai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>k</w:t>
      </w:r>
      <w:r w:rsidRPr="00C92FC0">
        <w:rPr>
          <w:rFonts w:ascii="Calibri" w:eastAsia="Calibri" w:hAnsi="Calibri" w:cs="Calibri"/>
          <w:spacing w:val="-3"/>
          <w:position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3"/>
          <w:position w:val="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>k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-2"/>
          <w:position w:val="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>K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o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tak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3"/>
          <w:position w:val="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2"/>
          <w:position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position w:val="1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2"/>
          <w:position w:val="1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2"/>
          <w:position w:val="1"/>
          <w:sz w:val="24"/>
          <w:szCs w:val="24"/>
          <w:lang w:val="fi-FI"/>
        </w:rPr>
        <w:t>u</w:t>
      </w:r>
      <w:r w:rsidRPr="00C92FC0">
        <w:rPr>
          <w:rFonts w:ascii="Calibri" w:eastAsia="Calibri" w:hAnsi="Calibri" w:cs="Calibri"/>
          <w:spacing w:val="1"/>
          <w:position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2"/>
          <w:position w:val="1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position w:val="1"/>
          <w:sz w:val="24"/>
          <w:szCs w:val="24"/>
          <w:lang w:val="fi-FI"/>
        </w:rPr>
        <w:t>;</w:t>
      </w:r>
    </w:p>
    <w:p w14:paraId="5B6293A6" w14:textId="77777777" w:rsidR="00DE6714" w:rsidRDefault="00010C3E">
      <w:pPr>
        <w:spacing w:before="3"/>
        <w:ind w:left="64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08125</w:t>
      </w:r>
      <w:r>
        <w:rPr>
          <w:rFonts w:ascii="Calibri" w:eastAsia="Calibri" w:hAnsi="Calibri" w:cs="Calibri"/>
          <w:spacing w:val="2"/>
          <w:sz w:val="24"/>
          <w:szCs w:val="24"/>
        </w:rPr>
        <w:t>8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>8</w:t>
      </w:r>
      <w:r>
        <w:rPr>
          <w:rFonts w:ascii="Calibri" w:eastAsia="Calibri" w:hAnsi="Calibri" w:cs="Calibri"/>
          <w:spacing w:val="-2"/>
          <w:sz w:val="24"/>
          <w:szCs w:val="24"/>
        </w:rPr>
        <w:t>08</w:t>
      </w:r>
      <w:r>
        <w:rPr>
          <w:rFonts w:ascii="Calibri" w:eastAsia="Calibri" w:hAnsi="Calibri" w:cs="Calibri"/>
          <w:spacing w:val="2"/>
          <w:sz w:val="24"/>
          <w:szCs w:val="24"/>
        </w:rPr>
        <w:t>7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>8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2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57</w:t>
      </w:r>
      <w:r>
        <w:rPr>
          <w:rFonts w:ascii="Calibri" w:eastAsia="Calibri" w:hAnsi="Calibri" w:cs="Calibri"/>
          <w:spacing w:val="2"/>
          <w:sz w:val="24"/>
          <w:szCs w:val="24"/>
        </w:rPr>
        <w:t>3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>7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5</w:t>
      </w:r>
    </w:p>
    <w:p w14:paraId="6FC72603" w14:textId="77777777" w:rsidR="00DE6714" w:rsidRDefault="00010C3E">
      <w:pPr>
        <w:spacing w:line="280" w:lineRule="exact"/>
        <w:ind w:left="64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0534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8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0</w:t>
      </w:r>
    </w:p>
    <w:p w14:paraId="460A31B5" w14:textId="7C3AAC25" w:rsidR="00DE6714" w:rsidRPr="00CE6DE6" w:rsidRDefault="00010C3E">
      <w:pPr>
        <w:spacing w:line="280" w:lineRule="exact"/>
        <w:ind w:left="641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5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</w:p>
    <w:p w14:paraId="1021C6E5" w14:textId="06E1C285" w:rsidR="00DE6714" w:rsidRPr="00CE6DE6" w:rsidRDefault="00010C3E">
      <w:pPr>
        <w:spacing w:line="280" w:lineRule="exact"/>
        <w:ind w:left="641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6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ai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:</w:t>
      </w:r>
      <w:proofErr w:type="gramEnd"/>
      <w:r w:rsidR="00CE6DE6">
        <w:rPr>
          <w:rFonts w:ascii="Calibri" w:eastAsia="Calibri" w:hAnsi="Calibri" w:cs="Calibri"/>
          <w:spacing w:val="-1"/>
          <w:position w:val="1"/>
          <w:sz w:val="24"/>
          <w:szCs w:val="24"/>
          <w:lang w:val="id-ID"/>
        </w:rPr>
        <w:t xml:space="preserve"> </w:t>
      </w:r>
      <w:r w:rsidR="00CE6DE6" w:rsidRPr="009A64AE">
        <w:rPr>
          <w:rFonts w:asciiTheme="minorHAnsi" w:hAnsiTheme="minorHAnsi" w:cstheme="minorHAnsi"/>
          <w:sz w:val="24"/>
          <w:lang w:val="fi-FI"/>
        </w:rPr>
        <w:t>Dkukmppkabketapang@gmail</w:t>
      </w:r>
      <w:r w:rsidR="00CE6DE6" w:rsidRPr="009A64AE">
        <w:rPr>
          <w:rFonts w:asciiTheme="minorHAnsi" w:hAnsiTheme="minorHAnsi" w:cstheme="minorHAnsi"/>
          <w:sz w:val="24"/>
          <w:lang w:val="id-ID"/>
        </w:rPr>
        <w:t>.com</w:t>
      </w:r>
    </w:p>
    <w:p w14:paraId="7AD8065F" w14:textId="77777777" w:rsidR="00DE6714" w:rsidRDefault="00010C3E">
      <w:pPr>
        <w:spacing w:before="3"/>
        <w:ind w:left="637" w:right="1110" w:firstLin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hyperlink r:id="rId29">
        <w:r>
          <w:rPr>
            <w:rFonts w:ascii="Calibri" w:eastAsia="Calibri" w:hAnsi="Calibri" w:cs="Calibri"/>
            <w:spacing w:val="2"/>
            <w:sz w:val="24"/>
            <w:szCs w:val="24"/>
          </w:rPr>
          <w:t>h</w:t>
        </w:r>
        <w:r>
          <w:rPr>
            <w:rFonts w:ascii="Calibri" w:eastAsia="Calibri" w:hAnsi="Calibri" w:cs="Calibri"/>
            <w:sz w:val="24"/>
            <w:szCs w:val="24"/>
          </w:rPr>
          <w:t>t</w:t>
        </w:r>
        <w:r>
          <w:rPr>
            <w:rFonts w:ascii="Calibri" w:eastAsia="Calibri" w:hAnsi="Calibri" w:cs="Calibri"/>
            <w:spacing w:val="-5"/>
            <w:sz w:val="24"/>
            <w:szCs w:val="24"/>
          </w:rPr>
          <w:t>t</w:t>
        </w:r>
        <w:r>
          <w:rPr>
            <w:rFonts w:ascii="Calibri" w:eastAsia="Calibri" w:hAnsi="Calibri" w:cs="Calibri"/>
            <w:spacing w:val="2"/>
            <w:sz w:val="24"/>
            <w:szCs w:val="24"/>
          </w:rPr>
          <w:t>p</w:t>
        </w:r>
        <w:r>
          <w:rPr>
            <w:rFonts w:ascii="Calibri" w:eastAsia="Calibri" w:hAnsi="Calibri" w:cs="Calibri"/>
            <w:sz w:val="24"/>
            <w:szCs w:val="24"/>
          </w:rPr>
          <w:t>: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/</w:t>
        </w:r>
        <w:r>
          <w:rPr>
            <w:rFonts w:ascii="Calibri" w:eastAsia="Calibri" w:hAnsi="Calibri" w:cs="Calibri"/>
            <w:sz w:val="24"/>
            <w:szCs w:val="24"/>
          </w:rPr>
          <w:t>/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di</w:t>
        </w:r>
        <w:r>
          <w:rPr>
            <w:rFonts w:ascii="Calibri" w:eastAsia="Calibri" w:hAnsi="Calibri" w:cs="Calibri"/>
            <w:spacing w:val="-2"/>
            <w:sz w:val="24"/>
            <w:szCs w:val="24"/>
          </w:rPr>
          <w:t>s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k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o</w:t>
        </w:r>
        <w:r>
          <w:rPr>
            <w:rFonts w:ascii="Calibri" w:eastAsia="Calibri" w:hAnsi="Calibri" w:cs="Calibri"/>
            <w:spacing w:val="2"/>
            <w:sz w:val="24"/>
            <w:szCs w:val="24"/>
          </w:rPr>
          <w:t>pu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k</w:t>
        </w:r>
        <w:r>
          <w:rPr>
            <w:rFonts w:ascii="Calibri" w:eastAsia="Calibri" w:hAnsi="Calibri" w:cs="Calibri"/>
            <w:spacing w:val="-4"/>
            <w:sz w:val="24"/>
            <w:szCs w:val="24"/>
          </w:rPr>
          <w:t>m</w:t>
        </w:r>
        <w:r>
          <w:rPr>
            <w:rFonts w:ascii="Calibri" w:eastAsia="Calibri" w:hAnsi="Calibri" w:cs="Calibri"/>
            <w:spacing w:val="2"/>
            <w:sz w:val="24"/>
            <w:szCs w:val="24"/>
          </w:rPr>
          <w:t>pp</w:t>
        </w:r>
        <w:r>
          <w:rPr>
            <w:rFonts w:ascii="Calibri" w:eastAsia="Calibri" w:hAnsi="Calibri" w:cs="Calibri"/>
            <w:sz w:val="24"/>
            <w:szCs w:val="24"/>
          </w:rPr>
          <w:t>.</w:t>
        </w:r>
        <w:r>
          <w:rPr>
            <w:rFonts w:ascii="Calibri" w:eastAsia="Calibri" w:hAnsi="Calibri" w:cs="Calibri"/>
            <w:spacing w:val="-2"/>
            <w:sz w:val="24"/>
            <w:szCs w:val="24"/>
          </w:rPr>
          <w:t>k</w:t>
        </w:r>
        <w:r>
          <w:rPr>
            <w:rFonts w:ascii="Calibri" w:eastAsia="Calibri" w:hAnsi="Calibri" w:cs="Calibri"/>
            <w:sz w:val="24"/>
            <w:szCs w:val="24"/>
          </w:rPr>
          <w:t>et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a</w:t>
        </w:r>
        <w:r>
          <w:rPr>
            <w:rFonts w:ascii="Calibri" w:eastAsia="Calibri" w:hAnsi="Calibri" w:cs="Calibri"/>
            <w:spacing w:val="-2"/>
            <w:sz w:val="24"/>
            <w:szCs w:val="24"/>
          </w:rPr>
          <w:t>p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a</w:t>
        </w:r>
        <w:r>
          <w:rPr>
            <w:rFonts w:ascii="Calibri" w:eastAsia="Calibri" w:hAnsi="Calibri" w:cs="Calibri"/>
            <w:spacing w:val="2"/>
            <w:sz w:val="24"/>
            <w:szCs w:val="24"/>
          </w:rPr>
          <w:t>n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gk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a</w:t>
        </w:r>
        <w:r>
          <w:rPr>
            <w:rFonts w:ascii="Calibri" w:eastAsia="Calibri" w:hAnsi="Calibri" w:cs="Calibri"/>
            <w:spacing w:val="2"/>
            <w:sz w:val="24"/>
            <w:szCs w:val="24"/>
          </w:rPr>
          <w:t>b</w:t>
        </w:r>
        <w:r>
          <w:rPr>
            <w:rFonts w:ascii="Calibri" w:eastAsia="Calibri" w:hAnsi="Calibri" w:cs="Calibri"/>
            <w:sz w:val="24"/>
            <w:szCs w:val="24"/>
          </w:rPr>
          <w:t>.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g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o</w:t>
        </w:r>
        <w:r>
          <w:rPr>
            <w:rFonts w:ascii="Calibri" w:eastAsia="Calibri" w:hAnsi="Calibri" w:cs="Calibri"/>
            <w:sz w:val="24"/>
            <w:szCs w:val="24"/>
          </w:rPr>
          <w:t>.</w:t>
        </w:r>
        <w:r>
          <w:rPr>
            <w:rFonts w:ascii="Calibri" w:eastAsia="Calibri" w:hAnsi="Calibri" w:cs="Calibri"/>
            <w:spacing w:val="-4"/>
            <w:sz w:val="24"/>
            <w:szCs w:val="24"/>
          </w:rPr>
          <w:t>i</w:t>
        </w:r>
        <w:r>
          <w:rPr>
            <w:rFonts w:ascii="Calibri" w:eastAsia="Calibri" w:hAnsi="Calibri" w:cs="Calibri"/>
            <w:sz w:val="24"/>
            <w:szCs w:val="24"/>
          </w:rPr>
          <w:t>d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4C7959C8" w14:textId="77777777" w:rsidR="00DE6714" w:rsidRDefault="00DE6714">
      <w:pPr>
        <w:spacing w:before="7" w:line="240" w:lineRule="exact"/>
        <w:rPr>
          <w:sz w:val="24"/>
          <w:szCs w:val="24"/>
        </w:rPr>
        <w:sectPr w:rsidR="00DE6714">
          <w:headerReference w:type="default" r:id="rId30"/>
          <w:pgSz w:w="12260" w:h="18720"/>
          <w:pgMar w:top="1080" w:right="1720" w:bottom="280" w:left="920" w:header="0" w:footer="0" w:gutter="0"/>
          <w:cols w:space="720"/>
        </w:sectPr>
      </w:pPr>
    </w:p>
    <w:p w14:paraId="45A14D68" w14:textId="77777777" w:rsidR="00256D89" w:rsidRPr="00671B10" w:rsidRDefault="00256D89">
      <w:pPr>
        <w:spacing w:before="51" w:line="243" w:lineRule="auto"/>
        <w:ind w:left="787" w:right="-14"/>
        <w:jc w:val="center"/>
        <w:rPr>
          <w:spacing w:val="-1"/>
          <w:sz w:val="16"/>
          <w:szCs w:val="16"/>
        </w:rPr>
      </w:pPr>
    </w:p>
    <w:p w14:paraId="66761D74" w14:textId="40CE4E5E" w:rsidR="00DE6714" w:rsidRPr="00C92FC0" w:rsidRDefault="00010C3E">
      <w:pPr>
        <w:spacing w:before="51" w:line="243" w:lineRule="auto"/>
        <w:ind w:left="787" w:right="-14"/>
        <w:jc w:val="center"/>
        <w:rPr>
          <w:sz w:val="16"/>
          <w:szCs w:val="16"/>
          <w:lang w:val="fi-FI"/>
        </w:rPr>
      </w:pPr>
      <w:r w:rsidRPr="00C92FC0">
        <w:rPr>
          <w:spacing w:val="-6"/>
          <w:sz w:val="16"/>
          <w:szCs w:val="16"/>
          <w:lang w:val="fi-FI"/>
        </w:rPr>
        <w:t>L</w:t>
      </w:r>
      <w:r w:rsidRPr="00C92FC0">
        <w:rPr>
          <w:spacing w:val="5"/>
          <w:sz w:val="16"/>
          <w:szCs w:val="16"/>
          <w:lang w:val="fi-FI"/>
        </w:rPr>
        <w:t>a</w:t>
      </w:r>
      <w:r w:rsidRPr="00C92FC0">
        <w:rPr>
          <w:spacing w:val="-4"/>
          <w:sz w:val="16"/>
          <w:szCs w:val="16"/>
          <w:lang w:val="fi-FI"/>
        </w:rPr>
        <w:t>y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n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n m</w:t>
      </w:r>
      <w:r w:rsidRPr="00C92FC0">
        <w:rPr>
          <w:spacing w:val="-4"/>
          <w:sz w:val="16"/>
          <w:szCs w:val="16"/>
          <w:lang w:val="fi-FI"/>
        </w:rPr>
        <w:t>e</w:t>
      </w:r>
      <w:r w:rsidRPr="00C92FC0">
        <w:rPr>
          <w:spacing w:val="4"/>
          <w:sz w:val="16"/>
          <w:szCs w:val="16"/>
          <w:lang w:val="fi-FI"/>
        </w:rPr>
        <w:t>n</w:t>
      </w:r>
      <w:r w:rsidRPr="00C92FC0">
        <w:rPr>
          <w:spacing w:val="-4"/>
          <w:sz w:val="16"/>
          <w:szCs w:val="16"/>
          <w:lang w:val="fi-FI"/>
        </w:rPr>
        <w:t>y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mpaik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 xml:space="preserve">n 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du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 xml:space="preserve">n </w:t>
      </w:r>
      <w:r w:rsidRPr="00C92FC0">
        <w:rPr>
          <w:spacing w:val="2"/>
          <w:sz w:val="16"/>
          <w:szCs w:val="16"/>
          <w:lang w:val="fi-FI"/>
        </w:rPr>
        <w:t>s</w:t>
      </w:r>
      <w:r w:rsidRPr="00C92FC0">
        <w:rPr>
          <w:spacing w:val="-3"/>
          <w:sz w:val="16"/>
          <w:szCs w:val="16"/>
          <w:lang w:val="fi-FI"/>
        </w:rPr>
        <w:t>ec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pacing w:val="-1"/>
          <w:sz w:val="16"/>
          <w:szCs w:val="16"/>
          <w:lang w:val="fi-FI"/>
        </w:rPr>
        <w:t>r</w:t>
      </w:r>
      <w:r w:rsidRPr="00C92FC0">
        <w:rPr>
          <w:sz w:val="16"/>
          <w:szCs w:val="16"/>
          <w:lang w:val="fi-FI"/>
        </w:rPr>
        <w:t>a</w:t>
      </w:r>
      <w:r w:rsidRPr="00C92FC0">
        <w:rPr>
          <w:spacing w:val="1"/>
          <w:sz w:val="16"/>
          <w:szCs w:val="16"/>
          <w:lang w:val="fi-FI"/>
        </w:rPr>
        <w:t xml:space="preserve"> </w:t>
      </w:r>
      <w:r w:rsidRPr="00C92FC0">
        <w:rPr>
          <w:sz w:val="16"/>
          <w:szCs w:val="16"/>
          <w:lang w:val="fi-FI"/>
        </w:rPr>
        <w:t>li</w:t>
      </w:r>
      <w:r w:rsidRPr="00C92FC0">
        <w:rPr>
          <w:spacing w:val="1"/>
          <w:sz w:val="16"/>
          <w:szCs w:val="16"/>
          <w:lang w:val="fi-FI"/>
        </w:rPr>
        <w:t>sa</w:t>
      </w:r>
      <w:r w:rsidRPr="00C92FC0">
        <w:rPr>
          <w:sz w:val="16"/>
          <w:szCs w:val="16"/>
          <w:lang w:val="fi-FI"/>
        </w:rPr>
        <w:t>n/ t</w:t>
      </w:r>
      <w:r w:rsidRPr="00C92FC0">
        <w:rPr>
          <w:spacing w:val="-4"/>
          <w:sz w:val="16"/>
          <w:szCs w:val="16"/>
          <w:lang w:val="fi-FI"/>
        </w:rPr>
        <w:t>e</w:t>
      </w:r>
      <w:r w:rsidRPr="00C92FC0">
        <w:rPr>
          <w:sz w:val="16"/>
          <w:szCs w:val="16"/>
          <w:lang w:val="fi-FI"/>
        </w:rPr>
        <w:t>l</w:t>
      </w:r>
      <w:r w:rsidRPr="00C92FC0">
        <w:rPr>
          <w:spacing w:val="3"/>
          <w:sz w:val="16"/>
          <w:szCs w:val="16"/>
          <w:lang w:val="fi-FI"/>
        </w:rPr>
        <w:t>p</w:t>
      </w:r>
      <w:r w:rsidRPr="00C92FC0">
        <w:rPr>
          <w:spacing w:val="-4"/>
          <w:sz w:val="16"/>
          <w:szCs w:val="16"/>
          <w:lang w:val="fi-FI"/>
        </w:rPr>
        <w:t>o</w:t>
      </w:r>
      <w:r w:rsidRPr="00C92FC0">
        <w:rPr>
          <w:sz w:val="16"/>
          <w:szCs w:val="16"/>
          <w:lang w:val="fi-FI"/>
        </w:rPr>
        <w:t>n/</w:t>
      </w:r>
      <w:r w:rsidRPr="00C92FC0">
        <w:rPr>
          <w:spacing w:val="3"/>
          <w:sz w:val="16"/>
          <w:szCs w:val="16"/>
          <w:lang w:val="fi-FI"/>
        </w:rPr>
        <w:t>t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pacing w:val="-1"/>
          <w:sz w:val="16"/>
          <w:szCs w:val="16"/>
          <w:lang w:val="fi-FI"/>
        </w:rPr>
        <w:t>r</w:t>
      </w:r>
      <w:r w:rsidRPr="00C92FC0">
        <w:rPr>
          <w:sz w:val="16"/>
          <w:szCs w:val="16"/>
          <w:lang w:val="fi-FI"/>
        </w:rPr>
        <w:t>t</w:t>
      </w:r>
      <w:r w:rsidRPr="00C92FC0">
        <w:rPr>
          <w:spacing w:val="3"/>
          <w:sz w:val="16"/>
          <w:szCs w:val="16"/>
          <w:lang w:val="fi-FI"/>
        </w:rPr>
        <w:t>u</w:t>
      </w:r>
      <w:r w:rsidRPr="00C92FC0">
        <w:rPr>
          <w:sz w:val="16"/>
          <w:szCs w:val="16"/>
          <w:lang w:val="fi-FI"/>
        </w:rPr>
        <w:t>l</w:t>
      </w:r>
      <w:r w:rsidRPr="00C92FC0">
        <w:rPr>
          <w:spacing w:val="-1"/>
          <w:sz w:val="16"/>
          <w:szCs w:val="16"/>
          <w:lang w:val="fi-FI"/>
        </w:rPr>
        <w:t>i</w:t>
      </w:r>
      <w:r w:rsidRPr="00C92FC0">
        <w:rPr>
          <w:sz w:val="16"/>
          <w:szCs w:val="16"/>
          <w:lang w:val="fi-FI"/>
        </w:rPr>
        <w:t>s</w:t>
      </w:r>
    </w:p>
    <w:p w14:paraId="601E3CB1" w14:textId="77777777" w:rsidR="00256D89" w:rsidRDefault="00010C3E">
      <w:pPr>
        <w:spacing w:before="59" w:line="245" w:lineRule="auto"/>
        <w:ind w:left="-14" w:right="-14"/>
        <w:jc w:val="center"/>
        <w:rPr>
          <w:lang w:val="fi-FI"/>
        </w:rPr>
      </w:pPr>
      <w:r w:rsidRPr="00C92FC0">
        <w:rPr>
          <w:lang w:val="fi-FI"/>
        </w:rPr>
        <w:br w:type="column"/>
      </w:r>
    </w:p>
    <w:p w14:paraId="5C54D623" w14:textId="58235FC7" w:rsidR="00DE6714" w:rsidRPr="00C92FC0" w:rsidRDefault="00010C3E">
      <w:pPr>
        <w:spacing w:before="59" w:line="245" w:lineRule="auto"/>
        <w:ind w:left="-14" w:right="-14"/>
        <w:jc w:val="center"/>
        <w:rPr>
          <w:sz w:val="16"/>
          <w:szCs w:val="16"/>
          <w:lang w:val="fi-FI"/>
        </w:rPr>
      </w:pPr>
      <w:r w:rsidRPr="00C92FC0">
        <w:rPr>
          <w:spacing w:val="-1"/>
          <w:sz w:val="16"/>
          <w:szCs w:val="16"/>
          <w:lang w:val="fi-FI"/>
        </w:rPr>
        <w:t>P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z w:val="16"/>
          <w:szCs w:val="16"/>
          <w:lang w:val="fi-FI"/>
        </w:rPr>
        <w:t>jab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t p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z w:val="16"/>
          <w:szCs w:val="16"/>
          <w:lang w:val="fi-FI"/>
        </w:rPr>
        <w:t>n</w:t>
      </w:r>
      <w:r w:rsidRPr="00C92FC0">
        <w:rPr>
          <w:spacing w:val="4"/>
          <w:sz w:val="16"/>
          <w:szCs w:val="16"/>
          <w:lang w:val="fi-FI"/>
        </w:rPr>
        <w:t>g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pacing w:val="3"/>
          <w:sz w:val="16"/>
          <w:szCs w:val="16"/>
          <w:lang w:val="fi-FI"/>
        </w:rPr>
        <w:t>l</w:t>
      </w:r>
      <w:r w:rsidRPr="00C92FC0">
        <w:rPr>
          <w:spacing w:val="-4"/>
          <w:sz w:val="16"/>
          <w:szCs w:val="16"/>
          <w:lang w:val="fi-FI"/>
        </w:rPr>
        <w:t>o</w:t>
      </w:r>
      <w:r w:rsidRPr="00C92FC0">
        <w:rPr>
          <w:sz w:val="16"/>
          <w:szCs w:val="16"/>
          <w:lang w:val="fi-FI"/>
        </w:rPr>
        <w:t>la p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z w:val="16"/>
          <w:szCs w:val="16"/>
          <w:lang w:val="fi-FI"/>
        </w:rPr>
        <w:t>ng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du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n m</w:t>
      </w:r>
      <w:r w:rsidRPr="00C92FC0">
        <w:rPr>
          <w:spacing w:val="-4"/>
          <w:sz w:val="16"/>
          <w:szCs w:val="16"/>
          <w:lang w:val="fi-FI"/>
        </w:rPr>
        <w:t>e</w:t>
      </w:r>
      <w:r w:rsidRPr="00C92FC0">
        <w:rPr>
          <w:spacing w:val="4"/>
          <w:sz w:val="16"/>
          <w:szCs w:val="16"/>
          <w:lang w:val="fi-FI"/>
        </w:rPr>
        <w:t>n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pacing w:val="-1"/>
          <w:sz w:val="16"/>
          <w:szCs w:val="16"/>
          <w:lang w:val="fi-FI"/>
        </w:rPr>
        <w:t>r</w:t>
      </w:r>
      <w:r w:rsidRPr="00C92FC0">
        <w:rPr>
          <w:sz w:val="16"/>
          <w:szCs w:val="16"/>
          <w:lang w:val="fi-FI"/>
        </w:rPr>
        <w:t>i</w:t>
      </w:r>
      <w:r w:rsidRPr="00C92FC0">
        <w:rPr>
          <w:spacing w:val="-1"/>
          <w:sz w:val="16"/>
          <w:szCs w:val="16"/>
          <w:lang w:val="fi-FI"/>
        </w:rPr>
        <w:t>m</w:t>
      </w:r>
      <w:r w:rsidRPr="00C92FC0">
        <w:rPr>
          <w:sz w:val="16"/>
          <w:szCs w:val="16"/>
          <w:lang w:val="fi-FI"/>
        </w:rPr>
        <w:t>a</w:t>
      </w:r>
      <w:r w:rsidRPr="00C92FC0">
        <w:rPr>
          <w:spacing w:val="1"/>
          <w:sz w:val="16"/>
          <w:szCs w:val="16"/>
          <w:lang w:val="fi-FI"/>
        </w:rPr>
        <w:t xml:space="preserve"> a</w:t>
      </w:r>
      <w:r w:rsidRPr="00C92FC0">
        <w:rPr>
          <w:sz w:val="16"/>
          <w:szCs w:val="16"/>
          <w:lang w:val="fi-FI"/>
        </w:rPr>
        <w:t>du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n</w:t>
      </w:r>
    </w:p>
    <w:p w14:paraId="627A86C7" w14:textId="77777777" w:rsidR="00256D89" w:rsidRDefault="00010C3E">
      <w:pPr>
        <w:spacing w:before="91"/>
        <w:ind w:left="-34" w:right="-34"/>
        <w:jc w:val="center"/>
        <w:rPr>
          <w:lang w:val="fi-FI"/>
        </w:rPr>
      </w:pPr>
      <w:r w:rsidRPr="00C92FC0">
        <w:rPr>
          <w:lang w:val="fi-FI"/>
        </w:rPr>
        <w:br w:type="column"/>
      </w:r>
    </w:p>
    <w:p w14:paraId="3DA7E53E" w14:textId="030B459F" w:rsidR="00DE6714" w:rsidRPr="00C92FC0" w:rsidRDefault="00010C3E">
      <w:pPr>
        <w:spacing w:before="91"/>
        <w:ind w:left="-34" w:right="-34"/>
        <w:jc w:val="center"/>
        <w:rPr>
          <w:sz w:val="16"/>
          <w:szCs w:val="16"/>
          <w:lang w:val="fi-FI"/>
        </w:rPr>
      </w:pPr>
      <w:r w:rsidRPr="00C92FC0">
        <w:rPr>
          <w:spacing w:val="-2"/>
          <w:sz w:val="16"/>
          <w:szCs w:val="16"/>
          <w:lang w:val="fi-FI"/>
        </w:rPr>
        <w:t>T</w:t>
      </w:r>
      <w:r w:rsidRPr="00C92FC0">
        <w:rPr>
          <w:sz w:val="16"/>
          <w:szCs w:val="16"/>
          <w:lang w:val="fi-FI"/>
        </w:rPr>
        <w:t>im</w:t>
      </w:r>
      <w:r w:rsidRPr="00C92FC0">
        <w:rPr>
          <w:spacing w:val="-1"/>
          <w:sz w:val="16"/>
          <w:szCs w:val="16"/>
          <w:lang w:val="fi-FI"/>
        </w:rPr>
        <w:t xml:space="preserve"> </w:t>
      </w:r>
      <w:r w:rsidRPr="00C92FC0">
        <w:rPr>
          <w:spacing w:val="3"/>
          <w:sz w:val="16"/>
          <w:szCs w:val="16"/>
          <w:lang w:val="fi-FI"/>
        </w:rPr>
        <w:t>P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z w:val="16"/>
          <w:szCs w:val="16"/>
          <w:lang w:val="fi-FI"/>
        </w:rPr>
        <w:t>ng</w:t>
      </w:r>
      <w:r w:rsidRPr="00C92FC0">
        <w:rPr>
          <w:spacing w:val="1"/>
          <w:sz w:val="16"/>
          <w:szCs w:val="16"/>
          <w:lang w:val="fi-FI"/>
        </w:rPr>
        <w:t>e</w:t>
      </w:r>
      <w:r w:rsidRPr="00C92FC0">
        <w:rPr>
          <w:spacing w:val="3"/>
          <w:sz w:val="16"/>
          <w:szCs w:val="16"/>
          <w:lang w:val="fi-FI"/>
        </w:rPr>
        <w:t>l</w:t>
      </w:r>
      <w:r w:rsidRPr="00C92FC0">
        <w:rPr>
          <w:spacing w:val="-4"/>
          <w:sz w:val="16"/>
          <w:szCs w:val="16"/>
          <w:lang w:val="fi-FI"/>
        </w:rPr>
        <w:t>o</w:t>
      </w:r>
      <w:r w:rsidRPr="00C92FC0">
        <w:rPr>
          <w:sz w:val="16"/>
          <w:szCs w:val="16"/>
          <w:lang w:val="fi-FI"/>
        </w:rPr>
        <w:t>la</w:t>
      </w:r>
    </w:p>
    <w:p w14:paraId="6D123DE8" w14:textId="77777777" w:rsidR="00DE6714" w:rsidRPr="00C92FC0" w:rsidRDefault="002534D6">
      <w:pPr>
        <w:spacing w:before="8"/>
        <w:ind w:left="84" w:right="87"/>
        <w:jc w:val="center"/>
        <w:rPr>
          <w:sz w:val="16"/>
          <w:szCs w:val="16"/>
          <w:lang w:val="fi-FI"/>
        </w:rPr>
      </w:pPr>
      <w:r>
        <w:pict w14:anchorId="391DA07A">
          <v:group id="_x0000_s1027" style="position:absolute;left:0;text-align:left;margin-left:51pt;margin-top:56.4pt;width:468.25pt;height:288.35pt;z-index:-4095;mso-position-horizontal-relative:page;mso-position-vertical-relative:page" coordorigin="1019,1128" coordsize="9365,5767">
            <v:shape id="_x0000_s1047" style="position:absolute;left:1029;top:1137;width:412;height:0" coordorigin="1029,1137" coordsize="412,0" path="m1029,1137r412,e" filled="f" strokeweight=".5pt">
              <v:path arrowok="t"/>
            </v:shape>
            <v:shape id="_x0000_s1046" style="position:absolute;left:1449;top:1137;width:8927;height:0" coordorigin="1449,1137" coordsize="8927,0" path="m1449,1137r8927,e" filled="f" strokeweight=".5pt">
              <v:path arrowok="t"/>
            </v:shape>
            <v:shape id="_x0000_s1045" style="position:absolute;left:1025;top:1133;width:0;height:5757" coordorigin="1025,1133" coordsize="0,5757" path="m1025,1133r,5756e" filled="f" strokeweight=".5pt">
              <v:path arrowok="t"/>
            </v:shape>
            <v:shape id="_x0000_s1044" style="position:absolute;left:1029;top:6885;width:412;height:0" coordorigin="1029,6885" coordsize="412,0" path="m1029,6885r412,e" filled="f" strokeweight=".5pt">
              <v:path arrowok="t"/>
            </v:shape>
            <v:shape id="_x0000_s1043" style="position:absolute;left:1445;top:1133;width:0;height:5757" coordorigin="1445,1133" coordsize="0,5757" path="m1445,1133r,5756e" filled="f" strokeweight=".5pt">
              <v:path arrowok="t"/>
            </v:shape>
            <v:shape id="_x0000_s1042" style="position:absolute;left:1449;top:6885;width:8927;height:0" coordorigin="1449,6885" coordsize="8927,0" path="m1449,6885r8927,e" filled="f" strokeweight=".5pt">
              <v:path arrowok="t"/>
            </v:shape>
            <v:shape id="_x0000_s1041" style="position:absolute;left:10380;top:1133;width:0;height:5757" coordorigin="10380,1133" coordsize="0,5757" path="m10380,1133r,5756e" filled="f" strokeweight=".17636mm">
              <v:path arrowok="t"/>
            </v:shape>
            <v:shape id="_x0000_s1040" style="position:absolute;left:1497;top:3953;width:1670;height:1060" coordorigin="1497,3953" coordsize="1670,1060" path="m1674,3953r-67,13l1553,4001r-39,53l1497,4118r,12l1497,4836r13,67l1545,4957r53,39l1662,5013r12,l2990,5013r67,-13l3111,4965r39,-53l3167,4848r,-12l3167,4130r-13,-67l3119,4009r-53,-39l3002,3953r-12,l1674,3953xe" filled="f" strokeweight="2pt">
              <v:path arrowok="t"/>
            </v:shape>
            <v:shape id="_x0000_s1039" style="position:absolute;left:3931;top:3963;width:1600;height:1060" coordorigin="3931,3963" coordsize="1600,1060" path="m4108,3963r-67,13l3987,4011r-39,53l3931,4128r,12l3931,4846r13,67l3979,4967r53,39l4096,5023r12,l5354,5023r67,-13l5475,4975r39,-53l5531,4858r,-12l5531,4140r-13,-67l5483,4019r-53,-39l5366,3963r-12,l4108,3963xe" filled="f" strokeweight="2pt">
              <v:path arrowok="t"/>
            </v:shape>
            <v:shape id="_x0000_s1038" style="position:absolute;left:3161;top:4472;width:770;height:120" coordorigin="3161,4472" coordsize="770,120" path="m3831,4542r-20,l3811,4592r120,-60l3831,4542xe" fillcolor="black" stroked="f">
              <v:path arrowok="t"/>
            </v:shape>
            <v:shape id="_x0000_s1037" style="position:absolute;left:3161;top:4472;width:770;height:120" coordorigin="3161,4472" coordsize="770,120" path="m3831,4522r-20,-50l3811,4522r20,xe" fillcolor="black" stroked="f">
              <v:path arrowok="t"/>
            </v:shape>
            <v:shape id="_x0000_s1036" style="position:absolute;left:3161;top:4472;width:770;height:120" coordorigin="3161,4472" coordsize="770,120" path="m3161,4522r,20l3831,4542r100,-10l3811,4472r20,50l3161,4522xe" fillcolor="black" stroked="f">
              <v:path arrowok="t"/>
            </v:shape>
            <v:shape id="_x0000_s1035" style="position:absolute;left:6271;top:3993;width:1580;height:1060" coordorigin="6271,3993" coordsize="1580,1060" path="m6448,3993r-67,13l6327,4041r-39,53l6271,4158r,12l6271,4876r13,67l6319,4997r53,39l6436,5053r12,l7674,5053r67,-13l7795,5005r39,-53l7851,4888r,-12l7851,4170r-13,-67l7803,4049r-53,-39l7686,3993r-12,l6448,3993xe" filled="f" strokeweight="2pt">
              <v:path arrowok="t"/>
            </v:shape>
            <v:shape id="_x0000_s1034" style="position:absolute;left:5541;top:4494;width:710;height:120" coordorigin="5541,4494" coordsize="710,120" path="m5541,4552r,20l6131,4564r20,-1l6132,4614r119,-62l6151,4543r-20,1l5541,4552xe" fillcolor="black" stroked="f">
              <v:path arrowok="t"/>
            </v:shape>
            <v:shape id="_x0000_s1033" style="position:absolute;left:5541;top:4494;width:710;height:120" coordorigin="5541,4494" coordsize="710,120" path="m6151,4543r100,9l6130,4494r1,50l6151,4543xe" fillcolor="black" stroked="f">
              <v:path arrowok="t"/>
            </v:shape>
            <v:shape id="_x0000_s1032" style="position:absolute;left:5541;top:4494;width:710;height:120" coordorigin="5541,4494" coordsize="710,120" path="m6132,4614r19,-51l6131,4564r1,50xe" fillcolor="black" stroked="f">
              <v:path arrowok="t"/>
            </v:shape>
            <v:shape id="_x0000_s1031" style="position:absolute;left:8611;top:3943;width:1670;height:1060" coordorigin="8611,3943" coordsize="1670,1060" path="m8788,3943r-67,13l8667,3991r-39,53l8611,4108r,12l8611,4826r13,67l8659,4947r53,39l8776,5003r12,l10104,5003r67,-13l10225,4955r39,-53l10281,4838r,-12l10281,4120r-13,-67l10233,3999r-53,-39l10116,3943r-12,l8788,3943xe" filled="f" strokeweight="2pt">
              <v:path arrowok="t"/>
            </v:shape>
            <v:shape id="_x0000_s1030" style="position:absolute;left:7871;top:4491;width:750;height:120" coordorigin="7871,4491" coordsize="750,120" path="m8521,4561r-20,l8501,4611r120,-60l8521,4561xe" fillcolor="black" stroked="f">
              <v:path arrowok="t"/>
            </v:shape>
            <v:shape id="_x0000_s1029" style="position:absolute;left:7871;top:4491;width:750;height:120" coordorigin="7871,4491" coordsize="750,120" path="m8521,4541r-20,-50l8501,4541r20,xe" fillcolor="black" stroked="f">
              <v:path arrowok="t"/>
            </v:shape>
            <v:shape id="_x0000_s1028" style="position:absolute;left:7871;top:4491;width:750;height:120" coordorigin="7871,4491" coordsize="750,120" path="m7871,4541r,20l8521,4561r100,-10l8501,4491r20,50l7871,4541xe" fillcolor="black" stroked="f">
              <v:path arrowok="t"/>
            </v:shape>
            <w10:wrap anchorx="page" anchory="page"/>
          </v:group>
        </w:pict>
      </w:r>
      <w:r w:rsidR="00010C3E" w:rsidRPr="00C92FC0">
        <w:rPr>
          <w:spacing w:val="-1"/>
          <w:sz w:val="16"/>
          <w:szCs w:val="16"/>
          <w:lang w:val="fi-FI"/>
        </w:rPr>
        <w:t>P</w:t>
      </w:r>
      <w:r w:rsidR="00010C3E" w:rsidRPr="00C92FC0">
        <w:rPr>
          <w:spacing w:val="-3"/>
          <w:sz w:val="16"/>
          <w:szCs w:val="16"/>
          <w:lang w:val="fi-FI"/>
        </w:rPr>
        <w:t>e</w:t>
      </w:r>
      <w:r w:rsidR="00010C3E" w:rsidRPr="00C92FC0">
        <w:rPr>
          <w:sz w:val="16"/>
          <w:szCs w:val="16"/>
          <w:lang w:val="fi-FI"/>
        </w:rPr>
        <w:t>ng</w:t>
      </w:r>
      <w:r w:rsidR="00010C3E" w:rsidRPr="00C92FC0">
        <w:rPr>
          <w:spacing w:val="1"/>
          <w:sz w:val="16"/>
          <w:szCs w:val="16"/>
          <w:lang w:val="fi-FI"/>
        </w:rPr>
        <w:t>a</w:t>
      </w:r>
      <w:r w:rsidR="00010C3E" w:rsidRPr="00C92FC0">
        <w:rPr>
          <w:sz w:val="16"/>
          <w:szCs w:val="16"/>
          <w:lang w:val="fi-FI"/>
        </w:rPr>
        <w:t>du</w:t>
      </w:r>
      <w:r w:rsidR="00010C3E" w:rsidRPr="00C92FC0">
        <w:rPr>
          <w:spacing w:val="1"/>
          <w:sz w:val="16"/>
          <w:szCs w:val="16"/>
          <w:lang w:val="fi-FI"/>
        </w:rPr>
        <w:t>a</w:t>
      </w:r>
      <w:r w:rsidR="00010C3E" w:rsidRPr="00C92FC0">
        <w:rPr>
          <w:sz w:val="16"/>
          <w:szCs w:val="16"/>
          <w:lang w:val="fi-FI"/>
        </w:rPr>
        <w:t>n</w:t>
      </w:r>
    </w:p>
    <w:p w14:paraId="12E7D440" w14:textId="77777777" w:rsidR="00256D89" w:rsidRDefault="00010C3E">
      <w:pPr>
        <w:spacing w:before="39" w:line="245" w:lineRule="auto"/>
        <w:ind w:left="-14" w:right="460"/>
        <w:jc w:val="center"/>
        <w:rPr>
          <w:lang w:val="fi-FI"/>
        </w:rPr>
      </w:pPr>
      <w:r w:rsidRPr="00C92FC0">
        <w:rPr>
          <w:lang w:val="fi-FI"/>
        </w:rPr>
        <w:br w:type="column"/>
      </w:r>
    </w:p>
    <w:p w14:paraId="6FDDEAEF" w14:textId="11916BF8" w:rsidR="00DE6714" w:rsidRPr="00C92FC0" w:rsidRDefault="00010C3E">
      <w:pPr>
        <w:spacing w:before="39" w:line="245" w:lineRule="auto"/>
        <w:ind w:left="-14" w:right="460"/>
        <w:jc w:val="center"/>
        <w:rPr>
          <w:sz w:val="16"/>
          <w:szCs w:val="16"/>
          <w:lang w:val="fi-FI"/>
        </w:rPr>
        <w:sectPr w:rsidR="00DE6714" w:rsidRPr="00C92FC0">
          <w:type w:val="continuous"/>
          <w:pgSz w:w="12260" w:h="18720"/>
          <w:pgMar w:top="960" w:right="1720" w:bottom="280" w:left="920" w:header="720" w:footer="720" w:gutter="0"/>
          <w:cols w:num="4" w:space="720" w:equalWidth="0">
            <w:col w:w="2020" w:space="1225"/>
            <w:col w:w="1127" w:space="1301"/>
            <w:col w:w="936" w:space="1305"/>
            <w:col w:w="1706"/>
          </w:cols>
        </w:sectPr>
      </w:pPr>
      <w:r w:rsidRPr="00C92FC0">
        <w:rPr>
          <w:spacing w:val="-1"/>
          <w:sz w:val="16"/>
          <w:szCs w:val="16"/>
          <w:lang w:val="fi-FI"/>
        </w:rPr>
        <w:t>P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z w:val="16"/>
          <w:szCs w:val="16"/>
          <w:lang w:val="fi-FI"/>
        </w:rPr>
        <w:t>ngguna</w:t>
      </w:r>
      <w:r w:rsidRPr="00C92FC0">
        <w:rPr>
          <w:spacing w:val="5"/>
          <w:sz w:val="16"/>
          <w:szCs w:val="16"/>
          <w:lang w:val="fi-FI"/>
        </w:rPr>
        <w:t xml:space="preserve"> </w:t>
      </w:r>
      <w:r w:rsidRPr="00C92FC0">
        <w:rPr>
          <w:spacing w:val="-6"/>
          <w:sz w:val="16"/>
          <w:szCs w:val="16"/>
          <w:lang w:val="fi-FI"/>
        </w:rPr>
        <w:t>L</w:t>
      </w:r>
      <w:r w:rsidRPr="00C92FC0">
        <w:rPr>
          <w:spacing w:val="5"/>
          <w:sz w:val="16"/>
          <w:szCs w:val="16"/>
          <w:lang w:val="fi-FI"/>
        </w:rPr>
        <w:t>a</w:t>
      </w:r>
      <w:r w:rsidRPr="00C92FC0">
        <w:rPr>
          <w:spacing w:val="-4"/>
          <w:sz w:val="16"/>
          <w:szCs w:val="16"/>
          <w:lang w:val="fi-FI"/>
        </w:rPr>
        <w:t>y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n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n m</w:t>
      </w:r>
      <w:r w:rsidRPr="00C92FC0">
        <w:rPr>
          <w:spacing w:val="-4"/>
          <w:sz w:val="16"/>
          <w:szCs w:val="16"/>
          <w:lang w:val="fi-FI"/>
        </w:rPr>
        <w:t>e</w:t>
      </w:r>
      <w:r w:rsidRPr="00C92FC0">
        <w:rPr>
          <w:spacing w:val="4"/>
          <w:sz w:val="16"/>
          <w:szCs w:val="16"/>
          <w:lang w:val="fi-FI"/>
        </w:rPr>
        <w:t>n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pacing w:val="-1"/>
          <w:sz w:val="16"/>
          <w:szCs w:val="16"/>
          <w:lang w:val="fi-FI"/>
        </w:rPr>
        <w:t>r</w:t>
      </w:r>
      <w:r w:rsidRPr="00C92FC0">
        <w:rPr>
          <w:sz w:val="16"/>
          <w:szCs w:val="16"/>
          <w:lang w:val="fi-FI"/>
        </w:rPr>
        <w:t>i</w:t>
      </w:r>
      <w:r w:rsidRPr="00C92FC0">
        <w:rPr>
          <w:spacing w:val="-1"/>
          <w:sz w:val="16"/>
          <w:szCs w:val="16"/>
          <w:lang w:val="fi-FI"/>
        </w:rPr>
        <w:t>m</w:t>
      </w:r>
      <w:r w:rsidRPr="00C92FC0">
        <w:rPr>
          <w:sz w:val="16"/>
          <w:szCs w:val="16"/>
          <w:lang w:val="fi-FI"/>
        </w:rPr>
        <w:t>a</w:t>
      </w:r>
      <w:r w:rsidRPr="00C92FC0">
        <w:rPr>
          <w:spacing w:val="1"/>
          <w:sz w:val="16"/>
          <w:szCs w:val="16"/>
          <w:lang w:val="fi-FI"/>
        </w:rPr>
        <w:t xml:space="preserve"> </w:t>
      </w:r>
      <w:r w:rsidRPr="00C92FC0">
        <w:rPr>
          <w:sz w:val="16"/>
          <w:szCs w:val="16"/>
          <w:lang w:val="fi-FI"/>
        </w:rPr>
        <w:t>j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w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b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n p</w:t>
      </w:r>
      <w:r w:rsidRPr="00C92FC0">
        <w:rPr>
          <w:spacing w:val="-3"/>
          <w:sz w:val="16"/>
          <w:szCs w:val="16"/>
          <w:lang w:val="fi-FI"/>
        </w:rPr>
        <w:t>e</w:t>
      </w:r>
      <w:r w:rsidRPr="00C92FC0">
        <w:rPr>
          <w:sz w:val="16"/>
          <w:szCs w:val="16"/>
          <w:lang w:val="fi-FI"/>
        </w:rPr>
        <w:t>ng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du</w:t>
      </w:r>
      <w:r w:rsidRPr="00C92FC0">
        <w:rPr>
          <w:spacing w:val="1"/>
          <w:sz w:val="16"/>
          <w:szCs w:val="16"/>
          <w:lang w:val="fi-FI"/>
        </w:rPr>
        <w:t>a</w:t>
      </w:r>
      <w:r w:rsidRPr="00C92FC0">
        <w:rPr>
          <w:sz w:val="16"/>
          <w:szCs w:val="16"/>
          <w:lang w:val="fi-FI"/>
        </w:rPr>
        <w:t>n</w:t>
      </w:r>
    </w:p>
    <w:p w14:paraId="2F8AC431" w14:textId="77777777" w:rsidR="00DE6714" w:rsidRPr="00C92FC0" w:rsidRDefault="00DE6714">
      <w:pPr>
        <w:spacing w:before="7" w:line="280" w:lineRule="exact"/>
        <w:rPr>
          <w:sz w:val="28"/>
          <w:szCs w:val="28"/>
          <w:lang w:val="fi-FI"/>
        </w:rPr>
      </w:pPr>
    </w:p>
    <w:p w14:paraId="79955EE5" w14:textId="77777777" w:rsidR="00DE6714" w:rsidRPr="00C92FC0" w:rsidRDefault="00010C3E">
      <w:pPr>
        <w:spacing w:before="11"/>
        <w:ind w:left="637"/>
        <w:rPr>
          <w:rFonts w:ascii="Calibri" w:eastAsia="Calibri" w:hAnsi="Calibri" w:cs="Calibri"/>
          <w:sz w:val="24"/>
          <w:szCs w:val="24"/>
          <w:lang w:val="fi-FI"/>
        </w:rPr>
      </w:pP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c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.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Ja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gk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W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k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tu</w:t>
      </w:r>
      <w:r w:rsidRPr="00C92FC0">
        <w:rPr>
          <w:rFonts w:ascii="Calibri" w:eastAsia="Calibri" w:hAnsi="Calibri" w:cs="Calibri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yel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s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ai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3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P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e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>g</w:t>
      </w:r>
      <w:r w:rsidRPr="00C92FC0">
        <w:rPr>
          <w:rFonts w:ascii="Calibri" w:eastAsia="Calibri" w:hAnsi="Calibri" w:cs="Calibri"/>
          <w:spacing w:val="1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pacing w:val="-2"/>
          <w:sz w:val="24"/>
          <w:szCs w:val="24"/>
          <w:lang w:val="fi-FI"/>
        </w:rPr>
        <w:t>d</w:t>
      </w:r>
      <w:r w:rsidRPr="00C92FC0">
        <w:rPr>
          <w:rFonts w:ascii="Calibri" w:eastAsia="Calibri" w:hAnsi="Calibri" w:cs="Calibri"/>
          <w:spacing w:val="2"/>
          <w:sz w:val="24"/>
          <w:szCs w:val="24"/>
          <w:lang w:val="fi-FI"/>
        </w:rPr>
        <w:t>u</w:t>
      </w:r>
      <w:r w:rsidRPr="00C92FC0">
        <w:rPr>
          <w:rFonts w:ascii="Calibri" w:eastAsia="Calibri" w:hAnsi="Calibri" w:cs="Calibri"/>
          <w:spacing w:val="-3"/>
          <w:sz w:val="24"/>
          <w:szCs w:val="24"/>
          <w:lang w:val="fi-FI"/>
        </w:rPr>
        <w:t>a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n</w:t>
      </w:r>
      <w:r w:rsidRPr="00C92FC0">
        <w:rPr>
          <w:rFonts w:ascii="Calibri" w:eastAsia="Calibri" w:hAnsi="Calibri" w:cs="Calibri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Calibri" w:eastAsia="Calibri" w:hAnsi="Calibri" w:cs="Calibri"/>
          <w:sz w:val="24"/>
          <w:szCs w:val="24"/>
          <w:lang w:val="fi-FI"/>
        </w:rPr>
        <w:t>:</w:t>
      </w:r>
    </w:p>
    <w:p w14:paraId="726661E3" w14:textId="77777777" w:rsidR="00DE6714" w:rsidRDefault="00010C3E">
      <w:pPr>
        <w:spacing w:line="280" w:lineRule="exact"/>
        <w:ind w:left="64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ya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3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m;</w:t>
      </w:r>
    </w:p>
    <w:p w14:paraId="5CC6347A" w14:textId="77777777" w:rsidR="00DE6714" w:rsidRDefault="00010C3E">
      <w:pPr>
        <w:spacing w:line="280" w:lineRule="exact"/>
        <w:ind w:left="64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ti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ya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5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;</w:t>
      </w:r>
    </w:p>
    <w:p w14:paraId="3AD825A1" w14:textId="77777777" w:rsidR="00DE6714" w:rsidRDefault="00010C3E">
      <w:pPr>
        <w:spacing w:before="3"/>
        <w:ind w:left="64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.Pe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du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4 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11286E41" w14:textId="77777777" w:rsidR="00DE6714" w:rsidRDefault="00010C3E">
      <w:pPr>
        <w:spacing w:line="280" w:lineRule="exact"/>
        <w:ind w:left="64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position w:val="1"/>
          <w:sz w:val="24"/>
          <w:szCs w:val="24"/>
        </w:rPr>
        <w:t>.Pe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rl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ya</w:t>
      </w:r>
    </w:p>
    <w:p w14:paraId="571A6225" w14:textId="77777777" w:rsidR="00DE6714" w:rsidRDefault="00010C3E">
      <w:pPr>
        <w:spacing w:line="280" w:lineRule="exact"/>
        <w:ind w:left="9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0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A33F791" w14:textId="77777777" w:rsidR="00DE6714" w:rsidRDefault="00DE6714">
      <w:pPr>
        <w:spacing w:before="16" w:line="280" w:lineRule="exact"/>
        <w:rPr>
          <w:sz w:val="28"/>
          <w:szCs w:val="28"/>
        </w:rPr>
      </w:pPr>
    </w:p>
    <w:p w14:paraId="26AD2C27" w14:textId="77777777" w:rsidR="00DE6714" w:rsidRDefault="002534D6">
      <w:pPr>
        <w:spacing w:before="11"/>
        <w:ind w:left="213"/>
        <w:rPr>
          <w:rFonts w:ascii="Calibri" w:eastAsia="Calibri" w:hAnsi="Calibri" w:cs="Calibri"/>
          <w:sz w:val="24"/>
          <w:szCs w:val="24"/>
        </w:rPr>
        <w:sectPr w:rsidR="00DE6714">
          <w:type w:val="continuous"/>
          <w:pgSz w:w="12260" w:h="18720"/>
          <w:pgMar w:top="960" w:right="1720" w:bottom="280" w:left="920" w:header="720" w:footer="720" w:gutter="0"/>
          <w:cols w:space="720"/>
        </w:sectPr>
      </w:pPr>
      <w:r>
        <w:pict w14:anchorId="40A244A2">
          <v:shape id="_x0000_s1026" type="#_x0000_t202" style="position:absolute;left:0;text-align:left;margin-left:51pt;margin-top:14.95pt;width:468.5pt;height:505pt;z-index:-4094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8935"/>
                  </w:tblGrid>
                  <w:tr w:rsidR="002534D6" w14:paraId="3AD91B3D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79E57A1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0947854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</w:tr>
                  <w:tr w:rsidR="002534D6" w14:paraId="3BB770E2" w14:textId="77777777">
                    <w:trPr>
                      <w:trHeight w:hRule="exact" w:val="3821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5F6BC24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59C87C5" w14:textId="77777777" w:rsidR="002534D6" w:rsidRDefault="002534D6">
                        <w:pPr>
                          <w:spacing w:before="2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3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4 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.P</w:t>
                        </w:r>
                      </w:p>
                      <w:p w14:paraId="71117079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10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7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5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Iz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tri.</w:t>
                        </w:r>
                      </w:p>
                      <w:p w14:paraId="4514BEFA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</w:p>
                      <w:p w14:paraId="47EF61C0" w14:textId="77777777" w:rsidR="002534D6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ek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  <w:p w14:paraId="4585CFED" w14:textId="77777777" w:rsidR="002534D6" w:rsidRDefault="002534D6">
                        <w:pPr>
                          <w:spacing w:before="3"/>
                          <w:ind w:left="395" w:right="63" w:hanging="284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No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64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01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6 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Ni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 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ri.</w:t>
                        </w:r>
                      </w:p>
                      <w:p w14:paraId="39869462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e.</w:t>
                        </w:r>
                        <w:r>
                          <w:rPr>
                            <w:rFonts w:ascii="Calibri" w:eastAsia="Calibri" w:hAnsi="Calibri" w:cs="Calibri"/>
                            <w:spacing w:val="4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teri</w:t>
                        </w:r>
                        <w:r>
                          <w:rPr>
                            <w:rFonts w:ascii="Calibri" w:eastAsia="Calibri" w:hAnsi="Calibri" w:cs="Calibri"/>
                            <w:spacing w:val="3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</w:p>
                      <w:p w14:paraId="7AF752E8" w14:textId="77777777" w:rsidR="002534D6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Iz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zi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zi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  <w:p w14:paraId="7D349047" w14:textId="77777777" w:rsidR="002534D6" w:rsidRDefault="002534D6">
                        <w:pPr>
                          <w:spacing w:before="3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ek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  <w:p w14:paraId="648FF9B0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4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ti 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3 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6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dudu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  <w:p w14:paraId="026AC58F" w14:textId="77777777" w:rsidR="002534D6" w:rsidRPr="00C92FC0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9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Fun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j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0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ra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c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</w:p>
                      <w:p w14:paraId="5529B2A6" w14:textId="77777777" w:rsidR="002534D6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2534D6" w:rsidRPr="00C3702D" w14:paraId="7C9C5739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7727222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C9148A2" w14:textId="77777777" w:rsidR="002534D6" w:rsidRPr="00C92FC0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/at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ili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tas</w:t>
                        </w:r>
                      </w:p>
                    </w:tc>
                  </w:tr>
                  <w:tr w:rsidR="002534D6" w14:paraId="3639F0B8" w14:textId="77777777">
                    <w:trPr>
                      <w:trHeight w:hRule="exact" w:val="118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4CB26E3" w14:textId="77777777" w:rsidR="002534D6" w:rsidRPr="00C92FC0" w:rsidRDefault="002534D6">
                        <w:pPr>
                          <w:rPr>
                            <w:lang w:val="fi-FI"/>
                          </w:rPr>
                        </w:pP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09F8BA2" w14:textId="77777777" w:rsidR="002534D6" w:rsidRPr="00C92FC0" w:rsidRDefault="002534D6">
                        <w:pPr>
                          <w:spacing w:before="3"/>
                          <w:ind w:left="395" w:right="58" w:hanging="284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6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meja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8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9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du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,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7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 xml:space="preserve">g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lang w:val="fi-FI"/>
                          </w:rPr>
                          <w:t>f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g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taka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  <w:t>n</w:t>
                        </w:r>
                      </w:p>
                      <w:p w14:paraId="13BCB666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</w:p>
                      <w:p w14:paraId="49AE13C9" w14:textId="77777777" w:rsidR="002534D6" w:rsidRDefault="002534D6">
                        <w:pPr>
                          <w:spacing w:before="3"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ter,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</w:p>
                    </w:tc>
                  </w:tr>
                  <w:tr w:rsidR="002534D6" w14:paraId="5498F885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7D48F7E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091CE01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ete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2534D6" w14:paraId="712C7A88" w14:textId="77777777">
                    <w:trPr>
                      <w:trHeight w:hRule="exact" w:val="1769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82DF56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BE91A0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  <w:p w14:paraId="47E5877C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SO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P)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Iz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</w:p>
                      <w:p w14:paraId="4B8B6A27" w14:textId="77777777" w:rsidR="002534D6" w:rsidRDefault="002534D6">
                        <w:pPr>
                          <w:spacing w:before="3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Iz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  <w:p w14:paraId="3E74264C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14:paraId="08EDFA12" w14:textId="77777777" w:rsidR="002534D6" w:rsidRPr="00C92FC0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fi-FI"/>
                          </w:rPr>
                        </w:pP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.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ili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i  et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a 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n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ya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tu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l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i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49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c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e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o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p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n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m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h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d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il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ter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u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  <w:lang w:val="fi-FI"/>
                          </w:rPr>
                          <w:t>k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,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53"/>
                            <w:position w:val="1"/>
                            <w:sz w:val="24"/>
                            <w:szCs w:val="24"/>
                            <w:lang w:val="fi-FI"/>
                          </w:rPr>
                          <w:t xml:space="preserve"> 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  <w:lang w:val="fi-FI"/>
                          </w:rPr>
                          <w:t>s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  <w:lang w:val="fi-FI"/>
                          </w:rPr>
                          <w:t>b</w:t>
                        </w:r>
                        <w:r w:rsidRPr="00C92FC0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  <w:lang w:val="fi-FI"/>
                          </w:rPr>
                          <w:t>a</w:t>
                        </w:r>
                        <w:r w:rsidRPr="00C92FC0"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  <w:lang w:val="fi-FI"/>
                          </w:rPr>
                          <w:t>r,</w:t>
                        </w:r>
                      </w:p>
                      <w:p w14:paraId="2C9F2A74" w14:textId="77777777" w:rsidR="002534D6" w:rsidRDefault="002534D6">
                        <w:pPr>
                          <w:spacing w:line="280" w:lineRule="exact"/>
                          <w:ind w:left="3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vat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2534D6" w14:paraId="50A2602D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2659DCE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F63BEFB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</w:tr>
                  <w:tr w:rsidR="002534D6" w14:paraId="780B63BF" w14:textId="77777777">
                    <w:trPr>
                      <w:trHeight w:hRule="exact" w:val="892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5072A5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4AE4AE" w14:textId="77777777" w:rsidR="002534D6" w:rsidRDefault="002534D6">
                        <w:pPr>
                          <w:spacing w:before="2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</w:p>
                      <w:p w14:paraId="3933BEA8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ekat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;</w:t>
                        </w:r>
                      </w:p>
                      <w:p w14:paraId="1125F3EC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tern Pem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PIP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2534D6" w14:paraId="43BA63E2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7FE8D5F" w14:textId="77777777" w:rsidR="002534D6" w:rsidRDefault="002534D6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B826070" w14:textId="77777777" w:rsidR="002534D6" w:rsidRDefault="002534D6">
                        <w:pPr>
                          <w:spacing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2534D6" w14:paraId="03241D4F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0969B9C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CDC8698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5 (l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</w:tr>
                  <w:tr w:rsidR="002534D6" w14:paraId="13138F43" w14:textId="77777777">
                    <w:trPr>
                      <w:trHeight w:hRule="exact" w:val="304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8519FF" w14:textId="77777777" w:rsidR="002534D6" w:rsidRDefault="002534D6">
                        <w:pPr>
                          <w:spacing w:before="2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430B40" w14:textId="77777777" w:rsidR="002534D6" w:rsidRDefault="002534D6">
                        <w:pPr>
                          <w:spacing w:before="2" w:line="280" w:lineRule="exact"/>
                          <w:ind w:left="10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2534D6" w14:paraId="3817B87A" w14:textId="77777777">
                    <w:trPr>
                      <w:trHeight w:hRule="exact" w:val="300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06BBE3A" w14:textId="77777777" w:rsidR="002534D6" w:rsidRDefault="002534D6"/>
                    </w:tc>
                    <w:tc>
                      <w:tcPr>
                        <w:tcW w:w="8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06D9C72" w14:textId="77777777" w:rsidR="002534D6" w:rsidRDefault="002534D6">
                        <w:pPr>
                          <w:spacing w:line="280" w:lineRule="exact"/>
                          <w:ind w:left="11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</w:tbl>
                <w:p w14:paraId="010CEBED" w14:textId="77777777" w:rsidR="002534D6" w:rsidRDefault="002534D6"/>
              </w:txbxContent>
            </v:textbox>
            <w10:wrap anchorx="page"/>
          </v:shape>
        </w:pict>
      </w:r>
      <w:r w:rsidR="00010C3E">
        <w:rPr>
          <w:rFonts w:ascii="Calibri" w:eastAsia="Calibri" w:hAnsi="Calibri" w:cs="Calibri"/>
          <w:i/>
          <w:spacing w:val="-1"/>
          <w:sz w:val="24"/>
          <w:szCs w:val="24"/>
        </w:rPr>
        <w:t>M</w:t>
      </w:r>
      <w:r w:rsidR="00010C3E">
        <w:rPr>
          <w:rFonts w:ascii="Calibri" w:eastAsia="Calibri" w:hAnsi="Calibri" w:cs="Calibri"/>
          <w:i/>
          <w:sz w:val="24"/>
          <w:szCs w:val="24"/>
        </w:rPr>
        <w:t>a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010C3E">
        <w:rPr>
          <w:rFonts w:ascii="Calibri" w:eastAsia="Calibri" w:hAnsi="Calibri" w:cs="Calibri"/>
          <w:i/>
          <w:sz w:val="24"/>
          <w:szCs w:val="24"/>
        </w:rPr>
        <w:t>ufactu</w:t>
      </w:r>
      <w:r w:rsidR="00010C3E"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 w:rsidR="00010C3E">
        <w:rPr>
          <w:rFonts w:ascii="Calibri" w:eastAsia="Calibri" w:hAnsi="Calibri" w:cs="Calibri"/>
          <w:i/>
          <w:spacing w:val="1"/>
          <w:sz w:val="24"/>
          <w:szCs w:val="24"/>
        </w:rPr>
        <w:t>i</w:t>
      </w:r>
      <w:r w:rsidR="00010C3E">
        <w:rPr>
          <w:rFonts w:ascii="Calibri" w:eastAsia="Calibri" w:hAnsi="Calibri" w:cs="Calibri"/>
          <w:i/>
          <w:sz w:val="24"/>
          <w:szCs w:val="24"/>
        </w:rPr>
        <w:t>ng</w:t>
      </w:r>
    </w:p>
    <w:p w14:paraId="5C8389AA" w14:textId="77777777" w:rsidR="00DE6714" w:rsidRDefault="00DE6714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8935"/>
      </w:tblGrid>
      <w:tr w:rsidR="00DE6714" w14:paraId="48C33F4C" w14:textId="77777777">
        <w:trPr>
          <w:trHeight w:hRule="exact" w:val="11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331F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097A" w14:textId="77777777" w:rsidR="00DE6714" w:rsidRDefault="00010C3E">
            <w:pPr>
              <w:spacing w:before="2"/>
              <w:ind w:left="395" w:right="61" w:hanging="28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  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E6714" w:rsidRPr="00C3702D" w14:paraId="02CA9B89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265F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7.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C33B" w14:textId="77777777" w:rsidR="00DE6714" w:rsidRPr="00C92FC0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Ja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mi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</w:tc>
      </w:tr>
      <w:tr w:rsidR="00DE6714" w:rsidRPr="00C3702D" w14:paraId="019DAD34" w14:textId="77777777">
        <w:trPr>
          <w:trHeight w:hRule="exact" w:val="8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75DE" w14:textId="77777777" w:rsidR="00DE6714" w:rsidRPr="00C92FC0" w:rsidRDefault="00DE6714">
            <w:pPr>
              <w:rPr>
                <w:lang w:val="fi-FI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87BD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f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gg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w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</w:p>
          <w:p w14:paraId="07E73016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 xml:space="preserve"> 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4B2C67FA" w14:textId="77777777" w:rsidR="00DE6714" w:rsidRPr="00C92FC0" w:rsidRDefault="00010C3E">
            <w:pPr>
              <w:spacing w:before="3"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tan</w:t>
            </w:r>
            <w:r w:rsidRPr="00C92FC0">
              <w:rPr>
                <w:rFonts w:ascii="Calibri" w:eastAsia="Calibri" w:hAnsi="Calibri" w:cs="Calibri"/>
                <w:spacing w:val="4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5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rla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</w:tc>
      </w:tr>
      <w:tr w:rsidR="00DE6714" w14:paraId="34A08245" w14:textId="77777777">
        <w:trPr>
          <w:trHeight w:hRule="exact" w:val="3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4D07" w14:textId="77777777" w:rsidR="00DE6714" w:rsidRDefault="00010C3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8.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4AB" w14:textId="77777777" w:rsidR="00DE6714" w:rsidRDefault="00010C3E">
            <w:pPr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</w:tr>
      <w:tr w:rsidR="00DE6714" w:rsidRPr="00C3702D" w14:paraId="6C8923BD" w14:textId="77777777">
        <w:trPr>
          <w:trHeight w:hRule="exact" w:val="147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60A5" w14:textId="77777777" w:rsidR="00DE6714" w:rsidRDefault="00DE6714"/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49AC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ri</w:t>
            </w:r>
            <w:r w:rsidRPr="00C92FC0"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o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eh</w:t>
            </w:r>
            <w:r w:rsidRPr="00C92FC0">
              <w:rPr>
                <w:rFonts w:ascii="Calibri" w:eastAsia="Calibri" w:hAnsi="Calibri" w:cs="Calibri"/>
                <w:spacing w:val="2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ekreta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30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2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Pe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</w:p>
          <w:p w14:paraId="4E411A02" w14:textId="77777777" w:rsidR="00DE6714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 (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 (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14:paraId="328FA65B" w14:textId="77777777" w:rsidR="00DE6714" w:rsidRPr="00C92FC0" w:rsidRDefault="00010C3E">
            <w:pPr>
              <w:spacing w:before="3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  <w:r w:rsidRPr="00C92FC0">
              <w:rPr>
                <w:rFonts w:ascii="Calibri" w:eastAsia="Calibri" w:hAnsi="Calibri" w:cs="Calibri"/>
                <w:spacing w:val="4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Su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rvei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M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yar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5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ila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3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2 </w:t>
            </w:r>
            <w:r w:rsidRPr="00C92FC0">
              <w:rPr>
                <w:rFonts w:ascii="Calibri" w:eastAsia="Calibri" w:hAnsi="Calibri" w:cs="Calibri"/>
                <w:spacing w:val="-5"/>
                <w:sz w:val="24"/>
                <w:szCs w:val="24"/>
                <w:lang w:val="fi-FI"/>
              </w:rPr>
              <w:t>(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1 (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)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h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</w:p>
          <w:p w14:paraId="4BEDAC8D" w14:textId="77777777" w:rsidR="00DE6714" w:rsidRPr="00C92FC0" w:rsidRDefault="00010C3E">
            <w:pPr>
              <w:spacing w:line="280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c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 xml:space="preserve">. </w:t>
            </w:r>
            <w:r w:rsidRPr="00C92FC0"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va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s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5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un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,</w:t>
            </w:r>
            <w:r w:rsidRPr="00C92FC0"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fi-FI"/>
              </w:rPr>
              <w:t>m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fi-FI"/>
              </w:rPr>
              <w:t>gk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position w:val="1"/>
                <w:sz w:val="24"/>
                <w:szCs w:val="24"/>
                <w:lang w:val="fi-FI"/>
              </w:rPr>
              <w:t>n</w:t>
            </w:r>
          </w:p>
          <w:p w14:paraId="78017F9A" w14:textId="77777777" w:rsidR="00DE6714" w:rsidRPr="00C92FC0" w:rsidRDefault="00010C3E">
            <w:pPr>
              <w:spacing w:line="280" w:lineRule="exact"/>
              <w:ind w:left="395"/>
              <w:rPr>
                <w:rFonts w:ascii="Calibri" w:eastAsia="Calibri" w:hAnsi="Calibri" w:cs="Calibri"/>
                <w:sz w:val="24"/>
                <w:szCs w:val="24"/>
                <w:lang w:val="fi-FI"/>
              </w:rPr>
            </w:pP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i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r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j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d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k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u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ali</w:t>
            </w:r>
            <w:r w:rsidRPr="00C92FC0">
              <w:rPr>
                <w:rFonts w:ascii="Calibri" w:eastAsia="Calibri" w:hAnsi="Calibri" w:cs="Calibri"/>
                <w:spacing w:val="-4"/>
                <w:sz w:val="24"/>
                <w:szCs w:val="24"/>
                <w:lang w:val="fi-FI"/>
              </w:rPr>
              <w:t>t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 xml:space="preserve">s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e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l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ya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a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n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 xml:space="preserve"> </w:t>
            </w:r>
            <w:r w:rsidRPr="00C92FC0">
              <w:rPr>
                <w:rFonts w:ascii="Calibri" w:eastAsia="Calibri" w:hAnsi="Calibri" w:cs="Calibri"/>
                <w:spacing w:val="2"/>
                <w:sz w:val="24"/>
                <w:szCs w:val="24"/>
                <w:lang w:val="fi-FI"/>
              </w:rPr>
              <w:t>pu</w:t>
            </w:r>
            <w:r w:rsidRPr="00C92FC0">
              <w:rPr>
                <w:rFonts w:ascii="Calibri" w:eastAsia="Calibri" w:hAnsi="Calibri" w:cs="Calibri"/>
                <w:spacing w:val="-2"/>
                <w:sz w:val="24"/>
                <w:szCs w:val="24"/>
                <w:lang w:val="fi-FI"/>
              </w:rPr>
              <w:t>b</w:t>
            </w:r>
            <w:r w:rsidRPr="00C92FC0">
              <w:rPr>
                <w:rFonts w:ascii="Calibri" w:eastAsia="Calibri" w:hAnsi="Calibri" w:cs="Calibri"/>
                <w:spacing w:val="1"/>
                <w:sz w:val="24"/>
                <w:szCs w:val="24"/>
                <w:lang w:val="fi-FI"/>
              </w:rPr>
              <w:t>li</w:t>
            </w:r>
            <w:r w:rsidRPr="00C92FC0">
              <w:rPr>
                <w:rFonts w:ascii="Calibri" w:eastAsia="Calibri" w:hAnsi="Calibri" w:cs="Calibri"/>
                <w:spacing w:val="-1"/>
                <w:sz w:val="24"/>
                <w:szCs w:val="24"/>
                <w:lang w:val="fi-FI"/>
              </w:rPr>
              <w:t>k</w:t>
            </w:r>
            <w:r w:rsidRPr="00C92FC0">
              <w:rPr>
                <w:rFonts w:ascii="Calibri" w:eastAsia="Calibri" w:hAnsi="Calibri" w:cs="Calibri"/>
                <w:sz w:val="24"/>
                <w:szCs w:val="24"/>
                <w:lang w:val="fi-FI"/>
              </w:rPr>
              <w:t>.</w:t>
            </w:r>
          </w:p>
        </w:tc>
      </w:tr>
    </w:tbl>
    <w:p w14:paraId="562B319E" w14:textId="77777777" w:rsidR="008E4642" w:rsidRDefault="008E4642" w:rsidP="008E4642">
      <w:pPr>
        <w:ind w:left="6096"/>
        <w:jc w:val="center"/>
        <w:rPr>
          <w:sz w:val="22"/>
          <w:lang w:val="id-ID"/>
        </w:rPr>
      </w:pPr>
    </w:p>
    <w:p w14:paraId="521B6805" w14:textId="77777777" w:rsidR="008E4642" w:rsidRDefault="008E4642" w:rsidP="008E4642">
      <w:pPr>
        <w:ind w:left="6096"/>
        <w:jc w:val="center"/>
        <w:rPr>
          <w:sz w:val="22"/>
          <w:lang w:val="id-ID"/>
        </w:rPr>
      </w:pPr>
    </w:p>
    <w:p w14:paraId="5A9DACC0" w14:textId="3A031544" w:rsidR="00492561" w:rsidRPr="00C92FC0" w:rsidRDefault="00492561" w:rsidP="00492561">
      <w:pPr>
        <w:tabs>
          <w:tab w:val="left" w:pos="8789"/>
        </w:tabs>
        <w:spacing w:before="26"/>
        <w:ind w:left="5245" w:right="264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       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Di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i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g</w:t>
      </w:r>
    </w:p>
    <w:p w14:paraId="6DF9221B" w14:textId="2353B24A" w:rsidR="00492561" w:rsidRPr="00C92FC0" w:rsidRDefault="00492561" w:rsidP="00492561">
      <w:pPr>
        <w:tabs>
          <w:tab w:val="left" w:pos="8789"/>
        </w:tabs>
        <w:spacing w:before="2"/>
        <w:ind w:left="5245" w:right="264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  <w:lang w:val="id-ID"/>
        </w:rPr>
        <w:t xml:space="preserve">       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 </w:t>
      </w:r>
      <w:r w:rsidRPr="00C92FC0">
        <w:rPr>
          <w:rFonts w:ascii="Bookman Old Style" w:eastAsia="Bookman Old Style" w:hAnsi="Bookman Old Style" w:cs="Bookman Old Style"/>
          <w:spacing w:val="-5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 xml:space="preserve">al    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Juli</w:t>
      </w:r>
      <w:r w:rsidRPr="00C92FC0">
        <w:rPr>
          <w:rFonts w:ascii="Bookman Old Style" w:eastAsia="Bookman Old Style" w:hAnsi="Bookman Old Style" w:cs="Bookman Old Style"/>
          <w:spacing w:val="76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20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  <w:lang w:val="fi-FI"/>
        </w:rPr>
        <w:t>4</w:t>
      </w:r>
    </w:p>
    <w:p w14:paraId="099E5648" w14:textId="77777777" w:rsidR="00492561" w:rsidRPr="00492561" w:rsidRDefault="00492561" w:rsidP="00492561">
      <w:pPr>
        <w:tabs>
          <w:tab w:val="left" w:pos="8789"/>
          <w:tab w:val="left" w:pos="9781"/>
        </w:tabs>
        <w:spacing w:line="280" w:lineRule="exact"/>
        <w:ind w:left="4253" w:right="-303"/>
        <w:jc w:val="center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ala Di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as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K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o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i,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3"/>
          <w:sz w:val="24"/>
          <w:szCs w:val="24"/>
          <w:lang w:val="fi-FI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  <w:lang w:val="fi-FI"/>
        </w:rPr>
        <w:t>il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Me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  <w:lang w:val="fi-FI"/>
        </w:rPr>
        <w:t>,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g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lang w:val="id-ID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Pe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pacing w:val="4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d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s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2"/>
          <w:sz w:val="24"/>
          <w:szCs w:val="24"/>
          <w:lang w:val="fi-FI"/>
        </w:rPr>
        <w:t>r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i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n</w:t>
      </w:r>
    </w:p>
    <w:p w14:paraId="1A60ADFF" w14:textId="75395F90" w:rsidR="00492561" w:rsidRPr="00C92FC0" w:rsidRDefault="00492561" w:rsidP="00492561">
      <w:pPr>
        <w:tabs>
          <w:tab w:val="left" w:pos="8789"/>
        </w:tabs>
        <w:spacing w:line="280" w:lineRule="exact"/>
        <w:ind w:left="5245" w:right="264"/>
        <w:rPr>
          <w:rFonts w:ascii="Bookman Old Style" w:eastAsia="Bookman Old Style" w:hAnsi="Bookman Old Style" w:cs="Bookman Old Style"/>
          <w:sz w:val="24"/>
          <w:szCs w:val="24"/>
          <w:lang w:val="fi-FI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  <w:lang w:val="id-ID"/>
        </w:rPr>
        <w:t xml:space="preserve">          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b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u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e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 xml:space="preserve"> 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Ke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t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-1"/>
          <w:sz w:val="24"/>
          <w:szCs w:val="24"/>
          <w:lang w:val="fi-FI"/>
        </w:rPr>
        <w:t>p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a</w:t>
      </w:r>
      <w:r w:rsidRPr="00C92FC0">
        <w:rPr>
          <w:rFonts w:ascii="Bookman Old Style" w:eastAsia="Bookman Old Style" w:hAnsi="Bookman Old Style" w:cs="Bookman Old Style"/>
          <w:spacing w:val="1"/>
          <w:sz w:val="24"/>
          <w:szCs w:val="24"/>
          <w:lang w:val="fi-FI"/>
        </w:rPr>
        <w:t>n</w:t>
      </w:r>
      <w:r w:rsidRPr="00C92FC0">
        <w:rPr>
          <w:rFonts w:ascii="Bookman Old Style" w:eastAsia="Bookman Old Style" w:hAnsi="Bookman Old Style" w:cs="Bookman Old Style"/>
          <w:sz w:val="24"/>
          <w:szCs w:val="24"/>
          <w:lang w:val="fi-FI"/>
        </w:rPr>
        <w:t>g</w:t>
      </w:r>
    </w:p>
    <w:p w14:paraId="09FFDF10" w14:textId="77777777" w:rsidR="00492561" w:rsidRPr="009A64AE" w:rsidRDefault="00492561" w:rsidP="00492561">
      <w:pPr>
        <w:ind w:right="587"/>
        <w:rPr>
          <w:rFonts w:ascii="Bookman Old Style" w:hAnsi="Bookman Old Style"/>
          <w:sz w:val="24"/>
          <w:szCs w:val="24"/>
          <w:lang w:val="id-ID"/>
        </w:rPr>
      </w:pPr>
    </w:p>
    <w:p w14:paraId="381D30F8" w14:textId="77777777" w:rsidR="00492561" w:rsidRPr="009A64AE" w:rsidRDefault="00492561" w:rsidP="00492561">
      <w:pPr>
        <w:ind w:left="5670" w:right="587"/>
        <w:rPr>
          <w:rFonts w:ascii="Bookman Old Style" w:hAnsi="Bookman Old Style"/>
          <w:sz w:val="24"/>
          <w:szCs w:val="24"/>
          <w:lang w:val="id-ID"/>
        </w:rPr>
      </w:pPr>
      <w:r w:rsidRPr="009A64AE">
        <w:rPr>
          <w:rFonts w:ascii="Bookman Old Style" w:hAnsi="Bookman Old Style"/>
          <w:sz w:val="24"/>
          <w:szCs w:val="24"/>
          <w:lang w:val="fi-FI"/>
        </w:rPr>
        <w:t xml:space="preserve">                                                                                                                                          </w:t>
      </w:r>
    </w:p>
    <w:p w14:paraId="52EC70DC" w14:textId="77777777" w:rsidR="00492561" w:rsidRPr="009A64AE" w:rsidRDefault="00492561" w:rsidP="00492561">
      <w:pPr>
        <w:ind w:left="5670" w:right="587"/>
        <w:rPr>
          <w:rFonts w:ascii="Bookman Old Style" w:hAnsi="Bookman Old Style"/>
          <w:sz w:val="24"/>
          <w:szCs w:val="24"/>
          <w:lang w:val="id-ID"/>
        </w:rPr>
      </w:pPr>
    </w:p>
    <w:p w14:paraId="53B28ECC" w14:textId="77777777" w:rsidR="00492561" w:rsidRPr="009A64AE" w:rsidRDefault="00492561" w:rsidP="00492561">
      <w:pPr>
        <w:ind w:left="5670" w:right="587"/>
        <w:rPr>
          <w:rFonts w:ascii="Bookman Old Style" w:hAnsi="Bookman Old Style"/>
          <w:sz w:val="24"/>
          <w:szCs w:val="24"/>
          <w:lang w:val="id-ID"/>
        </w:rPr>
      </w:pPr>
    </w:p>
    <w:p w14:paraId="041D1103" w14:textId="6C0659C7" w:rsidR="00492561" w:rsidRPr="009A64AE" w:rsidRDefault="00492561" w:rsidP="00492561">
      <w:pPr>
        <w:ind w:left="6237" w:right="587" w:hanging="425"/>
        <w:rPr>
          <w:rFonts w:ascii="Bookman Old Style" w:hAnsi="Bookman Old Style"/>
          <w:sz w:val="24"/>
          <w:szCs w:val="24"/>
          <w:lang w:val="fi-FI"/>
        </w:rPr>
      </w:pPr>
      <w:r w:rsidRPr="009A64AE">
        <w:rPr>
          <w:rFonts w:ascii="Bookman Old Style" w:hAnsi="Bookman Old Style"/>
          <w:sz w:val="24"/>
          <w:szCs w:val="24"/>
          <w:lang w:val="fi-FI"/>
        </w:rPr>
        <w:t xml:space="preserve">                                                                                                               </w:t>
      </w:r>
      <w:r>
        <w:rPr>
          <w:rFonts w:ascii="Bookman Old Style" w:hAnsi="Bookman Old Style"/>
          <w:sz w:val="24"/>
          <w:szCs w:val="24"/>
          <w:lang w:val="fi-FI"/>
        </w:rPr>
        <w:t xml:space="preserve">                               </w:t>
      </w:r>
      <w:r>
        <w:rPr>
          <w:rFonts w:ascii="Bookman Old Style" w:hAnsi="Bookman Old Style"/>
          <w:sz w:val="24"/>
          <w:szCs w:val="24"/>
          <w:lang w:val="id-ID"/>
        </w:rPr>
        <w:t xml:space="preserve">          </w:t>
      </w:r>
      <w:r w:rsidRPr="009A64AE">
        <w:rPr>
          <w:rFonts w:ascii="Bookman Old Style" w:hAnsi="Bookman Old Style"/>
          <w:sz w:val="24"/>
          <w:szCs w:val="24"/>
          <w:lang w:val="fi-FI"/>
        </w:rPr>
        <w:t xml:space="preserve">EDI  RADIANSYAH </w:t>
      </w:r>
    </w:p>
    <w:p w14:paraId="4E7E57FA" w14:textId="17E178CE" w:rsidR="00362000" w:rsidRPr="00C92FC0" w:rsidRDefault="00362000" w:rsidP="008E4642">
      <w:pPr>
        <w:tabs>
          <w:tab w:val="left" w:pos="9214"/>
        </w:tabs>
        <w:ind w:left="5812" w:right="728"/>
        <w:jc w:val="center"/>
        <w:rPr>
          <w:lang w:val="fi-FI"/>
        </w:rPr>
      </w:pPr>
    </w:p>
    <w:sectPr w:rsidR="00362000" w:rsidRPr="00C92FC0" w:rsidSect="005D6B89">
      <w:headerReference w:type="default" r:id="rId31"/>
      <w:pgSz w:w="12240" w:h="20160" w:code="5"/>
      <w:pgMar w:top="1021" w:right="1021" w:bottom="1021" w:left="99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27E0D" w14:textId="77777777" w:rsidR="0025221A" w:rsidRDefault="0025221A">
      <w:r>
        <w:separator/>
      </w:r>
    </w:p>
  </w:endnote>
  <w:endnote w:type="continuationSeparator" w:id="0">
    <w:p w14:paraId="01852FAC" w14:textId="77777777" w:rsidR="0025221A" w:rsidRDefault="0025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835C6" w14:textId="77777777" w:rsidR="0025221A" w:rsidRDefault="0025221A">
      <w:r>
        <w:separator/>
      </w:r>
    </w:p>
  </w:footnote>
  <w:footnote w:type="continuationSeparator" w:id="0">
    <w:p w14:paraId="201EBEB4" w14:textId="77777777" w:rsidR="0025221A" w:rsidRDefault="00252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3D1DC" w14:textId="77777777" w:rsidR="002534D6" w:rsidRDefault="002534D6">
    <w:pPr>
      <w:spacing w:line="200" w:lineRule="exact"/>
    </w:pPr>
    <w:r>
      <w:pict w14:anchorId="4F7BF170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.65pt;margin-top:58.05pt;width:75.1pt;height:14pt;z-index:-251658752;mso-position-horizontal-relative:page;mso-position-vertical-relative:page" filled="f" stroked="f">
          <v:textbox style="mso-next-textbox:#_x0000_s2056" inset="0,0,0,0">
            <w:txbxContent>
              <w:p w14:paraId="2805AB57" w14:textId="77777777" w:rsidR="002534D6" w:rsidRDefault="002534D6">
                <w:pPr>
                  <w:spacing w:line="260" w:lineRule="exact"/>
                  <w:ind w:left="20" w:right="-3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24"/>
                    <w:szCs w:val="24"/>
                  </w:rPr>
                  <w:t>ufactu</w:t>
                </w:r>
                <w:r>
                  <w:rPr>
                    <w:rFonts w:ascii="Calibri" w:eastAsia="Calibri" w:hAnsi="Calibri" w:cs="Calibri"/>
                    <w:i/>
                    <w:spacing w:val="2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24"/>
                    <w:szCs w:val="24"/>
                  </w:rPr>
                  <w:t>ng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51066" w14:textId="77777777" w:rsidR="002534D6" w:rsidRDefault="002534D6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D893E" w14:textId="77777777" w:rsidR="002534D6" w:rsidRDefault="002534D6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4F0CC" w14:textId="2907C5F5" w:rsidR="002534D6" w:rsidRDefault="002534D6">
    <w:pPr>
      <w:spacing w:line="200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634D9" w14:textId="77777777" w:rsidR="002534D6" w:rsidRDefault="002534D6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79DB9" w14:textId="77777777" w:rsidR="002534D6" w:rsidRDefault="002534D6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4852D" w14:textId="77777777" w:rsidR="002534D6" w:rsidRDefault="002534D6">
    <w:pPr>
      <w:spacing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4F1A0" w14:textId="77777777" w:rsidR="002534D6" w:rsidRDefault="002534D6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4A1"/>
    <w:multiLevelType w:val="hybridMultilevel"/>
    <w:tmpl w:val="9E2ED6B6"/>
    <w:lvl w:ilvl="0" w:tplc="04210009">
      <w:start w:val="1"/>
      <w:numFmt w:val="bullet"/>
      <w:lvlText w:val=""/>
      <w:lvlJc w:val="left"/>
      <w:pPr>
        <w:ind w:left="82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>
    <w:nsid w:val="3CE731D8"/>
    <w:multiLevelType w:val="hybridMultilevel"/>
    <w:tmpl w:val="C9C2CFFE"/>
    <w:lvl w:ilvl="0" w:tplc="0421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D2E2700"/>
    <w:multiLevelType w:val="multilevel"/>
    <w:tmpl w:val="BE8A40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14"/>
    <w:rsid w:val="00010C3E"/>
    <w:rsid w:val="000268DA"/>
    <w:rsid w:val="000361E2"/>
    <w:rsid w:val="000622FD"/>
    <w:rsid w:val="00193A8B"/>
    <w:rsid w:val="001D0DE7"/>
    <w:rsid w:val="001D54E4"/>
    <w:rsid w:val="001F5E53"/>
    <w:rsid w:val="0023015C"/>
    <w:rsid w:val="002518CA"/>
    <w:rsid w:val="0025221A"/>
    <w:rsid w:val="002534D6"/>
    <w:rsid w:val="00256D89"/>
    <w:rsid w:val="00284ACA"/>
    <w:rsid w:val="00340FFE"/>
    <w:rsid w:val="00362000"/>
    <w:rsid w:val="003B2B27"/>
    <w:rsid w:val="003C6010"/>
    <w:rsid w:val="0043125C"/>
    <w:rsid w:val="0045305B"/>
    <w:rsid w:val="00487BBD"/>
    <w:rsid w:val="00492561"/>
    <w:rsid w:val="004B6467"/>
    <w:rsid w:val="005237C3"/>
    <w:rsid w:val="00540CC4"/>
    <w:rsid w:val="00573403"/>
    <w:rsid w:val="005968CE"/>
    <w:rsid w:val="005D6B89"/>
    <w:rsid w:val="00656BDF"/>
    <w:rsid w:val="00671B10"/>
    <w:rsid w:val="0068318C"/>
    <w:rsid w:val="006B681A"/>
    <w:rsid w:val="006C390C"/>
    <w:rsid w:val="006F75F2"/>
    <w:rsid w:val="007007AF"/>
    <w:rsid w:val="00720214"/>
    <w:rsid w:val="00735ABA"/>
    <w:rsid w:val="007411F9"/>
    <w:rsid w:val="007800B0"/>
    <w:rsid w:val="00780A52"/>
    <w:rsid w:val="007D690E"/>
    <w:rsid w:val="007F44A0"/>
    <w:rsid w:val="00842A83"/>
    <w:rsid w:val="00852CEC"/>
    <w:rsid w:val="008630B8"/>
    <w:rsid w:val="008E4642"/>
    <w:rsid w:val="008F4408"/>
    <w:rsid w:val="00934D05"/>
    <w:rsid w:val="00963351"/>
    <w:rsid w:val="009A64AE"/>
    <w:rsid w:val="00A11775"/>
    <w:rsid w:val="00A26C25"/>
    <w:rsid w:val="00A64DE0"/>
    <w:rsid w:val="00A92708"/>
    <w:rsid w:val="00AA2AB4"/>
    <w:rsid w:val="00AB693C"/>
    <w:rsid w:val="00B12022"/>
    <w:rsid w:val="00B17416"/>
    <w:rsid w:val="00B36254"/>
    <w:rsid w:val="00B923C5"/>
    <w:rsid w:val="00BC4A07"/>
    <w:rsid w:val="00C364B2"/>
    <w:rsid w:val="00C3702D"/>
    <w:rsid w:val="00C72B99"/>
    <w:rsid w:val="00C92FC0"/>
    <w:rsid w:val="00CA4520"/>
    <w:rsid w:val="00CE3148"/>
    <w:rsid w:val="00CE6DE6"/>
    <w:rsid w:val="00D47DC5"/>
    <w:rsid w:val="00D47F50"/>
    <w:rsid w:val="00D75142"/>
    <w:rsid w:val="00D93FCA"/>
    <w:rsid w:val="00DD4F36"/>
    <w:rsid w:val="00DE2535"/>
    <w:rsid w:val="00DE6714"/>
    <w:rsid w:val="00EF177A"/>
    <w:rsid w:val="00F175C1"/>
    <w:rsid w:val="00F7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41CA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56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D89"/>
  </w:style>
  <w:style w:type="paragraph" w:styleId="Footer">
    <w:name w:val="footer"/>
    <w:basedOn w:val="Normal"/>
    <w:link w:val="FooterChar"/>
    <w:uiPriority w:val="99"/>
    <w:unhideWhenUsed/>
    <w:rsid w:val="00256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D89"/>
  </w:style>
  <w:style w:type="paragraph" w:styleId="ListParagraph">
    <w:name w:val="List Paragraph"/>
    <w:basedOn w:val="Normal"/>
    <w:uiPriority w:val="34"/>
    <w:qFormat/>
    <w:rsid w:val="00852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4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56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D89"/>
  </w:style>
  <w:style w:type="paragraph" w:styleId="Footer">
    <w:name w:val="footer"/>
    <w:basedOn w:val="Normal"/>
    <w:link w:val="FooterChar"/>
    <w:uiPriority w:val="99"/>
    <w:unhideWhenUsed/>
    <w:rsid w:val="00256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D89"/>
  </w:style>
  <w:style w:type="paragraph" w:styleId="ListParagraph">
    <w:name w:val="List Paragraph"/>
    <w:basedOn w:val="Normal"/>
    <w:uiPriority w:val="34"/>
    <w:qFormat/>
    <w:rsid w:val="00852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4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skopukmpp.ketapangkab.go.id" TargetMode="External"/><Relationship Id="rId18" Type="http://schemas.openxmlformats.org/officeDocument/2006/relationships/hyperlink" Target="http://diskopukmpp.ketapangkab.go.id" TargetMode="External"/><Relationship Id="rId26" Type="http://schemas.openxmlformats.org/officeDocument/2006/relationships/hyperlink" Target="http://diskopukmpp.ketapangkab.go.i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iskopukmpp.ketapangkab.go.i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iskopukmpp.ketapangkab.go.id" TargetMode="External"/><Relationship Id="rId17" Type="http://schemas.openxmlformats.org/officeDocument/2006/relationships/hyperlink" Target="http://diskopukmpp.ketapangkab.go.id" TargetMode="External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iskopukmpp.ketapangkab.go.id" TargetMode="External"/><Relationship Id="rId20" Type="http://schemas.openxmlformats.org/officeDocument/2006/relationships/header" Target="header1.xml"/><Relationship Id="rId29" Type="http://schemas.openxmlformats.org/officeDocument/2006/relationships/hyperlink" Target="http://diskopukmpp.ketapangkab.go.i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skopukmpp.ketapangkab.go.id" TargetMode="External"/><Relationship Id="rId24" Type="http://schemas.openxmlformats.org/officeDocument/2006/relationships/hyperlink" Target="http://diskopukmpp.ketapangkab.go.id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iskopukmpp.ketapangkab.go.id" TargetMode="External"/><Relationship Id="rId23" Type="http://schemas.openxmlformats.org/officeDocument/2006/relationships/header" Target="header3.xml"/><Relationship Id="rId28" Type="http://schemas.openxmlformats.org/officeDocument/2006/relationships/header" Target="header6.xml"/><Relationship Id="rId10" Type="http://schemas.openxmlformats.org/officeDocument/2006/relationships/hyperlink" Target="http://diskopukmpp.ketapangkab.go.id" TargetMode="External"/><Relationship Id="rId19" Type="http://schemas.openxmlformats.org/officeDocument/2006/relationships/hyperlink" Target="http://diskopukmpp.ketapangkab.go.id" TargetMode="Externa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://diskopukmpp.ketapangkab.go.id" TargetMode="External"/><Relationship Id="rId14" Type="http://schemas.openxmlformats.org/officeDocument/2006/relationships/hyperlink" Target="http://diskopukmpp.ketapangkab.go.id" TargetMode="External"/><Relationship Id="rId22" Type="http://schemas.openxmlformats.org/officeDocument/2006/relationships/header" Target="header2.xml"/><Relationship Id="rId27" Type="http://schemas.openxmlformats.org/officeDocument/2006/relationships/header" Target="header5.xml"/><Relationship Id="rId30" Type="http://schemas.openxmlformats.org/officeDocument/2006/relationships/header" Target="header7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35</Pages>
  <Words>8281</Words>
  <Characters>47204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RIDUAN ASUS</dc:creator>
  <cp:lastModifiedBy>User</cp:lastModifiedBy>
  <cp:revision>3</cp:revision>
  <cp:lastPrinted>2024-08-05T03:30:00Z</cp:lastPrinted>
  <dcterms:created xsi:type="dcterms:W3CDTF">2024-08-05T03:32:00Z</dcterms:created>
  <dcterms:modified xsi:type="dcterms:W3CDTF">2024-08-06T09:00:00Z</dcterms:modified>
</cp:coreProperties>
</file>